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B29CB" w:rsidRPr="003F21C3" w:rsidRDefault="003F21C3" w:rsidP="003F21C3">
      <w:pPr>
        <w:spacing w:after="0" w:line="100" w:lineRule="atLeast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                                              </w:t>
      </w:r>
      <w:r w:rsidR="00CB29CB" w:rsidRPr="003F21C3">
        <w:rPr>
          <w:rFonts w:ascii="Times New Roman" w:hAnsi="Times New Roman" w:cs="Times New Roman"/>
          <w:color w:val="auto"/>
          <w:sz w:val="24"/>
          <w:szCs w:val="24"/>
        </w:rPr>
        <w:t xml:space="preserve">Приложение к приказу   </w:t>
      </w:r>
    </w:p>
    <w:p w:rsidR="003F21C3" w:rsidRPr="003F21C3" w:rsidRDefault="003F21C3" w:rsidP="003F21C3">
      <w:pPr>
        <w:pStyle w:val="aff3"/>
        <w:tabs>
          <w:tab w:val="clear" w:pos="4677"/>
          <w:tab w:val="clear" w:pos="9355"/>
          <w:tab w:val="left" w:pos="8540"/>
        </w:tabs>
        <w:ind w:right="400"/>
        <w:jc w:val="right"/>
        <w:rPr>
          <w:rFonts w:ascii="Times New Roman" w:hAnsi="Times New Roman"/>
        </w:rPr>
      </w:pPr>
      <w:r w:rsidRPr="003F21C3">
        <w:rPr>
          <w:rFonts w:ascii="Times New Roman" w:hAnsi="Times New Roman"/>
        </w:rPr>
        <w:t xml:space="preserve">      от 27.08.2025 г № 135 </w:t>
      </w:r>
    </w:p>
    <w:p w:rsidR="00CB29CB" w:rsidRPr="00CB29CB" w:rsidRDefault="00CB29CB" w:rsidP="00CB29CB">
      <w:pPr>
        <w:spacing w:after="0" w:line="100" w:lineRule="atLeast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CB29C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5B5BE4" w:rsidRDefault="005B5BE4">
      <w:pPr>
        <w:spacing w:after="0" w:line="100" w:lineRule="atLeast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5B5BE4" w:rsidRDefault="005B5BE4">
      <w:pPr>
        <w:spacing w:after="0" w:line="100" w:lineRule="atLeast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5B5BE4" w:rsidRDefault="005B5BE4">
      <w:pPr>
        <w:spacing w:after="0" w:line="100" w:lineRule="atLeast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5B5BE4" w:rsidRDefault="005B5BE4">
      <w:pPr>
        <w:spacing w:after="0" w:line="100" w:lineRule="atLeast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5B5BE4" w:rsidRDefault="005B5BE4">
      <w:pPr>
        <w:spacing w:after="0" w:line="100" w:lineRule="atLeast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5B5BE4" w:rsidRDefault="005B5BE4">
      <w:pPr>
        <w:spacing w:after="0" w:line="100" w:lineRule="atLeast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5B5BE4" w:rsidRDefault="005B5BE4">
      <w:pPr>
        <w:spacing w:after="0" w:line="100" w:lineRule="atLeast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5B5BE4" w:rsidRDefault="005B5BE4">
      <w:pPr>
        <w:spacing w:after="0" w:line="100" w:lineRule="atLeast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5B5BE4" w:rsidRDefault="005B5BE4">
      <w:pPr>
        <w:spacing w:after="0" w:line="100" w:lineRule="atLeast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5B5BE4" w:rsidRDefault="005B5BE4">
      <w:pPr>
        <w:spacing w:after="0" w:line="100" w:lineRule="atLeast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5B5BE4" w:rsidRDefault="005B5BE4">
      <w:pPr>
        <w:spacing w:after="0" w:line="100" w:lineRule="atLeast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5B5BE4" w:rsidRDefault="005B5BE4">
      <w:pPr>
        <w:spacing w:after="0" w:line="100" w:lineRule="atLeast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31158F" w:rsidRDefault="0031158F" w:rsidP="0031158F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5B5BE4" w:rsidRDefault="00CB29CB" w:rsidP="0031158F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color w:val="auto"/>
          <w:sz w:val="32"/>
          <w:szCs w:val="32"/>
        </w:rPr>
        <w:t>А</w:t>
      </w:r>
      <w:r w:rsidR="0031158F">
        <w:rPr>
          <w:rFonts w:ascii="Times New Roman" w:hAnsi="Times New Roman" w:cs="Times New Roman"/>
          <w:b/>
          <w:color w:val="auto"/>
          <w:sz w:val="32"/>
          <w:szCs w:val="32"/>
        </w:rPr>
        <w:t xml:space="preserve">даптированная основная общеобразовательная программа образования </w:t>
      </w:r>
      <w:proofErr w:type="gramStart"/>
      <w:r w:rsidR="0031158F">
        <w:rPr>
          <w:rFonts w:ascii="Times New Roman" w:hAnsi="Times New Roman" w:cs="Times New Roman"/>
          <w:b/>
          <w:color w:val="auto"/>
          <w:sz w:val="32"/>
          <w:szCs w:val="32"/>
        </w:rPr>
        <w:t>обучающихся</w:t>
      </w:r>
      <w:proofErr w:type="gramEnd"/>
      <w:r w:rsidR="0031158F">
        <w:rPr>
          <w:rFonts w:ascii="Times New Roman" w:hAnsi="Times New Roman" w:cs="Times New Roman"/>
          <w:b/>
          <w:color w:val="auto"/>
          <w:sz w:val="32"/>
          <w:szCs w:val="32"/>
        </w:rPr>
        <w:t xml:space="preserve"> с умственной отсталостью</w:t>
      </w:r>
    </w:p>
    <w:p w:rsidR="005B5BE4" w:rsidRDefault="005B5BE4" w:rsidP="0031158F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color w:val="auto"/>
          <w:sz w:val="32"/>
          <w:szCs w:val="32"/>
        </w:rPr>
        <w:t>(</w:t>
      </w:r>
      <w:r w:rsidR="0031158F">
        <w:rPr>
          <w:rFonts w:ascii="Times New Roman" w:hAnsi="Times New Roman" w:cs="Times New Roman"/>
          <w:b/>
          <w:color w:val="auto"/>
          <w:sz w:val="32"/>
          <w:szCs w:val="32"/>
        </w:rPr>
        <w:t>интеллектуальными нарушениями</w:t>
      </w:r>
      <w:r>
        <w:rPr>
          <w:rFonts w:ascii="Times New Roman" w:hAnsi="Times New Roman" w:cs="Times New Roman"/>
          <w:b/>
          <w:color w:val="auto"/>
          <w:sz w:val="32"/>
          <w:szCs w:val="32"/>
        </w:rPr>
        <w:t>)</w:t>
      </w:r>
    </w:p>
    <w:p w:rsidR="00CB29CB" w:rsidRDefault="00CB29CB" w:rsidP="0031158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color w:val="auto"/>
          <w:sz w:val="32"/>
          <w:szCs w:val="32"/>
        </w:rPr>
        <w:t>Вариант 9.1</w:t>
      </w:r>
    </w:p>
    <w:p w:rsidR="005B5BE4" w:rsidRDefault="005B5BE4">
      <w:pPr>
        <w:jc w:val="both"/>
        <w:rPr>
          <w:rFonts w:ascii="Times New Roman" w:hAnsi="Times New Roman" w:cs="Times New Roman"/>
          <w:color w:val="auto"/>
          <w:sz w:val="32"/>
          <w:szCs w:val="32"/>
        </w:rPr>
      </w:pPr>
    </w:p>
    <w:p w:rsidR="005B5BE4" w:rsidRDefault="005B5BE4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5B5BE4" w:rsidRDefault="005B5BE4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5B5BE4" w:rsidRDefault="005B5BE4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5B5BE4" w:rsidRDefault="005B5BE4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5B5BE4" w:rsidRDefault="005B5BE4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5B5BE4" w:rsidRDefault="005B5BE4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5B5BE4" w:rsidRDefault="005B5BE4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4F2631" w:rsidRDefault="004F2631" w:rsidP="00CB29CB">
      <w:pPr>
        <w:rPr>
          <w:rFonts w:ascii="Times New Roman" w:hAnsi="Times New Roman" w:cs="Times New Roman"/>
          <w:b/>
          <w:sz w:val="28"/>
        </w:rPr>
      </w:pPr>
    </w:p>
    <w:p w:rsidR="003F21C3" w:rsidRDefault="003F21C3" w:rsidP="00CB29CB">
      <w:pPr>
        <w:rPr>
          <w:rFonts w:ascii="Times New Roman" w:hAnsi="Times New Roman" w:cs="Times New Roman"/>
          <w:b/>
          <w:sz w:val="28"/>
        </w:rPr>
      </w:pPr>
    </w:p>
    <w:p w:rsidR="003F21C3" w:rsidRDefault="003F21C3" w:rsidP="00CB29CB">
      <w:pPr>
        <w:rPr>
          <w:rFonts w:ascii="Times New Roman" w:hAnsi="Times New Roman" w:cs="Times New Roman"/>
          <w:b/>
          <w:sz w:val="28"/>
        </w:rPr>
      </w:pPr>
    </w:p>
    <w:p w:rsidR="003F21C3" w:rsidRDefault="003F21C3" w:rsidP="00CB29CB">
      <w:pPr>
        <w:rPr>
          <w:rFonts w:ascii="Times New Roman" w:hAnsi="Times New Roman" w:cs="Times New Roman"/>
          <w:b/>
          <w:sz w:val="28"/>
        </w:rPr>
      </w:pPr>
    </w:p>
    <w:p w:rsidR="003F21C3" w:rsidRDefault="003F21C3" w:rsidP="00CB29CB">
      <w:pPr>
        <w:rPr>
          <w:rFonts w:ascii="Times New Roman" w:hAnsi="Times New Roman" w:cs="Times New Roman"/>
          <w:b/>
          <w:sz w:val="28"/>
        </w:rPr>
      </w:pPr>
    </w:p>
    <w:p w:rsidR="004F2631" w:rsidRDefault="00CB29CB" w:rsidP="004F2631">
      <w:pPr>
        <w:jc w:val="center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п</w:t>
      </w:r>
      <w:proofErr w:type="gramStart"/>
      <w:r>
        <w:rPr>
          <w:rFonts w:ascii="Times New Roman" w:hAnsi="Times New Roman" w:cs="Times New Roman"/>
          <w:b/>
          <w:sz w:val="28"/>
        </w:rPr>
        <w:t>.Б</w:t>
      </w:r>
      <w:proofErr w:type="gramEnd"/>
      <w:r>
        <w:rPr>
          <w:rFonts w:ascii="Times New Roman" w:hAnsi="Times New Roman" w:cs="Times New Roman"/>
          <w:b/>
          <w:sz w:val="28"/>
        </w:rPr>
        <w:t>айков</w:t>
      </w:r>
      <w:proofErr w:type="spellEnd"/>
    </w:p>
    <w:p w:rsidR="0031158F" w:rsidRDefault="003F21C3" w:rsidP="00CB29C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2025</w:t>
      </w:r>
      <w:r w:rsidR="00CB29CB">
        <w:rPr>
          <w:rFonts w:ascii="Times New Roman" w:hAnsi="Times New Roman" w:cs="Times New Roman"/>
          <w:b/>
          <w:sz w:val="28"/>
        </w:rPr>
        <w:t>г</w:t>
      </w:r>
    </w:p>
    <w:p w:rsidR="00E35D25" w:rsidRDefault="00E35D25" w:rsidP="00CB29CB">
      <w:pPr>
        <w:jc w:val="center"/>
        <w:rPr>
          <w:rFonts w:ascii="Times New Roman" w:hAnsi="Times New Roman" w:cs="Times New Roman"/>
          <w:b/>
          <w:sz w:val="28"/>
        </w:rPr>
      </w:pPr>
    </w:p>
    <w:p w:rsidR="00FC52CE" w:rsidRPr="004F2631" w:rsidRDefault="005B5BE4" w:rsidP="009C5DC4">
      <w:pPr>
        <w:jc w:val="center"/>
        <w:rPr>
          <w:rFonts w:ascii="Times New Roman" w:hAnsi="Times New Roman" w:cs="Times New Roman"/>
          <w:b/>
          <w:sz w:val="28"/>
        </w:rPr>
      </w:pPr>
      <w:r w:rsidRPr="004F2631">
        <w:rPr>
          <w:rFonts w:ascii="Times New Roman" w:hAnsi="Times New Roman" w:cs="Times New Roman"/>
          <w:b/>
          <w:sz w:val="28"/>
        </w:rPr>
        <w:lastRenderedPageBreak/>
        <w:t>ОГЛАВЛЕНИЕ</w:t>
      </w:r>
    </w:p>
    <w:tbl>
      <w:tblPr>
        <w:tblW w:w="9923" w:type="dxa"/>
        <w:tblInd w:w="-176" w:type="dxa"/>
        <w:tblLayout w:type="fixed"/>
        <w:tblLook w:val="0000"/>
      </w:tblPr>
      <w:tblGrid>
        <w:gridCol w:w="9215"/>
        <w:gridCol w:w="708"/>
      </w:tblGrid>
      <w:tr w:rsidR="005B5BE4" w:rsidRPr="004F2631" w:rsidTr="00FC52CE">
        <w:tc>
          <w:tcPr>
            <w:tcW w:w="9215" w:type="dxa"/>
          </w:tcPr>
          <w:p w:rsidR="004F2631" w:rsidRDefault="005B5BE4" w:rsidP="004F2631">
            <w:pPr>
              <w:pStyle w:val="afe"/>
              <w:spacing w:line="276" w:lineRule="auto"/>
              <w:rPr>
                <w:rFonts w:ascii="Times New Roman" w:hAnsi="Times New Roman"/>
                <w:b/>
                <w:sz w:val="28"/>
              </w:rPr>
            </w:pPr>
            <w:r w:rsidRPr="004F2631">
              <w:rPr>
                <w:rFonts w:ascii="Times New Roman" w:hAnsi="Times New Roman"/>
                <w:b/>
                <w:sz w:val="28"/>
              </w:rPr>
              <w:t>1.ОБЩИЕ ПОЛОЖЕНИЯ</w:t>
            </w:r>
            <w:r w:rsidRPr="004F2631">
              <w:rPr>
                <w:rFonts w:ascii="Times New Roman" w:hAnsi="Times New Roman"/>
                <w:b/>
                <w:sz w:val="28"/>
              </w:rPr>
              <w:tab/>
            </w:r>
          </w:p>
          <w:p w:rsidR="004F2631" w:rsidRPr="004F2631" w:rsidRDefault="004F2631" w:rsidP="004F2631">
            <w:pPr>
              <w:pStyle w:val="afe"/>
              <w:spacing w:line="276" w:lineRule="auto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708" w:type="dxa"/>
          </w:tcPr>
          <w:p w:rsidR="005B5BE4" w:rsidRPr="004F2631" w:rsidRDefault="005B5BE4" w:rsidP="004F2631">
            <w:pPr>
              <w:pStyle w:val="afe"/>
              <w:spacing w:line="276" w:lineRule="auto"/>
              <w:jc w:val="right"/>
              <w:rPr>
                <w:rFonts w:ascii="Times New Roman" w:hAnsi="Times New Roman"/>
                <w:b/>
                <w:sz w:val="28"/>
              </w:rPr>
            </w:pPr>
          </w:p>
        </w:tc>
      </w:tr>
      <w:tr w:rsidR="005B5BE4" w:rsidRPr="004F2631" w:rsidTr="00FC52CE">
        <w:tc>
          <w:tcPr>
            <w:tcW w:w="9215" w:type="dxa"/>
          </w:tcPr>
          <w:p w:rsidR="005B5BE4" w:rsidRDefault="005B5BE4" w:rsidP="004F2631">
            <w:pPr>
              <w:pStyle w:val="afe"/>
              <w:spacing w:line="276" w:lineRule="auto"/>
              <w:rPr>
                <w:rFonts w:ascii="Times New Roman" w:hAnsi="Times New Roman"/>
                <w:b/>
                <w:sz w:val="28"/>
              </w:rPr>
            </w:pPr>
            <w:r w:rsidRPr="004F2631">
              <w:rPr>
                <w:rFonts w:ascii="Times New Roman" w:hAnsi="Times New Roman"/>
                <w:b/>
                <w:sz w:val="28"/>
              </w:rPr>
              <w:t>2. ПРИМЕРНАЯ АДАПТИРОВАННАЯ ОСНОВНАЯ ОБЩЕОБРАЗОВАТЕЛЬНАЯ ПРОГРАММА ОБРАЗОВАНИЯ ОБУЧАЮЩИХСЯ С ЛЕГКОЙ УМСТВЕННОЙ ОТСТАЛОСТЬЮ (ИНТЕЛЛЕКТУАЛЬНЫМИ НАРУШЕНИЯМИ) (ВАРИАНТ 1)</w:t>
            </w:r>
          </w:p>
          <w:p w:rsidR="004F2631" w:rsidRPr="004F2631" w:rsidRDefault="004F2631" w:rsidP="004F2631">
            <w:pPr>
              <w:pStyle w:val="afe"/>
              <w:spacing w:line="276" w:lineRule="auto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708" w:type="dxa"/>
          </w:tcPr>
          <w:p w:rsidR="00C00896" w:rsidRPr="004F2631" w:rsidRDefault="00C00896" w:rsidP="004F2631">
            <w:pPr>
              <w:pStyle w:val="afe"/>
              <w:spacing w:line="276" w:lineRule="auto"/>
              <w:jc w:val="right"/>
              <w:rPr>
                <w:rFonts w:ascii="Times New Roman" w:hAnsi="Times New Roman"/>
                <w:b/>
                <w:sz w:val="28"/>
              </w:rPr>
            </w:pPr>
          </w:p>
          <w:p w:rsidR="005B5BE4" w:rsidRPr="004F2631" w:rsidRDefault="005B5BE4" w:rsidP="003E7C8D">
            <w:pPr>
              <w:pStyle w:val="afe"/>
              <w:spacing w:line="276" w:lineRule="auto"/>
              <w:jc w:val="right"/>
              <w:rPr>
                <w:rFonts w:ascii="Times New Roman" w:hAnsi="Times New Roman"/>
                <w:b/>
                <w:sz w:val="28"/>
              </w:rPr>
            </w:pPr>
          </w:p>
        </w:tc>
      </w:tr>
      <w:tr w:rsidR="005B5BE4" w:rsidRPr="004F2631" w:rsidTr="00FC52CE">
        <w:tc>
          <w:tcPr>
            <w:tcW w:w="9215" w:type="dxa"/>
          </w:tcPr>
          <w:p w:rsidR="005B5BE4" w:rsidRPr="004F2631" w:rsidRDefault="005B5BE4" w:rsidP="00FC52CE">
            <w:pPr>
              <w:pStyle w:val="afe"/>
              <w:spacing w:line="276" w:lineRule="auto"/>
              <w:ind w:left="34"/>
              <w:rPr>
                <w:rFonts w:ascii="Times New Roman" w:hAnsi="Times New Roman"/>
                <w:b/>
                <w:sz w:val="28"/>
              </w:rPr>
            </w:pPr>
            <w:r w:rsidRPr="004F2631">
              <w:rPr>
                <w:rFonts w:ascii="Times New Roman" w:hAnsi="Times New Roman"/>
                <w:b/>
                <w:sz w:val="28"/>
              </w:rPr>
              <w:t>2.1. Целевой раздел</w:t>
            </w:r>
          </w:p>
        </w:tc>
        <w:tc>
          <w:tcPr>
            <w:tcW w:w="708" w:type="dxa"/>
          </w:tcPr>
          <w:p w:rsidR="005B5BE4" w:rsidRPr="004F2631" w:rsidRDefault="005B5BE4" w:rsidP="003E7C8D">
            <w:pPr>
              <w:pStyle w:val="afe"/>
              <w:spacing w:line="276" w:lineRule="auto"/>
              <w:jc w:val="right"/>
              <w:rPr>
                <w:rFonts w:ascii="Times New Roman" w:hAnsi="Times New Roman"/>
                <w:b/>
                <w:sz w:val="28"/>
              </w:rPr>
            </w:pPr>
          </w:p>
        </w:tc>
      </w:tr>
      <w:tr w:rsidR="005B5BE4" w:rsidRPr="00C00896" w:rsidTr="00FC52CE">
        <w:tc>
          <w:tcPr>
            <w:tcW w:w="9215" w:type="dxa"/>
          </w:tcPr>
          <w:p w:rsidR="005B5BE4" w:rsidRPr="00C00896" w:rsidRDefault="005B5BE4" w:rsidP="004F2631">
            <w:pPr>
              <w:pStyle w:val="afe"/>
              <w:spacing w:line="276" w:lineRule="auto"/>
              <w:ind w:left="460"/>
              <w:rPr>
                <w:rFonts w:ascii="Times New Roman" w:hAnsi="Times New Roman"/>
                <w:sz w:val="28"/>
              </w:rPr>
            </w:pPr>
            <w:r w:rsidRPr="00C00896">
              <w:rPr>
                <w:rFonts w:ascii="Times New Roman" w:hAnsi="Times New Roman"/>
                <w:sz w:val="28"/>
              </w:rPr>
              <w:t>2.1.1. Пояснительная записка</w:t>
            </w:r>
          </w:p>
        </w:tc>
        <w:tc>
          <w:tcPr>
            <w:tcW w:w="708" w:type="dxa"/>
          </w:tcPr>
          <w:p w:rsidR="005B5BE4" w:rsidRPr="00C00896" w:rsidRDefault="005B5BE4" w:rsidP="003E7C8D">
            <w:pPr>
              <w:pStyle w:val="afe"/>
              <w:spacing w:line="276" w:lineRule="auto"/>
              <w:jc w:val="right"/>
              <w:rPr>
                <w:rFonts w:ascii="Times New Roman" w:hAnsi="Times New Roman"/>
                <w:sz w:val="28"/>
              </w:rPr>
            </w:pPr>
          </w:p>
        </w:tc>
      </w:tr>
      <w:tr w:rsidR="005B5BE4" w:rsidTr="00FC52CE">
        <w:tc>
          <w:tcPr>
            <w:tcW w:w="9215" w:type="dxa"/>
          </w:tcPr>
          <w:p w:rsidR="005B5BE4" w:rsidRPr="00C00896" w:rsidRDefault="005B5BE4" w:rsidP="004F2631">
            <w:pPr>
              <w:pStyle w:val="afe"/>
              <w:spacing w:line="276" w:lineRule="auto"/>
              <w:ind w:left="460"/>
              <w:rPr>
                <w:rFonts w:ascii="Times New Roman" w:hAnsi="Times New Roman"/>
                <w:sz w:val="28"/>
              </w:rPr>
            </w:pPr>
            <w:r w:rsidRPr="00C00896">
              <w:rPr>
                <w:rFonts w:ascii="Times New Roman" w:hAnsi="Times New Roman"/>
                <w:sz w:val="28"/>
              </w:rPr>
              <w:t>2.1.2</w:t>
            </w:r>
            <w:r w:rsidR="003E7C8D">
              <w:rPr>
                <w:rFonts w:ascii="Times New Roman" w:hAnsi="Times New Roman"/>
                <w:sz w:val="28"/>
              </w:rPr>
              <w:t>.</w:t>
            </w:r>
            <w:r w:rsidRPr="00C00896">
              <w:rPr>
                <w:rFonts w:ascii="Times New Roman" w:hAnsi="Times New Roman"/>
                <w:sz w:val="28"/>
              </w:rPr>
              <w:t xml:space="preserve"> Планируемые результаты освоения обучающимися с легкой умственной отсталостью (интеллектуальными нарушениями) адаптированной основной общеобразовательной программы </w:t>
            </w:r>
          </w:p>
        </w:tc>
        <w:tc>
          <w:tcPr>
            <w:tcW w:w="708" w:type="dxa"/>
          </w:tcPr>
          <w:p w:rsidR="005B5BE4" w:rsidRPr="00C00896" w:rsidRDefault="005B5BE4" w:rsidP="006E5931">
            <w:pPr>
              <w:pStyle w:val="afe"/>
              <w:spacing w:line="276" w:lineRule="auto"/>
              <w:jc w:val="right"/>
              <w:rPr>
                <w:rFonts w:ascii="Times New Roman" w:hAnsi="Times New Roman"/>
                <w:sz w:val="28"/>
              </w:rPr>
            </w:pPr>
          </w:p>
        </w:tc>
      </w:tr>
      <w:tr w:rsidR="005B5BE4" w:rsidTr="00FC52CE">
        <w:tc>
          <w:tcPr>
            <w:tcW w:w="9215" w:type="dxa"/>
          </w:tcPr>
          <w:p w:rsidR="005B5BE4" w:rsidRDefault="005B5BE4" w:rsidP="004F2631">
            <w:pPr>
              <w:pStyle w:val="afe"/>
              <w:spacing w:line="276" w:lineRule="auto"/>
              <w:ind w:left="460"/>
              <w:rPr>
                <w:rFonts w:ascii="Times New Roman" w:hAnsi="Times New Roman"/>
                <w:sz w:val="28"/>
              </w:rPr>
            </w:pPr>
            <w:r w:rsidRPr="00C00896">
              <w:rPr>
                <w:rFonts w:ascii="Times New Roman" w:hAnsi="Times New Roman"/>
                <w:sz w:val="28"/>
              </w:rPr>
              <w:t>2.1.3</w:t>
            </w:r>
            <w:r w:rsidR="003E7C8D">
              <w:rPr>
                <w:rFonts w:ascii="Times New Roman" w:hAnsi="Times New Roman"/>
                <w:sz w:val="28"/>
              </w:rPr>
              <w:t>.</w:t>
            </w:r>
            <w:r w:rsidRPr="00C00896">
              <w:rPr>
                <w:rFonts w:ascii="Times New Roman" w:hAnsi="Times New Roman"/>
                <w:sz w:val="28"/>
              </w:rPr>
              <w:t> Система оценки достижения обучающимися с легкой умственной отсталостью (интеллектуальными нарушениями) планируемых результатов освоения адаптированной основной общеобразовательной программы</w:t>
            </w:r>
          </w:p>
          <w:p w:rsidR="004F2631" w:rsidRPr="00C00896" w:rsidRDefault="004F2631" w:rsidP="004F2631">
            <w:pPr>
              <w:pStyle w:val="afe"/>
              <w:spacing w:line="276" w:lineRule="auto"/>
              <w:ind w:left="460"/>
              <w:rPr>
                <w:rFonts w:ascii="Times New Roman" w:hAnsi="Times New Roman"/>
                <w:sz w:val="28"/>
              </w:rPr>
            </w:pPr>
          </w:p>
        </w:tc>
        <w:tc>
          <w:tcPr>
            <w:tcW w:w="708" w:type="dxa"/>
          </w:tcPr>
          <w:p w:rsidR="005B5BE4" w:rsidRPr="00C00896" w:rsidRDefault="005B5BE4" w:rsidP="006E5931">
            <w:pPr>
              <w:pStyle w:val="afe"/>
              <w:spacing w:line="276" w:lineRule="auto"/>
              <w:jc w:val="right"/>
              <w:rPr>
                <w:rFonts w:ascii="Times New Roman" w:hAnsi="Times New Roman"/>
                <w:sz w:val="28"/>
              </w:rPr>
            </w:pPr>
          </w:p>
        </w:tc>
      </w:tr>
      <w:tr w:rsidR="005B5BE4" w:rsidRPr="004F2631" w:rsidTr="00FC52CE">
        <w:tc>
          <w:tcPr>
            <w:tcW w:w="9215" w:type="dxa"/>
          </w:tcPr>
          <w:p w:rsidR="005B5BE4" w:rsidRPr="004F2631" w:rsidRDefault="005B5BE4" w:rsidP="00FC52CE">
            <w:pPr>
              <w:pStyle w:val="afe"/>
              <w:spacing w:line="276" w:lineRule="auto"/>
              <w:ind w:left="34"/>
              <w:rPr>
                <w:rFonts w:ascii="Times New Roman" w:hAnsi="Times New Roman"/>
                <w:b/>
                <w:sz w:val="28"/>
              </w:rPr>
            </w:pPr>
            <w:r w:rsidRPr="004F2631">
              <w:rPr>
                <w:rFonts w:ascii="Times New Roman" w:hAnsi="Times New Roman"/>
                <w:b/>
                <w:sz w:val="28"/>
              </w:rPr>
              <w:t>2.2. Содержательный раздел</w:t>
            </w:r>
          </w:p>
        </w:tc>
        <w:tc>
          <w:tcPr>
            <w:tcW w:w="708" w:type="dxa"/>
          </w:tcPr>
          <w:p w:rsidR="005B5BE4" w:rsidRPr="004F2631" w:rsidRDefault="005B5BE4" w:rsidP="006E5931">
            <w:pPr>
              <w:pStyle w:val="afe"/>
              <w:spacing w:line="276" w:lineRule="auto"/>
              <w:jc w:val="right"/>
              <w:rPr>
                <w:rFonts w:ascii="Times New Roman" w:hAnsi="Times New Roman"/>
                <w:b/>
                <w:sz w:val="28"/>
              </w:rPr>
            </w:pPr>
          </w:p>
        </w:tc>
      </w:tr>
      <w:tr w:rsidR="005B5BE4" w:rsidTr="00FC52CE">
        <w:tc>
          <w:tcPr>
            <w:tcW w:w="9215" w:type="dxa"/>
          </w:tcPr>
          <w:p w:rsidR="005B5BE4" w:rsidRPr="00C00896" w:rsidRDefault="005B5BE4" w:rsidP="004F2631">
            <w:pPr>
              <w:pStyle w:val="afe"/>
              <w:spacing w:line="276" w:lineRule="auto"/>
              <w:ind w:left="460"/>
              <w:rPr>
                <w:rFonts w:ascii="Times New Roman" w:hAnsi="Times New Roman"/>
                <w:sz w:val="28"/>
              </w:rPr>
            </w:pPr>
            <w:r w:rsidRPr="00C00896">
              <w:rPr>
                <w:rFonts w:ascii="Times New Roman" w:hAnsi="Times New Roman"/>
                <w:sz w:val="28"/>
              </w:rPr>
              <w:t>2.2.1. Программа формирования базовых учебных действий</w:t>
            </w:r>
          </w:p>
        </w:tc>
        <w:tc>
          <w:tcPr>
            <w:tcW w:w="708" w:type="dxa"/>
          </w:tcPr>
          <w:p w:rsidR="005B5BE4" w:rsidRPr="00C00896" w:rsidRDefault="005B5BE4" w:rsidP="006E5931">
            <w:pPr>
              <w:pStyle w:val="afe"/>
              <w:spacing w:line="276" w:lineRule="auto"/>
              <w:jc w:val="right"/>
              <w:rPr>
                <w:rFonts w:ascii="Times New Roman" w:hAnsi="Times New Roman"/>
                <w:sz w:val="28"/>
              </w:rPr>
            </w:pPr>
          </w:p>
        </w:tc>
      </w:tr>
      <w:tr w:rsidR="005B5BE4" w:rsidTr="00FC52CE">
        <w:tc>
          <w:tcPr>
            <w:tcW w:w="9215" w:type="dxa"/>
          </w:tcPr>
          <w:p w:rsidR="005B5BE4" w:rsidRPr="00C00896" w:rsidRDefault="005B5BE4" w:rsidP="004F2631">
            <w:pPr>
              <w:pStyle w:val="afe"/>
              <w:spacing w:line="276" w:lineRule="auto"/>
              <w:ind w:left="460"/>
              <w:rPr>
                <w:rFonts w:ascii="Times New Roman" w:hAnsi="Times New Roman"/>
                <w:sz w:val="28"/>
              </w:rPr>
            </w:pPr>
            <w:r w:rsidRPr="00C00896">
              <w:rPr>
                <w:rFonts w:ascii="Times New Roman" w:hAnsi="Times New Roman"/>
                <w:sz w:val="28"/>
              </w:rPr>
              <w:t>2.2.2. Программы учебных предметов, курсов коррекционно-развивающей области</w:t>
            </w:r>
          </w:p>
        </w:tc>
        <w:tc>
          <w:tcPr>
            <w:tcW w:w="708" w:type="dxa"/>
          </w:tcPr>
          <w:p w:rsidR="005B5BE4" w:rsidRPr="00C00896" w:rsidRDefault="005B5BE4" w:rsidP="00E35D25">
            <w:pPr>
              <w:pStyle w:val="afe"/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5B5BE4" w:rsidTr="00FC52CE">
        <w:tc>
          <w:tcPr>
            <w:tcW w:w="9215" w:type="dxa"/>
          </w:tcPr>
          <w:p w:rsidR="005B5BE4" w:rsidRPr="00C00896" w:rsidRDefault="005B5BE4" w:rsidP="004F2631">
            <w:pPr>
              <w:pStyle w:val="afe"/>
              <w:spacing w:line="276" w:lineRule="auto"/>
              <w:ind w:left="460"/>
              <w:rPr>
                <w:rFonts w:ascii="Times New Roman" w:hAnsi="Times New Roman"/>
                <w:sz w:val="28"/>
              </w:rPr>
            </w:pPr>
            <w:r w:rsidRPr="00C00896">
              <w:rPr>
                <w:rFonts w:ascii="Times New Roman" w:hAnsi="Times New Roman"/>
                <w:sz w:val="28"/>
              </w:rPr>
              <w:t>2.2.3. Программа духовно-нравственного развития</w:t>
            </w:r>
          </w:p>
        </w:tc>
        <w:tc>
          <w:tcPr>
            <w:tcW w:w="708" w:type="dxa"/>
          </w:tcPr>
          <w:p w:rsidR="005B5BE4" w:rsidRPr="00C00896" w:rsidRDefault="005B5BE4" w:rsidP="006E5931">
            <w:pPr>
              <w:pStyle w:val="afe"/>
              <w:spacing w:line="276" w:lineRule="auto"/>
              <w:jc w:val="right"/>
              <w:rPr>
                <w:rFonts w:ascii="Times New Roman" w:hAnsi="Times New Roman"/>
                <w:sz w:val="28"/>
              </w:rPr>
            </w:pPr>
          </w:p>
        </w:tc>
      </w:tr>
      <w:tr w:rsidR="005B5BE4" w:rsidTr="00FC52CE">
        <w:tc>
          <w:tcPr>
            <w:tcW w:w="9215" w:type="dxa"/>
          </w:tcPr>
          <w:p w:rsidR="005B5BE4" w:rsidRPr="00C00896" w:rsidRDefault="005B5BE4" w:rsidP="004F2631">
            <w:pPr>
              <w:pStyle w:val="afe"/>
              <w:spacing w:line="276" w:lineRule="auto"/>
              <w:ind w:left="460"/>
              <w:rPr>
                <w:rFonts w:ascii="Times New Roman" w:hAnsi="Times New Roman"/>
                <w:sz w:val="28"/>
              </w:rPr>
            </w:pPr>
            <w:r w:rsidRPr="00C00896">
              <w:rPr>
                <w:rFonts w:ascii="Times New Roman" w:hAnsi="Times New Roman"/>
                <w:sz w:val="28"/>
              </w:rPr>
              <w:t>2.2.4. Программа формирования экологической культуры, здорового и безопасного образа жизни</w:t>
            </w:r>
          </w:p>
        </w:tc>
        <w:tc>
          <w:tcPr>
            <w:tcW w:w="708" w:type="dxa"/>
          </w:tcPr>
          <w:p w:rsidR="005B5BE4" w:rsidRPr="00C00896" w:rsidRDefault="005B5BE4" w:rsidP="006E5931">
            <w:pPr>
              <w:pStyle w:val="afe"/>
              <w:spacing w:line="276" w:lineRule="auto"/>
              <w:jc w:val="right"/>
              <w:rPr>
                <w:rFonts w:ascii="Times New Roman" w:hAnsi="Times New Roman"/>
                <w:sz w:val="28"/>
              </w:rPr>
            </w:pPr>
          </w:p>
        </w:tc>
      </w:tr>
      <w:tr w:rsidR="005B5BE4" w:rsidTr="00FC52CE">
        <w:tc>
          <w:tcPr>
            <w:tcW w:w="9215" w:type="dxa"/>
          </w:tcPr>
          <w:p w:rsidR="005B5BE4" w:rsidRPr="00C00896" w:rsidRDefault="005B5BE4" w:rsidP="004F2631">
            <w:pPr>
              <w:pStyle w:val="afe"/>
              <w:spacing w:line="276" w:lineRule="auto"/>
              <w:ind w:left="460"/>
              <w:rPr>
                <w:rFonts w:ascii="Times New Roman" w:hAnsi="Times New Roman"/>
                <w:sz w:val="28"/>
              </w:rPr>
            </w:pPr>
            <w:r w:rsidRPr="00C00896">
              <w:rPr>
                <w:rFonts w:ascii="Times New Roman" w:hAnsi="Times New Roman"/>
                <w:sz w:val="28"/>
              </w:rPr>
              <w:t>2.2.5. Программа коррекционной работы</w:t>
            </w:r>
          </w:p>
        </w:tc>
        <w:tc>
          <w:tcPr>
            <w:tcW w:w="708" w:type="dxa"/>
          </w:tcPr>
          <w:p w:rsidR="005B5BE4" w:rsidRPr="00C00896" w:rsidRDefault="005B5BE4" w:rsidP="004F2631">
            <w:pPr>
              <w:pStyle w:val="afe"/>
              <w:spacing w:line="276" w:lineRule="auto"/>
              <w:jc w:val="right"/>
              <w:rPr>
                <w:rFonts w:ascii="Times New Roman" w:hAnsi="Times New Roman"/>
                <w:sz w:val="28"/>
              </w:rPr>
            </w:pPr>
          </w:p>
        </w:tc>
      </w:tr>
      <w:tr w:rsidR="005B5BE4" w:rsidTr="00FC52CE">
        <w:tc>
          <w:tcPr>
            <w:tcW w:w="9215" w:type="dxa"/>
          </w:tcPr>
          <w:p w:rsidR="005B5BE4" w:rsidRDefault="005B5BE4" w:rsidP="004F2631">
            <w:pPr>
              <w:pStyle w:val="afe"/>
              <w:spacing w:line="276" w:lineRule="auto"/>
              <w:ind w:left="460"/>
              <w:rPr>
                <w:rFonts w:ascii="Times New Roman" w:hAnsi="Times New Roman"/>
                <w:sz w:val="28"/>
              </w:rPr>
            </w:pPr>
            <w:r w:rsidRPr="00C00896">
              <w:rPr>
                <w:rFonts w:ascii="Times New Roman" w:hAnsi="Times New Roman"/>
                <w:sz w:val="28"/>
              </w:rPr>
              <w:t>2.2.6. Программа внеурочной деятельности</w:t>
            </w:r>
          </w:p>
          <w:p w:rsidR="004F2631" w:rsidRPr="00C00896" w:rsidRDefault="004F2631" w:rsidP="004F2631">
            <w:pPr>
              <w:pStyle w:val="afe"/>
              <w:spacing w:line="276" w:lineRule="auto"/>
              <w:ind w:left="460"/>
              <w:rPr>
                <w:rFonts w:ascii="Times New Roman" w:hAnsi="Times New Roman"/>
                <w:sz w:val="28"/>
              </w:rPr>
            </w:pPr>
          </w:p>
        </w:tc>
        <w:tc>
          <w:tcPr>
            <w:tcW w:w="708" w:type="dxa"/>
          </w:tcPr>
          <w:p w:rsidR="005B5BE4" w:rsidRPr="00C00896" w:rsidRDefault="005B5BE4" w:rsidP="006E5931">
            <w:pPr>
              <w:pStyle w:val="afe"/>
              <w:spacing w:line="276" w:lineRule="auto"/>
              <w:jc w:val="right"/>
              <w:rPr>
                <w:rFonts w:ascii="Times New Roman" w:hAnsi="Times New Roman"/>
                <w:sz w:val="28"/>
              </w:rPr>
            </w:pPr>
          </w:p>
        </w:tc>
      </w:tr>
      <w:tr w:rsidR="005B5BE4" w:rsidTr="00FC52CE">
        <w:tc>
          <w:tcPr>
            <w:tcW w:w="9215" w:type="dxa"/>
          </w:tcPr>
          <w:p w:rsidR="005B5BE4" w:rsidRPr="004F2631" w:rsidRDefault="005B5BE4" w:rsidP="00FC52CE">
            <w:pPr>
              <w:pStyle w:val="afe"/>
              <w:spacing w:line="276" w:lineRule="auto"/>
              <w:ind w:left="34"/>
              <w:rPr>
                <w:rFonts w:ascii="Times New Roman" w:hAnsi="Times New Roman"/>
                <w:b/>
                <w:sz w:val="28"/>
              </w:rPr>
            </w:pPr>
            <w:r w:rsidRPr="004F2631">
              <w:rPr>
                <w:rFonts w:ascii="Times New Roman" w:hAnsi="Times New Roman"/>
                <w:b/>
                <w:sz w:val="28"/>
              </w:rPr>
              <w:t>2.3. Организационный раздел</w:t>
            </w:r>
          </w:p>
        </w:tc>
        <w:tc>
          <w:tcPr>
            <w:tcW w:w="708" w:type="dxa"/>
          </w:tcPr>
          <w:p w:rsidR="005B5BE4" w:rsidRPr="004F2631" w:rsidRDefault="005B5BE4" w:rsidP="006E5931">
            <w:pPr>
              <w:pStyle w:val="afe"/>
              <w:spacing w:line="276" w:lineRule="auto"/>
              <w:jc w:val="right"/>
              <w:rPr>
                <w:rFonts w:ascii="Times New Roman" w:hAnsi="Times New Roman"/>
                <w:b/>
                <w:sz w:val="28"/>
              </w:rPr>
            </w:pPr>
          </w:p>
        </w:tc>
      </w:tr>
      <w:tr w:rsidR="005B5BE4" w:rsidTr="00FC52CE">
        <w:tc>
          <w:tcPr>
            <w:tcW w:w="9215" w:type="dxa"/>
          </w:tcPr>
          <w:p w:rsidR="005B5BE4" w:rsidRPr="00C00896" w:rsidRDefault="005B5BE4" w:rsidP="004F2631">
            <w:pPr>
              <w:pStyle w:val="afe"/>
              <w:spacing w:line="276" w:lineRule="auto"/>
              <w:ind w:left="460"/>
              <w:rPr>
                <w:rFonts w:ascii="Times New Roman" w:hAnsi="Times New Roman"/>
                <w:sz w:val="28"/>
              </w:rPr>
            </w:pPr>
            <w:r w:rsidRPr="00C00896">
              <w:rPr>
                <w:rFonts w:ascii="Times New Roman" w:hAnsi="Times New Roman"/>
                <w:sz w:val="28"/>
              </w:rPr>
              <w:t>2.3.1. Учебный план</w:t>
            </w:r>
          </w:p>
        </w:tc>
        <w:tc>
          <w:tcPr>
            <w:tcW w:w="708" w:type="dxa"/>
          </w:tcPr>
          <w:p w:rsidR="005B5BE4" w:rsidRPr="00C00896" w:rsidRDefault="005B5BE4" w:rsidP="006E5931">
            <w:pPr>
              <w:pStyle w:val="afe"/>
              <w:spacing w:line="276" w:lineRule="auto"/>
              <w:jc w:val="right"/>
              <w:rPr>
                <w:rFonts w:ascii="Times New Roman" w:hAnsi="Times New Roman"/>
                <w:sz w:val="28"/>
              </w:rPr>
            </w:pPr>
          </w:p>
        </w:tc>
      </w:tr>
      <w:tr w:rsidR="005B5BE4" w:rsidTr="00FC52CE">
        <w:trPr>
          <w:trHeight w:val="1134"/>
        </w:trPr>
        <w:tc>
          <w:tcPr>
            <w:tcW w:w="9215" w:type="dxa"/>
          </w:tcPr>
          <w:p w:rsidR="004F2631" w:rsidRPr="004F2631" w:rsidRDefault="005B5BE4" w:rsidP="004F2631">
            <w:pPr>
              <w:pStyle w:val="afe"/>
              <w:spacing w:line="276" w:lineRule="auto"/>
              <w:ind w:left="460"/>
              <w:rPr>
                <w:rFonts w:ascii="Times New Roman" w:hAnsi="Times New Roman"/>
                <w:sz w:val="28"/>
              </w:rPr>
            </w:pPr>
            <w:r w:rsidRPr="00C00896">
              <w:rPr>
                <w:rFonts w:ascii="Times New Roman" w:hAnsi="Times New Roman"/>
                <w:sz w:val="28"/>
              </w:rPr>
              <w:t>2.3.2. Система условий реализации адаптированной основной общеобразовательной программы образования обучающихся с легкой умственной отсталостью</w:t>
            </w:r>
          </w:p>
        </w:tc>
        <w:tc>
          <w:tcPr>
            <w:tcW w:w="708" w:type="dxa"/>
          </w:tcPr>
          <w:p w:rsidR="005B5BE4" w:rsidRPr="00C00896" w:rsidRDefault="005B5BE4" w:rsidP="006E5931">
            <w:pPr>
              <w:pStyle w:val="afe"/>
              <w:spacing w:line="276" w:lineRule="auto"/>
              <w:jc w:val="right"/>
              <w:rPr>
                <w:rFonts w:ascii="Times New Roman" w:hAnsi="Times New Roman"/>
                <w:sz w:val="28"/>
              </w:rPr>
            </w:pPr>
          </w:p>
        </w:tc>
      </w:tr>
    </w:tbl>
    <w:p w:rsidR="004F2631" w:rsidRDefault="004F2631" w:rsidP="004F2631"/>
    <w:p w:rsidR="004F2631" w:rsidRDefault="004F2631" w:rsidP="004F2631"/>
    <w:p w:rsidR="008363B5" w:rsidRDefault="008363B5" w:rsidP="004F2631"/>
    <w:p w:rsidR="005B5BE4" w:rsidRDefault="005B5BE4">
      <w:pPr>
        <w:pageBreakBefore/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1.ОБЩИЕ ПОЛОЖЕНИЯ</w:t>
      </w:r>
    </w:p>
    <w:p w:rsidR="005B5BE4" w:rsidRDefault="005B5BE4">
      <w:pPr>
        <w:spacing w:before="120"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Адаптированная основная общеобразовательная программа (далее ― АООП) образования обучающихся с умственной отсталостью (интеллектуальными нарушениями) ― это общеоб</w:t>
      </w:r>
      <w:r>
        <w:rPr>
          <w:rFonts w:ascii="Times New Roman" w:hAnsi="Times New Roman" w:cs="Times New Roman"/>
          <w:sz w:val="28"/>
          <w:szCs w:val="28"/>
        </w:rPr>
        <w:softHyphen/>
        <w:t>ра</w:t>
      </w:r>
      <w:r>
        <w:rPr>
          <w:rFonts w:ascii="Times New Roman" w:hAnsi="Times New Roman" w:cs="Times New Roman"/>
          <w:sz w:val="28"/>
          <w:szCs w:val="28"/>
        </w:rPr>
        <w:softHyphen/>
        <w:t>зо</w:t>
      </w:r>
      <w:r>
        <w:rPr>
          <w:rFonts w:ascii="Times New Roman" w:hAnsi="Times New Roman" w:cs="Times New Roman"/>
          <w:sz w:val="28"/>
          <w:szCs w:val="28"/>
        </w:rPr>
        <w:softHyphen/>
        <w:t>ва</w:t>
      </w:r>
      <w:r>
        <w:rPr>
          <w:rFonts w:ascii="Times New Roman" w:hAnsi="Times New Roman" w:cs="Times New Roman"/>
          <w:sz w:val="28"/>
          <w:szCs w:val="28"/>
        </w:rPr>
        <w:softHyphen/>
        <w:t>тель</w:t>
      </w:r>
      <w:r>
        <w:rPr>
          <w:rFonts w:ascii="Times New Roman" w:hAnsi="Times New Roman" w:cs="Times New Roman"/>
          <w:sz w:val="28"/>
          <w:szCs w:val="28"/>
        </w:rPr>
        <w:softHyphen/>
        <w:t>ная про</w:t>
      </w:r>
      <w:r>
        <w:rPr>
          <w:rFonts w:ascii="Times New Roman" w:hAnsi="Times New Roman" w:cs="Times New Roman"/>
          <w:sz w:val="28"/>
          <w:szCs w:val="28"/>
        </w:rPr>
        <w:softHyphen/>
        <w:t>грамма, адаптированная для этой категории обучающихся с учетом осо</w:t>
      </w:r>
      <w:r>
        <w:rPr>
          <w:rFonts w:ascii="Times New Roman" w:hAnsi="Times New Roman" w:cs="Times New Roman"/>
          <w:sz w:val="28"/>
          <w:szCs w:val="28"/>
        </w:rPr>
        <w:softHyphen/>
        <w:t>бе</w:t>
      </w:r>
      <w:r>
        <w:rPr>
          <w:rFonts w:ascii="Times New Roman" w:hAnsi="Times New Roman" w:cs="Times New Roman"/>
          <w:sz w:val="28"/>
          <w:szCs w:val="28"/>
        </w:rPr>
        <w:softHyphen/>
        <w:t>н</w:t>
      </w:r>
      <w:r>
        <w:rPr>
          <w:rFonts w:ascii="Times New Roman" w:hAnsi="Times New Roman" w:cs="Times New Roman"/>
          <w:sz w:val="28"/>
          <w:szCs w:val="28"/>
        </w:rPr>
        <w:softHyphen/>
        <w:t>но</w:t>
      </w:r>
      <w:r>
        <w:rPr>
          <w:rFonts w:ascii="Times New Roman" w:hAnsi="Times New Roman" w:cs="Times New Roman"/>
          <w:sz w:val="28"/>
          <w:szCs w:val="28"/>
        </w:rPr>
        <w:softHyphen/>
        <w:t>стей их психофизического развития, индивидуальных возможностей, и обе</w:t>
      </w:r>
      <w:r>
        <w:rPr>
          <w:rFonts w:ascii="Times New Roman" w:hAnsi="Times New Roman" w:cs="Times New Roman"/>
          <w:sz w:val="28"/>
          <w:szCs w:val="28"/>
        </w:rPr>
        <w:softHyphen/>
        <w:t>с</w:t>
      </w:r>
      <w:r>
        <w:rPr>
          <w:rFonts w:ascii="Times New Roman" w:hAnsi="Times New Roman" w:cs="Times New Roman"/>
          <w:sz w:val="28"/>
          <w:szCs w:val="28"/>
        </w:rPr>
        <w:softHyphen/>
        <w:t>пе</w:t>
      </w:r>
      <w:r>
        <w:rPr>
          <w:rFonts w:ascii="Times New Roman" w:hAnsi="Times New Roman" w:cs="Times New Roman"/>
          <w:sz w:val="28"/>
          <w:szCs w:val="28"/>
        </w:rPr>
        <w:softHyphen/>
        <w:t>чи</w:t>
      </w:r>
      <w:r>
        <w:rPr>
          <w:rFonts w:ascii="Times New Roman" w:hAnsi="Times New Roman" w:cs="Times New Roman"/>
          <w:sz w:val="28"/>
          <w:szCs w:val="28"/>
        </w:rPr>
        <w:softHyphen/>
        <w:t>ва</w:t>
      </w:r>
      <w:r>
        <w:rPr>
          <w:rFonts w:ascii="Times New Roman" w:hAnsi="Times New Roman" w:cs="Times New Roman"/>
          <w:sz w:val="28"/>
          <w:szCs w:val="28"/>
        </w:rPr>
        <w:softHyphen/>
        <w:t>ю</w:t>
      </w:r>
      <w:r>
        <w:rPr>
          <w:rFonts w:ascii="Times New Roman" w:hAnsi="Times New Roman" w:cs="Times New Roman"/>
          <w:sz w:val="28"/>
          <w:szCs w:val="28"/>
        </w:rPr>
        <w:softHyphen/>
        <w:t>щая кор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рекцию нарушений развития и социальную адаптацию. </w:t>
      </w:r>
    </w:p>
    <w:p w:rsidR="005B5BE4" w:rsidRDefault="005B5BE4" w:rsidP="00CB29C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АООП</w:t>
      </w:r>
      <w:r w:rsidR="00CB29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умственной отсталостью (интеллектуальными нарушениями) разработана в соответствии с требованиями федерального государственного образовательного стандарта (далее ― Стандарт) обучающихся с умственной отсталостью (интеллектуальными нарушениями), предъявляемыми к структуре, условиям реализации и планируемым результатам освоения АООП.</w:t>
      </w:r>
    </w:p>
    <w:p w:rsidR="005B5BE4" w:rsidRDefault="00CB29C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 основу разработки </w:t>
      </w:r>
      <w:r w:rsidR="005B5BE4">
        <w:rPr>
          <w:rFonts w:ascii="Times New Roman" w:hAnsi="Times New Roman" w:cs="Times New Roman"/>
          <w:color w:val="auto"/>
          <w:sz w:val="28"/>
          <w:szCs w:val="28"/>
        </w:rPr>
        <w:t xml:space="preserve">АООП для </w:t>
      </w:r>
      <w:proofErr w:type="gramStart"/>
      <w:r w:rsidR="005B5BE4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 w:rsidR="005B5BE4">
        <w:rPr>
          <w:rFonts w:ascii="Times New Roman" w:hAnsi="Times New Roman" w:cs="Times New Roman"/>
          <w:color w:val="auto"/>
          <w:sz w:val="28"/>
          <w:szCs w:val="28"/>
        </w:rPr>
        <w:t xml:space="preserve"> с легкой умственной отсталостью (ин</w:t>
      </w:r>
      <w:r w:rsidR="005B5BE4">
        <w:rPr>
          <w:rFonts w:ascii="Times New Roman" w:hAnsi="Times New Roman" w:cs="Times New Roman"/>
          <w:color w:val="auto"/>
          <w:sz w:val="28"/>
          <w:szCs w:val="28"/>
        </w:rPr>
        <w:softHyphen/>
        <w:t>те</w:t>
      </w:r>
      <w:r w:rsidR="005B5BE4">
        <w:rPr>
          <w:rFonts w:ascii="Times New Roman" w:hAnsi="Times New Roman" w:cs="Times New Roman"/>
          <w:color w:val="auto"/>
          <w:sz w:val="28"/>
          <w:szCs w:val="28"/>
        </w:rPr>
        <w:softHyphen/>
        <w:t>л</w:t>
      </w:r>
      <w:r w:rsidR="005B5BE4">
        <w:rPr>
          <w:rFonts w:ascii="Times New Roman" w:hAnsi="Times New Roman" w:cs="Times New Roman"/>
          <w:color w:val="auto"/>
          <w:sz w:val="28"/>
          <w:szCs w:val="28"/>
        </w:rPr>
        <w:softHyphen/>
        <w:t>ле</w:t>
      </w:r>
      <w:r w:rsidR="005B5BE4">
        <w:rPr>
          <w:rFonts w:ascii="Times New Roman" w:hAnsi="Times New Roman" w:cs="Times New Roman"/>
          <w:color w:val="auto"/>
          <w:sz w:val="28"/>
          <w:szCs w:val="28"/>
        </w:rPr>
        <w:softHyphen/>
        <w:t>к</w:t>
      </w:r>
      <w:r w:rsidR="005B5BE4">
        <w:rPr>
          <w:rFonts w:ascii="Times New Roman" w:hAnsi="Times New Roman" w:cs="Times New Roman"/>
          <w:color w:val="auto"/>
          <w:sz w:val="28"/>
          <w:szCs w:val="28"/>
        </w:rPr>
        <w:softHyphen/>
        <w:t>ту</w:t>
      </w:r>
      <w:r w:rsidR="005B5BE4">
        <w:rPr>
          <w:rFonts w:ascii="Times New Roman" w:hAnsi="Times New Roman" w:cs="Times New Roman"/>
          <w:color w:val="auto"/>
          <w:sz w:val="28"/>
          <w:szCs w:val="28"/>
        </w:rPr>
        <w:softHyphen/>
        <w:t>альными нарушениями) заложены дифференцированный и деятельностный подходы.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Дифференцированный подход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к построению АООП для обучающихся с легкой ум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с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т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ве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нной отсталостью (интеллектуальными нарушениями) предполагает учет их особых об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ра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зовательных потребностей, которые проявляются в неоднородности возможностей ос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во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 xml:space="preserve">ния содержания образования. </w:t>
      </w:r>
    </w:p>
    <w:p w:rsidR="005B5BE4" w:rsidRDefault="005B5BE4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Применение дифференцированного подхода к созданию образовательных программ обеспечивает разнообразие содержания, предоставляя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с умственной от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сталостью (интеллектуальными нарушениями) возможность реализовать ин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ди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ви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ду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аль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 xml:space="preserve">ный потенциал развития. 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Деятельностный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подход основывается на теоретических положениях отечественной психологической науки, раскрывающих основные закономерности и структуру образо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 xml:space="preserve">вания с учетом специфики развития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личности обучающегося с умственной отсталостью (ин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теллектуальными нарушениями).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Деятельностный подход в образовании строится на признании того, что развитие личности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с умственной отсталостью (интеллектуальными нарушениями) школьного возраста определяется характером организации доступной им деятельности (предметно-практической и учебной). </w:t>
      </w:r>
    </w:p>
    <w:p w:rsidR="005B5BE4" w:rsidRDefault="005B5BE4">
      <w:pPr>
        <w:spacing w:after="0" w:line="36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Основным средством реализации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деятельностного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подхода в образовании является обучение как процесс организации познавательной и предметно-практической деятельности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>, обеспечивающий овладение ими содержанием образования.</w:t>
      </w:r>
    </w:p>
    <w:p w:rsidR="005B5BE4" w:rsidRDefault="00CB29CB">
      <w:pPr>
        <w:spacing w:after="0" w:line="36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</w:t>
      </w:r>
      <w:r w:rsidR="005B5BE4">
        <w:rPr>
          <w:rFonts w:ascii="Times New Roman" w:hAnsi="Times New Roman" w:cs="Times New Roman"/>
          <w:color w:val="auto"/>
          <w:sz w:val="28"/>
          <w:szCs w:val="28"/>
        </w:rPr>
        <w:t xml:space="preserve">еализация </w:t>
      </w:r>
      <w:proofErr w:type="spellStart"/>
      <w:r w:rsidR="005B5BE4">
        <w:rPr>
          <w:rFonts w:ascii="Times New Roman" w:hAnsi="Times New Roman" w:cs="Times New Roman"/>
          <w:color w:val="auto"/>
          <w:sz w:val="28"/>
          <w:szCs w:val="28"/>
        </w:rPr>
        <w:t>деятельностного</w:t>
      </w:r>
      <w:proofErr w:type="spellEnd"/>
      <w:r w:rsidR="005B5BE4">
        <w:rPr>
          <w:rFonts w:ascii="Times New Roman" w:hAnsi="Times New Roman" w:cs="Times New Roman"/>
          <w:color w:val="auto"/>
          <w:sz w:val="28"/>
          <w:szCs w:val="28"/>
        </w:rPr>
        <w:t xml:space="preserve"> подхода обеспечивает:</w:t>
      </w:r>
    </w:p>
    <w:p w:rsidR="005B5BE4" w:rsidRDefault="005B5BE4">
      <w:pPr>
        <w:numPr>
          <w:ilvl w:val="0"/>
          <w:numId w:val="5"/>
        </w:numPr>
        <w:suppressAutoHyphens w:val="0"/>
        <w:spacing w:after="0" w:line="360" w:lineRule="auto"/>
        <w:ind w:left="0"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придание результатам образования социально и личностно значимого характера;</w:t>
      </w:r>
    </w:p>
    <w:p w:rsidR="005B5BE4" w:rsidRDefault="005B5BE4">
      <w:pPr>
        <w:numPr>
          <w:ilvl w:val="0"/>
          <w:numId w:val="5"/>
        </w:numPr>
        <w:suppressAutoHyphens w:val="0"/>
        <w:spacing w:after="0" w:line="360" w:lineRule="auto"/>
        <w:ind w:left="0"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прочное усвоение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знаний и опыта разнообразной деятельности и поведения, возможность их продвижения в изучаемых предметных областях;</w:t>
      </w:r>
    </w:p>
    <w:p w:rsidR="005B5BE4" w:rsidRDefault="005B5BE4">
      <w:pPr>
        <w:numPr>
          <w:ilvl w:val="0"/>
          <w:numId w:val="5"/>
        </w:numPr>
        <w:suppressAutoHyphens w:val="0"/>
        <w:spacing w:after="0" w:line="360" w:lineRule="auto"/>
        <w:ind w:left="0"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существенное повышение мотивации и интереса к учению, приобретению нового опыта деятельности и поведения;</w:t>
      </w:r>
    </w:p>
    <w:p w:rsidR="005B5BE4" w:rsidRDefault="005B5BE4">
      <w:pPr>
        <w:numPr>
          <w:ilvl w:val="0"/>
          <w:numId w:val="5"/>
        </w:numPr>
        <w:suppressAutoHyphens w:val="0"/>
        <w:spacing w:after="0" w:line="360" w:lineRule="auto"/>
        <w:ind w:left="0"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условий для общекультурного и личностного развития на основе формирования базовых учебных действий, которые обеспечивают не только успешное усвоение некоторых элементов системы научных знаний, умений и навыков (академических результатов), но и прежде всего жизненной компетенции, составляющей основу социальной успешности.</w:t>
      </w:r>
    </w:p>
    <w:p w:rsidR="005B5BE4" w:rsidRDefault="005B5BE4">
      <w:pPr>
        <w:spacing w:after="0" w:line="36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 основу АООП образования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с умственной отсталостью (интеллектуальными нарушениями) положены следующие принципы:</w:t>
      </w:r>
    </w:p>
    <w:p w:rsidR="005B5BE4" w:rsidRDefault="005B5BE4">
      <w:pPr>
        <w:spacing w:after="0" w:line="36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― принципы государственной политики РФ в области образования</w:t>
      </w:r>
      <w:r w:rsidR="009C5DC4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C5DC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(гуманистический характер образования, единство образовательного пространства на территории Российской Федерации, светский характер образования, общедоступность образования, адаптивность системы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образования к уровням и особенностям развития и подготовки обучающихся и воспитанников и др.); 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― принцип коррекционно-развивающей направленности образовательного процесса, обуславливающий развитие личности обучающегося и расширение его «зоны ближайшего развития» с учетом особых образовательных потребностей;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― принцип практической направленности, предполагающий установление тесных связей между изучаемым материалом и практической деятельностью обучающихся; формирование знаний и умений, имеющих первостепенно</w:t>
      </w:r>
      <w:r w:rsidR="00CB29CB">
        <w:rPr>
          <w:rFonts w:ascii="Times New Roman" w:hAnsi="Times New Roman" w:cs="Times New Roman"/>
          <w:color w:val="auto"/>
          <w:sz w:val="28"/>
          <w:szCs w:val="28"/>
        </w:rPr>
        <w:t>е значение для решения практико-</w:t>
      </w:r>
      <w:r>
        <w:rPr>
          <w:rFonts w:ascii="Times New Roman" w:hAnsi="Times New Roman" w:cs="Times New Roman"/>
          <w:color w:val="auto"/>
          <w:sz w:val="28"/>
          <w:szCs w:val="28"/>
        </w:rPr>
        <w:t>ориентированных задач;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― принцип воспитывающего обучения, направленный на формирование у обучающихся нравственных представлений (правильно/неправильно; хорошо/плохо и т. д.) и понятий, адекватных способов поведения в разных социальных средах;</w:t>
      </w:r>
    </w:p>
    <w:p w:rsidR="005B5BE4" w:rsidRDefault="005B5BE4">
      <w:pPr>
        <w:spacing w:after="0"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― онтогенетический принцип; </w:t>
      </w:r>
    </w:p>
    <w:p w:rsidR="005B5BE4" w:rsidRDefault="005B5BE4">
      <w:pPr>
        <w:pStyle w:val="afff0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―</w:t>
      </w:r>
      <w:r>
        <w:rPr>
          <w:color w:val="auto"/>
          <w:sz w:val="28"/>
          <w:szCs w:val="28"/>
          <w:lang w:val="ru-RU"/>
        </w:rPr>
        <w:t> принцип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  <w:lang w:val="ru-RU"/>
        </w:rPr>
        <w:t>преемственности, предполагающий взаимосвязь и непрерывность образования обучающихся с умственной отсталостью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  <w:lang w:val="ru-RU"/>
        </w:rPr>
        <w:t xml:space="preserve">(интеллектуальными нарушениями) </w:t>
      </w:r>
      <w:r>
        <w:rPr>
          <w:sz w:val="28"/>
          <w:szCs w:val="28"/>
          <w:lang w:val="ru-RU"/>
        </w:rPr>
        <w:t>на всех этапах обучения: от младшего до старшего школьного возраста</w:t>
      </w:r>
      <w:r>
        <w:rPr>
          <w:color w:val="auto"/>
          <w:sz w:val="28"/>
          <w:szCs w:val="28"/>
        </w:rPr>
        <w:t>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― принцип целостности содержания образования, обеспечивающий наличие внутренних взаимосвязей и взаимозависимостей между отдельными предметными областями и учебными предметами, входящими в их состав;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00"/>
        </w:rPr>
        <w:t xml:space="preserve"> 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― принцип учета </w:t>
      </w:r>
      <w:r>
        <w:rPr>
          <w:rFonts w:ascii="Times New Roman" w:hAnsi="Times New Roman" w:cs="Times New Roman"/>
          <w:iCs/>
          <w:sz w:val="28"/>
          <w:szCs w:val="28"/>
        </w:rPr>
        <w:t>возрастных</w:t>
      </w:r>
      <w:r w:rsidR="000F28EF">
        <w:rPr>
          <w:rFonts w:ascii="Times New Roman" w:hAnsi="Times New Roman" w:cs="Times New Roman"/>
          <w:iCs/>
          <w:sz w:val="28"/>
          <w:szCs w:val="28"/>
        </w:rPr>
        <w:t xml:space="preserve"> особенностей обучающихся, определяющий</w:t>
      </w:r>
      <w:r>
        <w:rPr>
          <w:rFonts w:ascii="Times New Roman" w:hAnsi="Times New Roman" w:cs="Times New Roman"/>
          <w:sz w:val="28"/>
          <w:szCs w:val="28"/>
        </w:rPr>
        <w:t xml:space="preserve"> содержание предметных областей и результаты личностных достижений;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― принцип учета особенностей психического развития </w:t>
      </w:r>
      <w:r w:rsidR="004A1433">
        <w:rPr>
          <w:rFonts w:ascii="Times New Roman" w:hAnsi="Times New Roman" w:cs="Times New Roman"/>
          <w:color w:val="auto"/>
          <w:sz w:val="28"/>
          <w:szCs w:val="28"/>
        </w:rPr>
        <w:t xml:space="preserve">разных групп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обучающихся с умственной отсталостью </w:t>
      </w:r>
      <w:r w:rsidR="004A1433">
        <w:rPr>
          <w:rFonts w:ascii="Times New Roman" w:hAnsi="Times New Roman" w:cs="Times New Roman"/>
          <w:color w:val="auto"/>
          <w:sz w:val="28"/>
          <w:szCs w:val="28"/>
        </w:rPr>
        <w:t>(интеллектуальными нарушениями)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B5BE4" w:rsidRDefault="005B5BE4">
      <w:pPr>
        <w:spacing w:after="0" w:line="36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― принцип направленности на формирование деятельности, обеспечивающий возможность овладения обучающимися с умственной отсталостью 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(интеллектуальными нарушениями)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всеми видами доступной им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предметно-практической деятельности, способами и приемами познавательной и учебной деятельности, коммуникативной деятельности и нормативным поведением;  </w:t>
      </w:r>
    </w:p>
    <w:p w:rsidR="005B5BE4" w:rsidRDefault="005B5BE4">
      <w:pPr>
        <w:spacing w:after="0" w:line="36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― принцип переноса усвоенных знаний и умений и навыков и отношений, сформированных в условиях учебной ситуации, в различные жизненные ситуации, что позволяет обеспечить готовность обучающегося к самостоятельной ориентировке и активной деятельности в реальном мире;</w:t>
      </w:r>
    </w:p>
    <w:p w:rsidR="005B5BE4" w:rsidRDefault="005B5BE4">
      <w:pPr>
        <w:spacing w:after="0" w:line="36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― принцип сотрудничества с семьей.</w:t>
      </w:r>
    </w:p>
    <w:p w:rsidR="005B5BE4" w:rsidRDefault="005B5B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Структура АООП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с умственной отсталостью (интеллектуальными нарушениями) включает целевой, содержательный и организационный разделы.</w:t>
      </w:r>
    </w:p>
    <w:p w:rsidR="005B5BE4" w:rsidRDefault="005B5BE4" w:rsidP="009016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Целевой раздел определяет общее назначение, цели, задачи и планируемые результаты реализации АООП образовательной организацией (далее ― Организация), а также способы определения достижения этих целей и результатов.</w:t>
      </w:r>
    </w:p>
    <w:p w:rsidR="005B5BE4" w:rsidRDefault="005B5BE4" w:rsidP="009016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Целевой раздел включает:</w:t>
      </w:r>
    </w:p>
    <w:p w:rsidR="005B5BE4" w:rsidRDefault="005B5BE4" w:rsidP="009016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пояснительную записку;</w:t>
      </w:r>
    </w:p>
    <w:p w:rsidR="005B5BE4" w:rsidRDefault="005B5BE4" w:rsidP="009016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планируемые результаты освоения обучающимися с умственной отсталостью (интеллектуальными нарушениями) АООП образования;</w:t>
      </w:r>
    </w:p>
    <w:p w:rsidR="005B5BE4" w:rsidRDefault="005B5BE4" w:rsidP="009016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систему оценки достижения планируемых результатов освоения АООП образования.</w:t>
      </w:r>
    </w:p>
    <w:p w:rsidR="005B5BE4" w:rsidRDefault="005B5BE4" w:rsidP="009016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Содержательный раздел определяет общее содержание образования обучающихся с умственной отсталостью (интеллектуальными нарушениями) и включает следующие программы, ориентированные на достижение личностных и предметных результатов:</w:t>
      </w:r>
    </w:p>
    <w:p w:rsidR="005B5BE4" w:rsidRDefault="005B5BE4" w:rsidP="009016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программу формирования базовых учебных действий;</w:t>
      </w:r>
    </w:p>
    <w:p w:rsidR="005B5BE4" w:rsidRDefault="005B5BE4" w:rsidP="009016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программы отдельных учебных предметов, курсов коррекционно-развивающей области;</w:t>
      </w:r>
    </w:p>
    <w:p w:rsidR="005B5BE4" w:rsidRDefault="005B5BE4" w:rsidP="009016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программу духовно-нравственного (нравственного) развития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умственной отсталостью (интеллектуальными нарушениями);</w:t>
      </w:r>
    </w:p>
    <w:p w:rsidR="005B5BE4" w:rsidRDefault="005B5BE4" w:rsidP="009016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программу формирования экологической культуры, здорового и безопасного образа жизни;</w:t>
      </w:r>
    </w:p>
    <w:p w:rsidR="005B5BE4" w:rsidRDefault="005B5BE4" w:rsidP="009016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программу внеурочной деятельности;</w:t>
      </w:r>
    </w:p>
    <w:p w:rsidR="005B5BE4" w:rsidRDefault="005B5BE4" w:rsidP="009016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программу коррекционной работы с обучающимися с легкой умственной отсталостью (интеллектуа</w:t>
      </w:r>
      <w:r w:rsidR="00CB29CB">
        <w:rPr>
          <w:rFonts w:ascii="Times New Roman" w:hAnsi="Times New Roman" w:cs="Times New Roman"/>
          <w:sz w:val="28"/>
          <w:szCs w:val="28"/>
        </w:rPr>
        <w:t>льными нарушениями) (вариант 1).</w:t>
      </w:r>
    </w:p>
    <w:p w:rsidR="005B5BE4" w:rsidRDefault="005B5BE4" w:rsidP="009016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раздел определяет общие рамки организации образовательного процесса, а также механизмы реализации АООП Организацией.</w:t>
      </w:r>
    </w:p>
    <w:p w:rsidR="005B5BE4" w:rsidRDefault="005B5BE4" w:rsidP="009016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раздел включает:</w:t>
      </w:r>
    </w:p>
    <w:p w:rsidR="005B5BE4" w:rsidRDefault="005B5BE4" w:rsidP="009016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план;</w:t>
      </w:r>
    </w:p>
    <w:p w:rsidR="005B5BE4" w:rsidRDefault="005B5BE4" w:rsidP="00901694">
      <w:pPr>
        <w:spacing w:after="0" w:line="360" w:lineRule="auto"/>
        <w:ind w:firstLine="709"/>
        <w:jc w:val="both"/>
        <w:rPr>
          <w:color w:val="auto"/>
        </w:rPr>
      </w:pPr>
      <w:r>
        <w:rPr>
          <w:rFonts w:ascii="Times New Roman" w:hAnsi="Times New Roman" w:cs="Times New Roman"/>
          <w:sz w:val="28"/>
          <w:szCs w:val="28"/>
        </w:rPr>
        <w:t>систему специальных условий реализации основной образовательной программы в соответствии с требованиями Стандарта.</w:t>
      </w:r>
    </w:p>
    <w:p w:rsidR="005B5BE4" w:rsidRDefault="005B5BE4" w:rsidP="00901694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умственной отсталостью (интеллектуальными нарушениями) получает обр</w:t>
      </w:r>
      <w:r w:rsidR="00CB29CB">
        <w:rPr>
          <w:rFonts w:ascii="Times New Roman" w:hAnsi="Times New Roman" w:cs="Times New Roman"/>
          <w:sz w:val="28"/>
          <w:szCs w:val="28"/>
        </w:rPr>
        <w:t>азование по АООП (варианты 1</w:t>
      </w:r>
      <w:r>
        <w:rPr>
          <w:rFonts w:ascii="Times New Roman" w:hAnsi="Times New Roman" w:cs="Times New Roman"/>
          <w:sz w:val="28"/>
          <w:szCs w:val="28"/>
        </w:rPr>
        <w:t>),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сверстников, не имеющих ограничений здоровья.</w:t>
      </w:r>
    </w:p>
    <w:p w:rsidR="003E7C8D" w:rsidRDefault="003E7C8D" w:rsidP="009016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5BE4" w:rsidRDefault="00CB29CB" w:rsidP="003E7C8D">
      <w:pPr>
        <w:suppressAutoHyphens w:val="0"/>
        <w:spacing w:after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2. </w:t>
      </w:r>
      <w:r w:rsidR="005B5BE4">
        <w:rPr>
          <w:rFonts w:ascii="Times New Roman" w:hAnsi="Times New Roman" w:cs="Times New Roman"/>
          <w:b/>
          <w:sz w:val="28"/>
          <w:szCs w:val="28"/>
        </w:rPr>
        <w:t xml:space="preserve"> АДАПТИРОВАННАЯ ОСНОВНАЯ ОБЩЕОБРАЗОВАТЕЛЬНАЯ ПРОГРАММА ОБРАЗОВАНИЯ ОБУЧАЮЩИХСЯ С ЛЕГКОЙ УМСТВЕННОЙ ОТСТАЛОСТЬЮ (ИНТЕЛЛЕКТУАЛЬНЫМИ НАРУШЕНИЯМИ) (ВАРИАНТ 1)</w:t>
      </w:r>
    </w:p>
    <w:p w:rsidR="005B5BE4" w:rsidRDefault="005B5BE4">
      <w:pPr>
        <w:spacing w:before="120" w:after="0" w:line="240" w:lineRule="auto"/>
        <w:ind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2.1. Целевой раздел</w:t>
      </w:r>
    </w:p>
    <w:p w:rsidR="005B5BE4" w:rsidRDefault="005B5BE4">
      <w:pPr>
        <w:spacing w:before="120"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2.1.1. 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Пояснительная записка</w:t>
      </w:r>
    </w:p>
    <w:p w:rsidR="005B5BE4" w:rsidRDefault="005B5BE4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>
        <w:rPr>
          <w:rFonts w:ascii="Times New Roman" w:hAnsi="Times New Roman" w:cs="Times New Roman"/>
          <w:sz w:val="28"/>
          <w:szCs w:val="28"/>
        </w:rPr>
        <w:t>реализации АООП образования обучающихся с легкой умственной отсталостью (интеллектуальными нарушениями)</w:t>
      </w:r>
      <w:r>
        <w:rPr>
          <w:rStyle w:val="a7"/>
          <w:rFonts w:cs="Times New Roman"/>
          <w:caps w:val="0"/>
        </w:rPr>
        <w:t xml:space="preserve"> — </w:t>
      </w:r>
      <w:r>
        <w:rPr>
          <w:rStyle w:val="a7"/>
          <w:rFonts w:cs="Times New Roman"/>
          <w:iCs/>
          <w:caps w:val="0"/>
          <w:color w:val="auto"/>
        </w:rPr>
        <w:t>создание условий для ма</w:t>
      </w:r>
      <w:r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ксимального удовлетворения особых образовательных потребностей обучающихся, обеспечивающих усвоение ими социального и культурного опыта. </w:t>
      </w:r>
    </w:p>
    <w:p w:rsidR="005B5BE4" w:rsidRDefault="005B5BE4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Достижение поставленной цели </w:t>
      </w:r>
      <w:r>
        <w:rPr>
          <w:rStyle w:val="a7"/>
          <w:caps w:val="0"/>
        </w:rPr>
        <w:t xml:space="preserve">при разработке и реализации Организацией АООП </w:t>
      </w:r>
      <w:r>
        <w:rPr>
          <w:rFonts w:ascii="Times New Roman" w:hAnsi="Times New Roman"/>
          <w:sz w:val="28"/>
          <w:szCs w:val="28"/>
        </w:rPr>
        <w:t>предусматривает решение следующих основных задач:</w:t>
      </w:r>
    </w:p>
    <w:p w:rsidR="005B5BE4" w:rsidRDefault="005B5BE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― овладение обучающимися с легкой умственной отсталостью (интеллектуальными нарушениями)</w:t>
      </w:r>
      <w:r>
        <w:rPr>
          <w:caps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учебной де</w:t>
      </w:r>
      <w:r>
        <w:rPr>
          <w:rFonts w:ascii="Times New Roman" w:hAnsi="Times New Roman" w:cs="Times New Roman"/>
          <w:sz w:val="28"/>
          <w:szCs w:val="28"/>
        </w:rPr>
        <w:softHyphen/>
        <w:t>я</w:t>
      </w:r>
      <w:r>
        <w:rPr>
          <w:rFonts w:ascii="Times New Roman" w:hAnsi="Times New Roman" w:cs="Times New Roman"/>
          <w:sz w:val="28"/>
          <w:szCs w:val="28"/>
        </w:rPr>
        <w:softHyphen/>
        <w:t>тельностью, обеспечивающей формирование жизненных компетенций;</w:t>
      </w:r>
    </w:p>
    <w:p w:rsidR="005B5BE4" w:rsidRDefault="005B5BE4">
      <w:pPr>
        <w:spacing w:after="0" w:line="360" w:lineRule="auto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― формирование общей культуры, обеспечивающей разностороннее раз</w:t>
      </w:r>
      <w:r>
        <w:rPr>
          <w:rFonts w:ascii="Times New Roman" w:hAnsi="Times New Roman" w:cs="Times New Roman"/>
          <w:sz w:val="28"/>
          <w:szCs w:val="28"/>
        </w:rPr>
        <w:softHyphen/>
        <w:t>ви</w:t>
      </w:r>
      <w:r>
        <w:rPr>
          <w:rFonts w:ascii="Times New Roman" w:hAnsi="Times New Roman" w:cs="Times New Roman"/>
          <w:sz w:val="28"/>
          <w:szCs w:val="28"/>
        </w:rPr>
        <w:softHyphen/>
        <w:t>тие их личности (нравственно-эстетическое, социально-личностное, инте</w:t>
      </w:r>
      <w:r>
        <w:rPr>
          <w:rFonts w:ascii="Times New Roman" w:hAnsi="Times New Roman" w:cs="Times New Roman"/>
          <w:sz w:val="28"/>
          <w:szCs w:val="28"/>
        </w:rPr>
        <w:softHyphen/>
        <w:t>л</w:t>
      </w:r>
      <w:r>
        <w:rPr>
          <w:rFonts w:ascii="Times New Roman" w:hAnsi="Times New Roman" w:cs="Times New Roman"/>
          <w:sz w:val="28"/>
          <w:szCs w:val="28"/>
        </w:rPr>
        <w:softHyphen/>
        <w:t>ле</w:t>
      </w:r>
      <w:r>
        <w:rPr>
          <w:rFonts w:ascii="Times New Roman" w:hAnsi="Times New Roman" w:cs="Times New Roman"/>
          <w:sz w:val="28"/>
          <w:szCs w:val="28"/>
        </w:rPr>
        <w:softHyphen/>
        <w:t>к</w:t>
      </w:r>
      <w:r>
        <w:rPr>
          <w:rFonts w:ascii="Times New Roman" w:hAnsi="Times New Roman" w:cs="Times New Roman"/>
          <w:sz w:val="28"/>
          <w:szCs w:val="28"/>
        </w:rPr>
        <w:softHyphen/>
        <w:t>ту</w:t>
      </w:r>
      <w:r>
        <w:rPr>
          <w:rFonts w:ascii="Times New Roman" w:hAnsi="Times New Roman" w:cs="Times New Roman"/>
          <w:sz w:val="28"/>
          <w:szCs w:val="28"/>
        </w:rPr>
        <w:softHyphen/>
        <w:t>аль</w:t>
      </w:r>
      <w:r>
        <w:rPr>
          <w:rFonts w:ascii="Times New Roman" w:hAnsi="Times New Roman" w:cs="Times New Roman"/>
          <w:sz w:val="28"/>
          <w:szCs w:val="28"/>
        </w:rPr>
        <w:softHyphen/>
        <w:t>ное, физическое), в соответствии с принятыми в семье и обществе духовно-нра</w:t>
      </w:r>
      <w:r>
        <w:rPr>
          <w:rFonts w:ascii="Times New Roman" w:hAnsi="Times New Roman" w:cs="Times New Roman"/>
          <w:sz w:val="28"/>
          <w:szCs w:val="28"/>
        </w:rPr>
        <w:softHyphen/>
        <w:t>в</w:t>
      </w:r>
      <w:r>
        <w:rPr>
          <w:rFonts w:ascii="Times New Roman" w:hAnsi="Times New Roman" w:cs="Times New Roman"/>
          <w:sz w:val="28"/>
          <w:szCs w:val="28"/>
        </w:rPr>
        <w:softHyphen/>
        <w:t>с</w:t>
      </w:r>
      <w:r>
        <w:rPr>
          <w:rFonts w:ascii="Times New Roman" w:hAnsi="Times New Roman" w:cs="Times New Roman"/>
          <w:sz w:val="28"/>
          <w:szCs w:val="28"/>
        </w:rPr>
        <w:softHyphen/>
        <w:t>т</w:t>
      </w:r>
      <w:r>
        <w:rPr>
          <w:rFonts w:ascii="Times New Roman" w:hAnsi="Times New Roman" w:cs="Times New Roman"/>
          <w:sz w:val="28"/>
          <w:szCs w:val="28"/>
        </w:rPr>
        <w:softHyphen/>
        <w:t>ве</w:t>
      </w:r>
      <w:r>
        <w:rPr>
          <w:rFonts w:ascii="Times New Roman" w:hAnsi="Times New Roman" w:cs="Times New Roman"/>
          <w:sz w:val="28"/>
          <w:szCs w:val="28"/>
        </w:rPr>
        <w:softHyphen/>
        <w:t>н</w:t>
      </w:r>
      <w:r>
        <w:rPr>
          <w:rFonts w:ascii="Times New Roman" w:hAnsi="Times New Roman" w:cs="Times New Roman"/>
          <w:sz w:val="28"/>
          <w:szCs w:val="28"/>
        </w:rPr>
        <w:softHyphen/>
        <w:t>ны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ми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социокультурными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ценностями;</w:t>
      </w:r>
    </w:p>
    <w:p w:rsidR="005B5BE4" w:rsidRDefault="005B5BE4">
      <w:pPr>
        <w:pStyle w:val="aff5"/>
        <w:ind w:firstLine="709"/>
      </w:pPr>
      <w:r>
        <w:t>― </w:t>
      </w:r>
      <w:r>
        <w:rPr>
          <w:caps w:val="0"/>
        </w:rPr>
        <w:t xml:space="preserve">достижение планируемых результатов освоения АООП образования обучающимися с легкой умственной отсталостью (интеллектуальными нарушениями) </w:t>
      </w:r>
      <w:r>
        <w:rPr>
          <w:caps w:val="0"/>
          <w:color w:val="auto"/>
        </w:rPr>
        <w:t>с учетом их особых образовательных потребностей, а также индивидуальных особенностей и возможностей</w:t>
      </w:r>
      <w:r>
        <w:t>;</w:t>
      </w:r>
    </w:p>
    <w:p w:rsidR="005B5BE4" w:rsidRDefault="005B5BE4">
      <w:pPr>
        <w:pStyle w:val="aff5"/>
        <w:ind w:firstLine="709"/>
      </w:pPr>
      <w:r>
        <w:t>― </w:t>
      </w:r>
      <w:r>
        <w:rPr>
          <w:caps w:val="0"/>
          <w:color w:val="auto"/>
        </w:rPr>
        <w:t xml:space="preserve">выявление и развитие возможностей и </w:t>
      </w:r>
      <w:proofErr w:type="gramStart"/>
      <w:r>
        <w:rPr>
          <w:caps w:val="0"/>
          <w:color w:val="auto"/>
        </w:rPr>
        <w:t>способностей</w:t>
      </w:r>
      <w:proofErr w:type="gramEnd"/>
      <w:r>
        <w:rPr>
          <w:caps w:val="0"/>
          <w:color w:val="auto"/>
        </w:rPr>
        <w:t xml:space="preserve"> обучающихся с </w:t>
      </w:r>
      <w:r>
        <w:rPr>
          <w:caps w:val="0"/>
        </w:rPr>
        <w:t>умственной отсталостью (интеллектуальными нарушениями)</w:t>
      </w:r>
      <w:r>
        <w:rPr>
          <w:caps w:val="0"/>
          <w:color w:val="auto"/>
        </w:rPr>
        <w:t>, через организацию их общественно полезной деятельности, проведения спортивно–оздоровительной работы, организацию художественного творчества и др. с использованием системы клубов, секций, студий и кружков (включая организационные формы на основе сетевого взаимодействия), проведении спортивных, творческих и др. соревнований;</w:t>
      </w:r>
    </w:p>
    <w:p w:rsidR="005B5BE4" w:rsidRDefault="005B5BE4">
      <w:pPr>
        <w:pStyle w:val="14TexstOSNOVA1012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― участие педагогических работников, обучающихся, их родителей (законных представителей) и общественности в проектировании и развитии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социальной среды.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5B5BE4" w:rsidRDefault="005B5BE4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адаптированной основной общеобразовательной программы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 легкой умственной отсталостью (интеллектуальными нарушениями)</w:t>
      </w:r>
    </w:p>
    <w:p w:rsidR="005B5BE4" w:rsidRDefault="005B5BE4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АООП образования обучающихся с легкой умственной отсталостью (интеллектуальными нарушениями) создается с учетом их особых образовательных потребностей.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должна обеспечить требуемые для этой категории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условия обучения и воспитания. Одним из важнейших условий обучения ребенка с легкой умственной отсталостью (интеллектуальными </w:t>
      </w:r>
      <w:r>
        <w:rPr>
          <w:rFonts w:ascii="Times New Roman" w:hAnsi="Times New Roman" w:cs="Times New Roman"/>
          <w:sz w:val="28"/>
          <w:szCs w:val="28"/>
        </w:rPr>
        <w:lastRenderedPageBreak/>
        <w:t>нарушениями) в среде других обучающихся является готовность к эмоциональному и коммуникативному взаимодействию с ними.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АООП включает обязательную часть и часть, формируемую участниками образовательного процесса.</w:t>
      </w:r>
    </w:p>
    <w:p w:rsidR="004A1433" w:rsidRPr="00CB29CB" w:rsidRDefault="005B5BE4" w:rsidP="00CB29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Обязательная часть АООП для обучающихся с легкой умственной от</w:t>
      </w:r>
      <w:r>
        <w:rPr>
          <w:rFonts w:ascii="Times New Roman" w:hAnsi="Times New Roman" w:cs="Times New Roman"/>
          <w:sz w:val="28"/>
          <w:szCs w:val="28"/>
        </w:rPr>
        <w:softHyphen/>
        <w:t>сталостью (интеллектуальными нарушениями) составляет не менее 70%, а часть, формируемая участниками образовательных отношений, не более 30% от общего объема АООП.</w:t>
      </w:r>
    </w:p>
    <w:p w:rsidR="005B5BE4" w:rsidRDefault="005B5BE4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Психолого-педагогическая характеристика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5B5BE4" w:rsidRDefault="005B5BE4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легкой умственной отсталостью (интеллектуальными нарушениями)</w:t>
      </w:r>
    </w:p>
    <w:p w:rsidR="005B5BE4" w:rsidRDefault="005B5BE4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Умственная отсталость — это стойкое, выраженное недоразвитие познавательной деятельности вследствие диффузного (разлитого) органического по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 xml:space="preserve">ражения центральной нервной системы (ЦНС). Понятие «умственной отсталости» по степени интеллектуальной неполноценности применимо к разнообразной группе детей. Степень выраженности интеллектуальной неполноценности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коррелирует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(соотносится) со сроками, в которые возникло поражение ЦНС – чем оно произошло раньше, тем тяжелее последствия. Также степень выраженности интеллектуальных нарушений определяется интенсивностью воздействия вредных факторов. 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Развитие ребенка с легкой умственной отсталостью (интеллектуальными на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ру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ше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ни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ями), хотя и происходит на дефектной основе и характеризуется замедленностью, на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ли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чи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ем отклонений от нормального развития, тем не менее, представляет собой по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с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ту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па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 xml:space="preserve">тельный процесс, привносящий качественные изменения в познавательную деятельность детей и их личностную сферу, что дает основания для оптимистического прогноза. 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Затруднения в психическом развитии детей с умственной отсталостью (</w:t>
      </w:r>
      <w:r>
        <w:rPr>
          <w:rFonts w:ascii="Times New Roman" w:hAnsi="Times New Roman" w:cs="Times New Roman"/>
          <w:color w:val="auto"/>
          <w:sz w:val="28"/>
          <w:szCs w:val="28"/>
        </w:rPr>
        <w:t>интеллектуальными нарушениями)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обусловлены особенностями их высшей нервной деятельности (сла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бостью процессов возбуждения и торможения, замедленным формированием ус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ло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в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 xml:space="preserve">ных связей,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тугоподвижностью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нервных про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 xml:space="preserve">цессов, нарушением взаимодействия первой и второй сигнальных систем 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lastRenderedPageBreak/>
        <w:t xml:space="preserve">и др.).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В подавляющем большинстве случаев интеллектуальные нарушения, имеющиеся у обучающихся с умственной отсталостью, являются следствием органического поражения ЦНС на ранних этапах онтогенеза.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Негативное влияние органического поражения ЦНС имеет системный характер, когда в патологический процесс оказываются вовлеченными все стороны психофизического развития ребенка: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мотивационно-потребностная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>, социально-личностная, моторно-двигательная; эмоционально-волевая сферы, а также когнитивные процессы ― восприятие, мышление, де</w:t>
      </w:r>
      <w:r w:rsidR="003659C8">
        <w:rPr>
          <w:rFonts w:ascii="Times New Roman" w:hAnsi="Times New Roman" w:cs="Times New Roman"/>
          <w:color w:val="auto"/>
          <w:sz w:val="28"/>
          <w:szCs w:val="28"/>
        </w:rPr>
        <w:t>ятельность, речь 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поведение. Последствия поражения ЦНС выражаются в </w:t>
      </w:r>
      <w:r>
        <w:rPr>
          <w:rFonts w:ascii="Times New Roman" w:hAnsi="Times New Roman" w:cs="Times New Roman"/>
          <w:bCs/>
          <w:iCs/>
          <w:color w:val="auto"/>
          <w:sz w:val="28"/>
          <w:szCs w:val="28"/>
        </w:rPr>
        <w:t>задержке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сроков возникновения и </w:t>
      </w:r>
      <w:r>
        <w:rPr>
          <w:rFonts w:ascii="Times New Roman" w:hAnsi="Times New Roman" w:cs="Times New Roman"/>
          <w:bCs/>
          <w:iCs/>
          <w:color w:val="auto"/>
          <w:sz w:val="28"/>
          <w:szCs w:val="28"/>
        </w:rPr>
        <w:t>незавершенности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возрастных психологических новообразований и, главное, в </w:t>
      </w:r>
      <w:r>
        <w:rPr>
          <w:rFonts w:ascii="Times New Roman" w:hAnsi="Times New Roman" w:cs="Times New Roman"/>
          <w:bCs/>
          <w:iCs/>
          <w:color w:val="auto"/>
          <w:sz w:val="28"/>
          <w:szCs w:val="28"/>
        </w:rPr>
        <w:t>неравномерности</w:t>
      </w:r>
      <w:r>
        <w:rPr>
          <w:rFonts w:ascii="Times New Roman" w:hAnsi="Times New Roman" w:cs="Times New Roman"/>
          <w:color w:val="auto"/>
          <w:sz w:val="28"/>
          <w:szCs w:val="28"/>
        </w:rPr>
        <w:t>, нарушении целостности психофизического развития. Все это, в свою очередь, затрудняет  включение ребенка в освоение пласта социальных и культурных достижений общечеловеческого опыта</w:t>
      </w:r>
      <w:r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традиционным путем. 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структуре психики такого ребенка в пер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 xml:space="preserve">вую очередь отмечается </w:t>
      </w:r>
      <w:r w:rsidR="003659C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не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дораз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витие познавательных интересов и снижение по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зна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вательной активности, что обусловлено замедленностью темпа пси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хи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че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с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ких процессов, их слабой под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вижностью и переключаемостью. При ум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с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т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ве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нной отсталости стра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дают не только высшие психические функции, но и эмо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ции, воля, поведение, в не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ко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торых случаях физическое развитие, хотя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на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и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бо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лее нарушенным является мы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шление, и прежде всего, способность к от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влечению и обобщению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.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Вместе с тем, Российская дефектология (как пра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во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пре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емница советской) ру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ко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во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д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с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т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ву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ется теоретическим по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стулатом Л. С. 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Выготского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о том, что сво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ев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ременная педагогическая кор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ре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к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ция с уче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том специфических осо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бенностей каж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дого ребенка с ум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с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т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 xml:space="preserve">венной отсталостью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(интеллектуальными нарушениями) 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«запускает» ко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м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пе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са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то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р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ные процессы, обес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пе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чивающие ре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а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 xml:space="preserve">лизацию их потенциальных возможностей. </w:t>
      </w:r>
      <w:proofErr w:type="gramEnd"/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Развитие всех психических процессов у детей с ле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г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кой умственной отста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лостью (ин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теллектуальными нарушениями) от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ли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чается качественным своеобразием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 От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но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си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тель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 xml:space="preserve">но сохранной у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обу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чающихся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с ум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с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т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ве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 xml:space="preserve">ной 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lastRenderedPageBreak/>
        <w:t>отсталостью (интеллектуальными на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ру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ше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ни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я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ми) оказывается чувственная ступень по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зна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 xml:space="preserve">ния </w:t>
      </w:r>
      <w:r>
        <w:rPr>
          <w:rFonts w:ascii="Times New Roman" w:hAnsi="Times New Roman" w:cs="Times New Roman"/>
          <w:sz w:val="28"/>
          <w:szCs w:val="28"/>
        </w:rPr>
        <w:t>―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ощущение и восприятие. Но и в этих по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знавательных процессах ска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 xml:space="preserve">зывается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де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фи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цитарность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: не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то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ч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ность и сла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бость дифференцировки зри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тель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ных, слуховых, ки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с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те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ти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ческих, та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ктильных, обоня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тель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ных и вкусовых ощу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щений приводят к затруднению аде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ква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тности ориентировки детей с ум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с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т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ве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ной от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с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та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ло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 xml:space="preserve">стью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(интеллектуальными нарушениями) 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в окружающей сре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де. На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ру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ше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ние объема и те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мпа во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с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п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ри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я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тия, не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до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статочная его диф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фе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ре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ци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ровка, не могут не ока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зы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вать от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ри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ца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тель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ного влияния на весь ход развития ре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бенка с умственной отсталостью (интеллектуаль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ны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ми нарушениями). Од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на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ко особая организация учебной и вне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урочной ра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бо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ты, осно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ва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ной на использовании пра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ктической деятельности; проведение специальных кор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ре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к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ци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он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ных занятий не только по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вышают ка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че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ство ощущений и восприятий, но и ока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зы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вают по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ло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жи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тельное влияние на раз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витие интеллектуальной сферы, в частности ов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ла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де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ние отдельны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ми мыслительными операциями.</w:t>
      </w: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Меньший потенциал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с умственной отсталостью </w:t>
      </w:r>
      <w:r w:rsidR="003659C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(интел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ле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к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 xml:space="preserve">туальными нарушениями)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обнаруживается в развитии их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мышления</w:t>
      </w:r>
      <w:r>
        <w:rPr>
          <w:rFonts w:ascii="Times New Roman" w:hAnsi="Times New Roman" w:cs="Times New Roman"/>
          <w:color w:val="auto"/>
          <w:sz w:val="28"/>
          <w:szCs w:val="28"/>
        </w:rPr>
        <w:t>, ос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но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ву которого составляют такие о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перации, как анализ, си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нтез, сравнение, обо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б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щение, абстракция, конкретизация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Эти 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мыслительные операц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ии у э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той категории детей обладают целым ря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дом сво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об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ра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з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ных черт, про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яв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ля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ю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щи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хся в трудностях установления отношений между ча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с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тя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ми предмета, вы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де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ле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нии его существенных признаков и дифференциации их от не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су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ще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с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т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ве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ных, нахо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ж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дении и сравнении предметов по признакам схо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дства и отличия и т. д.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Из всех видов мышления (наглядно-дей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с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т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венного, наглядно-образного и сло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весно-ло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 xml:space="preserve">гического)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у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обучающихся с легкой умственной отсталостью (ин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те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л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ле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к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туальными на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ру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ше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ниями) в большей степени недоразвито словесно-логическое мышление. Это вы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ра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жа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ет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ся в слабости обобщения, труд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но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с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 xml:space="preserve">тях понимания смысла явления или факта.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Обу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ча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ю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щи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м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ся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присуща сни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же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ная активность мыслительных про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це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с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 xml:space="preserve">сов и слабая регулирующая роль 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lastRenderedPageBreak/>
        <w:t>мы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ш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ления: зачастую, они начинают вы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по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л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нять работу, не до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слушав инструкции, не поняв це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ли задания, не имея внут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ре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него плана действия. Однако при осо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бой организации уче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б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ной дея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тель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нос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ти, направленной на обучение школь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ников с умственной отсталостью (ин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те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л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ле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к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туальными нарушениями) поль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зо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ва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нию рациональными и целенаправленными способами выполнения за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да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 xml:space="preserve">ния, оказывается возможным в той или иной степени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ско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р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ри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ги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ро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вать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недо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с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та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тки мыслительной деятельности. Использование специальных методов и при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мов, применяющихся в процессе коррекционно-развивающего обу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че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ния, по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зволяет ока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зы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вать влияние на развитие различных видов мышления обу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ча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ю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щихся с умственной отсталостью (ин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те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л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ле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к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туальными на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ру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ше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ниями), в том числе и словесно-логи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чес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ко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го.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Особенности восприятия и осмыслен</w:t>
      </w:r>
      <w:r w:rsidR="00EF1C4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ия детьми учебного материала не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ра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з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рывно свя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заны с особеннос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 xml:space="preserve">тями их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>памяти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 Запоми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нание, сохранение и во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с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произведение по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лу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че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нной информации обучающимися с умственной отста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лостью (ин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те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л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ле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к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туальными на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ру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ше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ниями) также отличается целым рядом спе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ци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фических особенностей: они луч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ше за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по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ми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нают внешние, иногда слу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чай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ные, зрительно воспринимаемые при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знаки, при этом, труд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нее осознаются и запоминаются внутренние ло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ги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че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с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кие связи; позже, чем у нормаль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ных свер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стников, формируется про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из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воль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ное запоминание, которое требует мно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го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к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ратных по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 xml:space="preserve">вторений. Менее </w:t>
      </w:r>
      <w:r>
        <w:rPr>
          <w:rFonts w:ascii="Times New Roman" w:hAnsi="Times New Roman" w:cs="Times New Roman"/>
          <w:color w:val="auto"/>
          <w:sz w:val="28"/>
          <w:szCs w:val="28"/>
        </w:rPr>
        <w:t>раз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ви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тым оказывается логическое опо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с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ре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до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ва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н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ное запоминание, хотя ме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ха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ни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че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с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кая память может быть сформирована на бо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 xml:space="preserve">лее высоком уровне. Недостатки 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па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мя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ти обучающихся с умственной от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с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та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ло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стью  (ин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те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л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ле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к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туальными нарушениями) про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яв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ля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ются не столько в тру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дно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стях получения и сохран</w:t>
      </w:r>
      <w:r w:rsidR="00EF1C4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ения информации, сколько ее вос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про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из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ве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де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ния: вслед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ствие трудностей установления логических отношений полученная ин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фо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р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мация может воспроизводиться бессистемно, с большим количеством ис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ка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жений; при этом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н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аи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большие трудности вызывает воспроизведение сло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вес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но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го материала. Ис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поль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зо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ва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ние различных дополнительных средств и при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мов в процессе коррекционно-раз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ви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ва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ю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ще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 xml:space="preserve">го 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lastRenderedPageBreak/>
        <w:t>обучения (иллюстративной, си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м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во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лической наглядности; различных вариантов пла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нов; вопросов педагога и т. д.) может оказать значительное влияние на повышение ка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че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с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т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ва вос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про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из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ве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дения словесного материала. Вместе с тем, следует иметь в виду, что спе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ци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фи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 xml:space="preserve">ка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мнемической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деятельности во многом определяется структурой де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фе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к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та каждого ре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бе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нка с умственной отсталостью (ин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те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л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ле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к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туальными на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ру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ше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ни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ями). В связи с этим учет осо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бенностей обу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ча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ю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щих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ся с умственной от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с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та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ло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с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 xml:space="preserve">тью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(интеллектуальными нарушениями) 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разных клинических групп (по классифика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ции М. С. Певзнер) по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зво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ля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 xml:space="preserve">ет более успешно использовать потенциал развития их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мнемической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де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я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тель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 xml:space="preserve">ности. 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Особенности познавательной деятельности школьников с умственной от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сталостью (ин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те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л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ле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к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 xml:space="preserve">туальными нарушениями) проявляются и в особенностях их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 xml:space="preserve">внимания, 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которое от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личается сужением объе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ма, малой устойчивостью, трудностями его распределения, за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ме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д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ле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нос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тью переключения. В значительной степени нарушено произвольное вни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ма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ние, что связано с ослаблением волевого напряжения, направленного на преодоление тру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дностей, что выражается в неустойчивости внимания. Также в про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це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с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се обучения обнаруживаются трудности сосредоточения на каком-либо од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ном объекте или виде деятельности. Од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на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ко, если задание посильно для ученика и интересно ему, то его внимание мо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жет определенное время поддерживаться на должном уровне. Под влиянием специально организованно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го обучения и воспитания объем внимания и его устойчивость значительно улу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чшаются, что позволяет говорить о наличии положительной динамики, но вмес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 xml:space="preserve">те с тем, в большинстве случаев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эти показатели не достигают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возрастной нор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 xml:space="preserve">мы. 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Для успешного обучения необходимы достаточно развитые </w:t>
      </w:r>
      <w:r w:rsidR="00EF1C44"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>представ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>ле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softHyphen/>
        <w:t xml:space="preserve">ния 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и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>во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softHyphen/>
        <w:t>об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softHyphen/>
        <w:t>ра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softHyphen/>
        <w:t>жение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 Представлениям детей с умственной отсталостью (инте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л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ле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к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туальными на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ру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ше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ни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ями) свой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 xml:space="preserve">ственна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недифференцированоость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, фрагментарность, уподобление об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ра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зов, что, в свою очередь, сказывается на узнавании и понимании учебного ма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те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 xml:space="preserve">риала. 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lastRenderedPageBreak/>
        <w:t>Во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об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ра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же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ние как один из наиболее сл</w:t>
      </w:r>
      <w:r w:rsidR="00EF1C4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ожных процессов отли</w:t>
      </w:r>
      <w:r w:rsidR="00EF1C4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чается зна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чительной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не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с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фо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р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ми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ро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ва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нос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тью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, что выражается в его примитивности, не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точности и схематичности. Однако, на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чи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ная с первого года обучения, в ходе преподавания всех учебных предметов проводится це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ле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направленная работа по уточнению и обогащению представлений, прежде всего ― пред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 xml:space="preserve">ставлений об окружающей действительности. 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У школьников с умственной отсталостью (ин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те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л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ле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к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туальными нарушениями) от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ме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ча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ются недостатки в раз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ви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 xml:space="preserve">тии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>речевой деятельности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, физиологической осно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вой которых яв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ляется на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рушение взаимодействия между первой и второй сигнальными системами, что, в свою очередь, проявляется в недоразвитии всех сторон речи: фо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ти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че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с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кой, лексической, грам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ма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 xml:space="preserve">тической и синтаксической. Таким образом, для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обучающихся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с умственной отсталостью характерно системное недоразвитие речи.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до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с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та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т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ки речевой де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я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тель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но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сти этой ка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 xml:space="preserve">тегории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на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прямую связаны с нарушением аб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с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т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ра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к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тно-ло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ги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че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с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кого мышления. Однако в по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в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се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д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не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в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ной пра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ктике такие дети спо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собны поддержать бе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се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ду на темы, бли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з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кие их ли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ч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но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му опы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ту, ис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поль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зуя при этом не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сло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жные конструкции пред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ло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же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ний. П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роведение си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с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те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ма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ти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че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с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кой коррекционно-развивающей работы, направленной на систематизацию и обогащение пред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ста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влений об окружающей действительности, создает положи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тельные условия для ов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ла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де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ния обучающимися различными языковыми сред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ствами. Это находит свое выражение в уве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личении объема и изменении ка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чества словарного запаса, овладении различными конструкциями пре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д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ло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же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ний, составлении небольших, но завершенных по смыслу, устных вы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с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ка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зы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ва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ний. Таким образом, постепенно создается основа для овладения более сло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ж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ной фор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 xml:space="preserve">мой речи ― письменной. 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Моторная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сфера детей с легкой степенью умственной отсталости 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(инте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л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ле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к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ту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аль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ны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ми на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ру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ше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ниями)</w:t>
      </w:r>
      <w:r>
        <w:rPr>
          <w:rFonts w:ascii="Times New Roman" w:hAnsi="Times New Roman" w:cs="Times New Roman"/>
          <w:color w:val="auto"/>
          <w:sz w:val="28"/>
          <w:szCs w:val="28"/>
        </w:rPr>
        <w:t>, как пра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вило, не имеет выраженных нарушений. Наибольшие труд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но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сти обучающиеся испытывают при выполнении заданий, свя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за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н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ных с точной ко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ор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ди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на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ци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 xml:space="preserve">ей мелких движений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пальцев рук. В свою очередь, это негативно сказывается на ов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ла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де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нии письмом и некоторыми трудовыми опе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рациями. Проведение специальных упра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ж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не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ний, включенных как в со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держание коррекционных занятий, так и используемых на от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дель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ных уроках, способствует раз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ви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тию координации и точности движений пальцев рук и ки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сти, а также позволяет под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го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то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вить обучающихся к овладению учебными и трудовыми дей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ствиями, тре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бу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ю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щими определенной моторной ловкости.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Психологические особенности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обучающихся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с умственной отсталостью (ин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те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л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ле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к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ту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аль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ны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ми нарушениями) про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яв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ля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 xml:space="preserve">ются и в нарушении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>эмоциональной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сферы. При лег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кой умственной от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с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та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лости эмоции в целом сохранны, однако они отличаются от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су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т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с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т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ви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ем от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те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ков переживаний, неустойчивостью и поверхностью. Отсутствуют или очень сла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бо выражены переживания, определяющие интерес и побуждение к по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знавательной деятель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ности, а также с большими затруднениями осу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ще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с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т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в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ля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ется воспитание высших пси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хи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чес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ких чувств: нравственных и эс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те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ти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че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с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ких.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>Волевая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сфера учащихся с умственной отсталостью (интеллектуальными на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ру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ше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ни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ями) характеризуется сла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бостью собственных намерений и побуждений, большой вну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ша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мостью. Та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кие школьники предпочитают выбирать путь, не требующий волевых уси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 xml:space="preserve">лий, а вследствие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непосильности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предъявляемых требований, у некоторых из них развива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ют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ся такие отрицательные черты личности, как негативизм и уп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ря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мство. Своеобразие про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те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ка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ния психических процессов и особенности во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ле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вой сферы школьников с умственной от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с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талостью (ин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те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л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ле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к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туальными нарушениями) оказывают от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ри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ца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тель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ное влияние на ха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ра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к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 xml:space="preserve">тер их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>деятельности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, в особенности про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из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воль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ной, что вы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ра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жа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ется в недоразвитии мо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ти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ва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ционной сферы, слабости по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бу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ж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де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ний, не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до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с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та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точности инициативы. Эти недостатки осо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бенно ярко про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яв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ля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ют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ся в уче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б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ной деятельности, поскольку учащиеся при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ступают к ее вы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по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лнению без не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об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ходимой предшествующей ориентировки в за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да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нии и, не со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по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с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та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в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ляя ход ее выполнения, с конечной целью.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 процессе вы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 xml:space="preserve">полнения учебного задания 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lastRenderedPageBreak/>
        <w:t>они ча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сто уходят от правильно начатого выполнения действия, «соскальзывают» на действия, про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изведенные ранее, причем осуществляют их в прежнем виде, не учитывая изменения ус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ло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 xml:space="preserve">вий. </w:t>
      </w:r>
      <w:r>
        <w:rPr>
          <w:rFonts w:ascii="Times New Roman" w:hAnsi="Times New Roman" w:cs="Times New Roman"/>
          <w:color w:val="auto"/>
          <w:sz w:val="28"/>
          <w:szCs w:val="28"/>
        </w:rPr>
        <w:t>Вместе с тем, при проведении длительной, систематической и специально ор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га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ни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зо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ванной работы, направленной на обуче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 xml:space="preserve">ние этой группы школьников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целеполаганию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>, планированию и контролю, им оказываются доступны разные виды деятельности: изобразительная и ко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н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с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труктивная деятельность, игра, в том числе дидактическая, ручной труд, а в ста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ршем школьном возрасте и некоторые виды профильного труда. Следует от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метить не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за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висимость и самостоятельность этой категории школьников в ухо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де за со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бой, благодаря ов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ладению необходимыми социально-бытовыми на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выками.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Нарушения высшей нервной деятельности, недораз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витие психических про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цессов и эмоционально-волевой сферы обусловливают формирование неко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то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 xml:space="preserve">рых специфических особенностей </w:t>
      </w:r>
      <w:r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личности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обучающихся с умственной от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 xml:space="preserve">сталостью </w:t>
      </w:r>
      <w:r>
        <w:rPr>
          <w:rFonts w:ascii="Times New Roman" w:hAnsi="Times New Roman" w:cs="Times New Roman"/>
          <w:color w:val="auto"/>
          <w:sz w:val="28"/>
          <w:szCs w:val="28"/>
        </w:rPr>
        <w:t>(интеллектуальными нарушениями)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, проявляющиеся в примитивности интересов, потребностей и мо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тивов, что затрудняет формирование социально зрелых отношений со свер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с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т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ни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ками и взрос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 xml:space="preserve">лыми. При этом специфическими особенностями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>межличностных отношений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является: высокая конфликтность, сопровождаемая неадекватными поведенческими реакциями; слабая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мотивированность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на установление межличностных контактов и пр.</w:t>
      </w:r>
      <w:r>
        <w:rPr>
          <w:rFonts w:ascii="Times New Roman" w:hAnsi="Times New Roman"/>
          <w:sz w:val="28"/>
        </w:rPr>
        <w:t xml:space="preserve"> Снижение адекватности во взаимодействии со сверстниками и взрослыми людьми обусловливается незрелостью социальных мотивов, неразвитостью навыков общения обучающихся, а это, в свою очередь, может негативно сказываться на их </w:t>
      </w:r>
      <w:r>
        <w:rPr>
          <w:rFonts w:ascii="Times New Roman" w:hAnsi="Times New Roman"/>
          <w:b/>
          <w:sz w:val="28"/>
        </w:rPr>
        <w:t>поведении</w:t>
      </w:r>
      <w:r w:rsidR="004A1433">
        <w:rPr>
          <w:rFonts w:ascii="Times New Roman" w:hAnsi="Times New Roman"/>
          <w:sz w:val="28"/>
        </w:rPr>
        <w:t xml:space="preserve">, особенности которого могут выражаться в </w:t>
      </w:r>
      <w:proofErr w:type="spellStart"/>
      <w:r w:rsidR="004A1433">
        <w:rPr>
          <w:rFonts w:ascii="Times New Roman" w:hAnsi="Times New Roman"/>
          <w:sz w:val="28"/>
        </w:rPr>
        <w:t>гиперактивности</w:t>
      </w:r>
      <w:proofErr w:type="spellEnd"/>
      <w:r w:rsidR="004A1433">
        <w:rPr>
          <w:rFonts w:ascii="Times New Roman" w:hAnsi="Times New Roman"/>
          <w:sz w:val="28"/>
        </w:rPr>
        <w:t>, вербальной или физической агрессии и т.п.</w:t>
      </w:r>
      <w:r>
        <w:rPr>
          <w:rFonts w:ascii="Times New Roman" w:hAnsi="Times New Roman"/>
          <w:sz w:val="28"/>
        </w:rPr>
        <w:t xml:space="preserve"> Практика обучения таких детей показывает, что под воздействием коррекционно-воспитательной работы упомянутые недостатки существенно сглаживаются и исправляются</w:t>
      </w:r>
      <w:r w:rsidR="004A1433">
        <w:rPr>
          <w:rFonts w:ascii="Times New Roman" w:hAnsi="Times New Roman"/>
          <w:sz w:val="28"/>
        </w:rPr>
        <w:t>.</w:t>
      </w:r>
      <w:r>
        <w:t xml:space="preserve"> 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Выстраивая психолого-педагогическое сопровождение психического развития детей с легкой умственной отсталостью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(интеллектуальными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нарушениями)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, следует опираться на положение, сфор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му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ли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ро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ва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ное Л. С. 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Выготским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, о единстве закономерностей развития ано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мального и нормального ре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бенка, а так же решающей роли создания таких социальных условий его обучения и вос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пи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тания, которые обеспечивают успешное «врастание» его в культуру. В качестве таких ус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ловий выступает система коррекционных мероприятий в процессе специально ор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га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ни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зо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ва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 xml:space="preserve">нного обучения, опирающегося на сохранные стороны психики учащегося с умственной отсталостью,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учитывающее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зону ближайшего развития. Таким образом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педагогические условия, созданные в образовательной организации для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с умственной отсталостью, должны решать как задачи коррекционно-педагогической поддержки ребенка в образовательном процессе, так и вопросы его социализации, тесно связанные с развитием познавательной сферы и деятельности, соответствующей возрастным возможностям и способностям обучающегося.</w:t>
      </w:r>
    </w:p>
    <w:p w:rsidR="005B5BE4" w:rsidRDefault="005B5BE4">
      <w:pPr>
        <w:pStyle w:val="14TexstOSNOVA1012"/>
        <w:spacing w:before="12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Особые образовательные потребности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5B5BE4" w:rsidRDefault="005B5BE4">
      <w:pPr>
        <w:pStyle w:val="14TexstOSNOVA1012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легкой умственной отсталостью </w:t>
      </w:r>
    </w:p>
    <w:p w:rsidR="005B5BE4" w:rsidRDefault="005B5BE4">
      <w:pPr>
        <w:pStyle w:val="14TexstOSNOVA1012"/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(ин</w:t>
      </w:r>
      <w:r>
        <w:rPr>
          <w:rFonts w:ascii="Times New Roman" w:hAnsi="Times New Roman" w:cs="Times New Roman"/>
          <w:b/>
          <w:sz w:val="28"/>
          <w:szCs w:val="28"/>
        </w:rPr>
        <w:softHyphen/>
        <w:t>те</w:t>
      </w:r>
      <w:r>
        <w:rPr>
          <w:rFonts w:ascii="Times New Roman" w:hAnsi="Times New Roman" w:cs="Times New Roman"/>
          <w:b/>
          <w:sz w:val="28"/>
          <w:szCs w:val="28"/>
        </w:rPr>
        <w:softHyphen/>
        <w:t>л</w:t>
      </w:r>
      <w:r>
        <w:rPr>
          <w:rFonts w:ascii="Times New Roman" w:hAnsi="Times New Roman" w:cs="Times New Roman"/>
          <w:b/>
          <w:sz w:val="28"/>
          <w:szCs w:val="28"/>
        </w:rPr>
        <w:softHyphen/>
        <w:t>ле</w:t>
      </w:r>
      <w:r>
        <w:rPr>
          <w:rFonts w:ascii="Times New Roman" w:hAnsi="Times New Roman" w:cs="Times New Roman"/>
          <w:b/>
          <w:sz w:val="28"/>
          <w:szCs w:val="28"/>
        </w:rPr>
        <w:softHyphen/>
        <w:t>к</w:t>
      </w:r>
      <w:r>
        <w:rPr>
          <w:rFonts w:ascii="Times New Roman" w:hAnsi="Times New Roman" w:cs="Times New Roman"/>
          <w:b/>
          <w:sz w:val="28"/>
          <w:szCs w:val="28"/>
        </w:rPr>
        <w:softHyphen/>
        <w:t>ту</w:t>
      </w:r>
      <w:r>
        <w:rPr>
          <w:rFonts w:ascii="Times New Roman" w:hAnsi="Times New Roman" w:cs="Times New Roman"/>
          <w:b/>
          <w:sz w:val="28"/>
          <w:szCs w:val="28"/>
        </w:rPr>
        <w:softHyphen/>
        <w:t>аль</w:t>
      </w:r>
      <w:r>
        <w:rPr>
          <w:rFonts w:ascii="Times New Roman" w:hAnsi="Times New Roman" w:cs="Times New Roman"/>
          <w:b/>
          <w:sz w:val="28"/>
          <w:szCs w:val="28"/>
        </w:rPr>
        <w:softHyphen/>
        <w:t>ны</w:t>
      </w:r>
      <w:r>
        <w:rPr>
          <w:rFonts w:ascii="Times New Roman" w:hAnsi="Times New Roman" w:cs="Times New Roman"/>
          <w:b/>
          <w:sz w:val="28"/>
          <w:szCs w:val="28"/>
        </w:rPr>
        <w:softHyphen/>
        <w:t>ми нарушениями)</w:t>
      </w:r>
    </w:p>
    <w:p w:rsidR="005B5BE4" w:rsidRDefault="005B5BE4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Недоразвитие познавательной, эмоционально-волевой и личностной сфер обу</w:t>
      </w:r>
      <w:r>
        <w:rPr>
          <w:rFonts w:ascii="Times New Roman" w:hAnsi="Times New Roman" w:cs="Times New Roman"/>
          <w:sz w:val="28"/>
          <w:szCs w:val="28"/>
        </w:rPr>
        <w:softHyphen/>
        <w:t>ча</w:t>
      </w:r>
      <w:r>
        <w:rPr>
          <w:rFonts w:ascii="Times New Roman" w:hAnsi="Times New Roman" w:cs="Times New Roman"/>
          <w:sz w:val="28"/>
          <w:szCs w:val="28"/>
        </w:rPr>
        <w:softHyphen/>
        <w:t>ю</w:t>
      </w:r>
      <w:r>
        <w:rPr>
          <w:rFonts w:ascii="Times New Roman" w:hAnsi="Times New Roman" w:cs="Times New Roman"/>
          <w:sz w:val="28"/>
          <w:szCs w:val="28"/>
        </w:rPr>
        <w:softHyphen/>
        <w:t>щи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хся с умственной отсталостью 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(ин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те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л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ле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к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туальными нарушениями)</w:t>
      </w:r>
      <w:r>
        <w:rPr>
          <w:rFonts w:ascii="Times New Roman" w:hAnsi="Times New Roman" w:cs="Times New Roman"/>
          <w:sz w:val="28"/>
          <w:szCs w:val="28"/>
        </w:rPr>
        <w:t xml:space="preserve"> про</w:t>
      </w:r>
      <w:r>
        <w:rPr>
          <w:rFonts w:ascii="Times New Roman" w:hAnsi="Times New Roman" w:cs="Times New Roman"/>
          <w:sz w:val="28"/>
          <w:szCs w:val="28"/>
        </w:rPr>
        <w:softHyphen/>
        <w:t>яв</w:t>
      </w:r>
      <w:r>
        <w:rPr>
          <w:rFonts w:ascii="Times New Roman" w:hAnsi="Times New Roman" w:cs="Times New Roman"/>
          <w:sz w:val="28"/>
          <w:szCs w:val="28"/>
        </w:rPr>
        <w:softHyphen/>
        <w:t>ля</w:t>
      </w:r>
      <w:r>
        <w:rPr>
          <w:rFonts w:ascii="Times New Roman" w:hAnsi="Times New Roman" w:cs="Times New Roman"/>
          <w:sz w:val="28"/>
          <w:szCs w:val="28"/>
        </w:rPr>
        <w:softHyphen/>
        <w:t>ется не только в качественных и количественных отклонениях от нормы, но и в глу</w:t>
      </w:r>
      <w:r>
        <w:rPr>
          <w:rFonts w:ascii="Times New Roman" w:hAnsi="Times New Roman" w:cs="Times New Roman"/>
          <w:sz w:val="28"/>
          <w:szCs w:val="28"/>
        </w:rPr>
        <w:softHyphen/>
        <w:t>бо</w:t>
      </w:r>
      <w:r>
        <w:rPr>
          <w:rFonts w:ascii="Times New Roman" w:hAnsi="Times New Roman" w:cs="Times New Roman"/>
          <w:sz w:val="28"/>
          <w:szCs w:val="28"/>
        </w:rPr>
        <w:softHyphen/>
        <w:t>ком сво</w:t>
      </w:r>
      <w:r>
        <w:rPr>
          <w:rFonts w:ascii="Times New Roman" w:hAnsi="Times New Roman" w:cs="Times New Roman"/>
          <w:sz w:val="28"/>
          <w:szCs w:val="28"/>
        </w:rPr>
        <w:softHyphen/>
        <w:t>еобразии их социализации. Они способны к развитию, хотя оно и осу</w:t>
      </w:r>
      <w:r>
        <w:rPr>
          <w:rFonts w:ascii="Times New Roman" w:hAnsi="Times New Roman" w:cs="Times New Roman"/>
          <w:sz w:val="28"/>
          <w:szCs w:val="28"/>
        </w:rPr>
        <w:softHyphen/>
        <w:t>ще</w:t>
      </w:r>
      <w:r>
        <w:rPr>
          <w:rFonts w:ascii="Times New Roman" w:hAnsi="Times New Roman" w:cs="Times New Roman"/>
          <w:sz w:val="28"/>
          <w:szCs w:val="28"/>
        </w:rPr>
        <w:softHyphen/>
        <w:t>с</w:t>
      </w:r>
      <w:r>
        <w:rPr>
          <w:rFonts w:ascii="Times New Roman" w:hAnsi="Times New Roman" w:cs="Times New Roman"/>
          <w:sz w:val="28"/>
          <w:szCs w:val="28"/>
        </w:rPr>
        <w:softHyphen/>
        <w:t>т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вляется замедленно,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атипично</w:t>
      </w:r>
      <w:proofErr w:type="spellEnd"/>
      <w:r>
        <w:rPr>
          <w:rFonts w:ascii="Times New Roman" w:hAnsi="Times New Roman" w:cs="Times New Roman"/>
          <w:sz w:val="28"/>
          <w:szCs w:val="28"/>
        </w:rPr>
        <w:t>, а иногда с резкими изменениями всей пси</w:t>
      </w:r>
      <w:r>
        <w:rPr>
          <w:rFonts w:ascii="Times New Roman" w:hAnsi="Times New Roman" w:cs="Times New Roman"/>
          <w:sz w:val="28"/>
          <w:szCs w:val="28"/>
        </w:rPr>
        <w:softHyphen/>
        <w:t>хи</w:t>
      </w:r>
      <w:r>
        <w:rPr>
          <w:rFonts w:ascii="Times New Roman" w:hAnsi="Times New Roman" w:cs="Times New Roman"/>
          <w:sz w:val="28"/>
          <w:szCs w:val="28"/>
        </w:rPr>
        <w:softHyphen/>
        <w:t>чес</w:t>
      </w:r>
      <w:r>
        <w:rPr>
          <w:rFonts w:ascii="Times New Roman" w:hAnsi="Times New Roman" w:cs="Times New Roman"/>
          <w:sz w:val="28"/>
          <w:szCs w:val="28"/>
        </w:rPr>
        <w:softHyphen/>
        <w:t>кой дея</w:t>
      </w:r>
      <w:r>
        <w:rPr>
          <w:rFonts w:ascii="Times New Roman" w:hAnsi="Times New Roman" w:cs="Times New Roman"/>
          <w:sz w:val="28"/>
          <w:szCs w:val="28"/>
        </w:rPr>
        <w:softHyphen/>
        <w:t>тель</w:t>
      </w:r>
      <w:r>
        <w:rPr>
          <w:rFonts w:ascii="Times New Roman" w:hAnsi="Times New Roman" w:cs="Times New Roman"/>
          <w:sz w:val="28"/>
          <w:szCs w:val="28"/>
        </w:rPr>
        <w:softHyphen/>
        <w:t>ности ре</w:t>
      </w:r>
      <w:r>
        <w:rPr>
          <w:rFonts w:ascii="Times New Roman" w:hAnsi="Times New Roman" w:cs="Times New Roman"/>
          <w:sz w:val="28"/>
          <w:szCs w:val="28"/>
        </w:rPr>
        <w:softHyphen/>
        <w:t>бёнка. При этом, несмотря на многообразие ин</w:t>
      </w:r>
      <w:r>
        <w:rPr>
          <w:rFonts w:ascii="Times New Roman" w:hAnsi="Times New Roman" w:cs="Times New Roman"/>
          <w:sz w:val="28"/>
          <w:szCs w:val="28"/>
        </w:rPr>
        <w:softHyphen/>
        <w:t>ди</w:t>
      </w:r>
      <w:r>
        <w:rPr>
          <w:rFonts w:ascii="Times New Roman" w:hAnsi="Times New Roman" w:cs="Times New Roman"/>
          <w:sz w:val="28"/>
          <w:szCs w:val="28"/>
        </w:rPr>
        <w:softHyphen/>
        <w:t>ви</w:t>
      </w:r>
      <w:r>
        <w:rPr>
          <w:rFonts w:ascii="Times New Roman" w:hAnsi="Times New Roman" w:cs="Times New Roman"/>
          <w:sz w:val="28"/>
          <w:szCs w:val="28"/>
        </w:rPr>
        <w:softHyphen/>
        <w:t>ду</w:t>
      </w:r>
      <w:r>
        <w:rPr>
          <w:rFonts w:ascii="Times New Roman" w:hAnsi="Times New Roman" w:cs="Times New Roman"/>
          <w:sz w:val="28"/>
          <w:szCs w:val="28"/>
        </w:rPr>
        <w:softHyphen/>
        <w:t>альных вариантов стру</w:t>
      </w:r>
      <w:r>
        <w:rPr>
          <w:rFonts w:ascii="Times New Roman" w:hAnsi="Times New Roman" w:cs="Times New Roman"/>
          <w:sz w:val="28"/>
          <w:szCs w:val="28"/>
        </w:rPr>
        <w:softHyphen/>
        <w:t>к</w:t>
      </w:r>
      <w:r>
        <w:rPr>
          <w:rFonts w:ascii="Times New Roman" w:hAnsi="Times New Roman" w:cs="Times New Roman"/>
          <w:sz w:val="28"/>
          <w:szCs w:val="28"/>
        </w:rPr>
        <w:softHyphen/>
        <w:t>туры данно</w:t>
      </w:r>
      <w:r>
        <w:rPr>
          <w:rFonts w:ascii="Times New Roman" w:hAnsi="Times New Roman" w:cs="Times New Roman"/>
          <w:sz w:val="28"/>
          <w:szCs w:val="28"/>
        </w:rPr>
        <w:softHyphen/>
        <w:t>го нарушения, перспективы об</w:t>
      </w:r>
      <w:r>
        <w:rPr>
          <w:rFonts w:ascii="Times New Roman" w:hAnsi="Times New Roman" w:cs="Times New Roman"/>
          <w:sz w:val="28"/>
          <w:szCs w:val="28"/>
        </w:rPr>
        <w:softHyphen/>
        <w:t>ра</w:t>
      </w:r>
      <w:r>
        <w:rPr>
          <w:rFonts w:ascii="Times New Roman" w:hAnsi="Times New Roman" w:cs="Times New Roman"/>
          <w:sz w:val="28"/>
          <w:szCs w:val="28"/>
        </w:rPr>
        <w:softHyphen/>
        <w:t>зо</w:t>
      </w:r>
      <w:r>
        <w:rPr>
          <w:rFonts w:ascii="Times New Roman" w:hAnsi="Times New Roman" w:cs="Times New Roman"/>
          <w:sz w:val="28"/>
          <w:szCs w:val="28"/>
        </w:rPr>
        <w:softHyphen/>
        <w:t>ва</w:t>
      </w:r>
      <w:r>
        <w:rPr>
          <w:rFonts w:ascii="Times New Roman" w:hAnsi="Times New Roman" w:cs="Times New Roman"/>
          <w:sz w:val="28"/>
          <w:szCs w:val="28"/>
        </w:rPr>
        <w:softHyphen/>
        <w:t>ния детей с умственной отсталостью (ин</w:t>
      </w:r>
      <w:r>
        <w:rPr>
          <w:rFonts w:ascii="Times New Roman" w:hAnsi="Times New Roman" w:cs="Times New Roman"/>
          <w:sz w:val="28"/>
          <w:szCs w:val="28"/>
        </w:rPr>
        <w:softHyphen/>
        <w:t>те</w:t>
      </w:r>
      <w:r>
        <w:rPr>
          <w:rFonts w:ascii="Times New Roman" w:hAnsi="Times New Roman" w:cs="Times New Roman"/>
          <w:sz w:val="28"/>
          <w:szCs w:val="28"/>
        </w:rPr>
        <w:softHyphen/>
        <w:t>л</w:t>
      </w:r>
      <w:r>
        <w:rPr>
          <w:rFonts w:ascii="Times New Roman" w:hAnsi="Times New Roman" w:cs="Times New Roman"/>
          <w:sz w:val="28"/>
          <w:szCs w:val="28"/>
        </w:rPr>
        <w:softHyphen/>
        <w:t>ле</w:t>
      </w:r>
      <w:r>
        <w:rPr>
          <w:rFonts w:ascii="Times New Roman" w:hAnsi="Times New Roman" w:cs="Times New Roman"/>
          <w:sz w:val="28"/>
          <w:szCs w:val="28"/>
        </w:rPr>
        <w:softHyphen/>
        <w:t>к</w:t>
      </w:r>
      <w:r>
        <w:rPr>
          <w:rFonts w:ascii="Times New Roman" w:hAnsi="Times New Roman" w:cs="Times New Roman"/>
          <w:sz w:val="28"/>
          <w:szCs w:val="28"/>
        </w:rPr>
        <w:softHyphen/>
        <w:t>ту</w:t>
      </w:r>
      <w:r>
        <w:rPr>
          <w:rFonts w:ascii="Times New Roman" w:hAnsi="Times New Roman" w:cs="Times New Roman"/>
          <w:sz w:val="28"/>
          <w:szCs w:val="28"/>
        </w:rPr>
        <w:softHyphen/>
        <w:t>аль</w:t>
      </w:r>
      <w:r>
        <w:rPr>
          <w:rFonts w:ascii="Times New Roman" w:hAnsi="Times New Roman" w:cs="Times New Roman"/>
          <w:sz w:val="28"/>
          <w:szCs w:val="28"/>
        </w:rPr>
        <w:softHyphen/>
        <w:t>ными нарушениями) детерминированы в основном степенью вы</w:t>
      </w:r>
      <w:r>
        <w:rPr>
          <w:rFonts w:ascii="Times New Roman" w:hAnsi="Times New Roman" w:cs="Times New Roman"/>
          <w:sz w:val="28"/>
          <w:szCs w:val="28"/>
        </w:rPr>
        <w:softHyphen/>
        <w:t>ра</w:t>
      </w:r>
      <w:r>
        <w:rPr>
          <w:rFonts w:ascii="Times New Roman" w:hAnsi="Times New Roman" w:cs="Times New Roman"/>
          <w:sz w:val="28"/>
          <w:szCs w:val="28"/>
        </w:rPr>
        <w:softHyphen/>
        <w:t>жен</w:t>
      </w:r>
      <w:r>
        <w:rPr>
          <w:rFonts w:ascii="Times New Roman" w:hAnsi="Times New Roman" w:cs="Times New Roman"/>
          <w:sz w:val="28"/>
          <w:szCs w:val="28"/>
        </w:rPr>
        <w:softHyphen/>
        <w:t>ности не</w:t>
      </w:r>
      <w:r>
        <w:rPr>
          <w:rFonts w:ascii="Times New Roman" w:hAnsi="Times New Roman" w:cs="Times New Roman"/>
          <w:sz w:val="28"/>
          <w:szCs w:val="28"/>
        </w:rPr>
        <w:softHyphen/>
        <w:t>до</w:t>
      </w:r>
      <w:r>
        <w:rPr>
          <w:rFonts w:ascii="Times New Roman" w:hAnsi="Times New Roman" w:cs="Times New Roman"/>
          <w:sz w:val="28"/>
          <w:szCs w:val="28"/>
        </w:rPr>
        <w:softHyphen/>
        <w:t>раз</w:t>
      </w:r>
      <w:r>
        <w:rPr>
          <w:rFonts w:ascii="Times New Roman" w:hAnsi="Times New Roman" w:cs="Times New Roman"/>
          <w:sz w:val="28"/>
          <w:szCs w:val="28"/>
        </w:rPr>
        <w:softHyphen/>
        <w:t>ви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тия интеллекта, при этом образование, в любом случае, остается нецензовым. </w:t>
      </w:r>
    </w:p>
    <w:p w:rsidR="005B5BE4" w:rsidRDefault="005B5BE4">
      <w:pPr>
        <w:pStyle w:val="09PodZAG"/>
        <w:widowControl w:val="0"/>
        <w:spacing w:after="0" w:line="360" w:lineRule="auto"/>
        <w:ind w:firstLine="600"/>
        <w:jc w:val="both"/>
        <w:rPr>
          <w:rFonts w:ascii="Times New Roman" w:hAnsi="Times New Roman" w:cs="Times New Roman"/>
          <w:b w:val="0"/>
          <w:caps w:val="0"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caps w:val="0"/>
          <w:color w:val="auto"/>
          <w:sz w:val="28"/>
          <w:szCs w:val="28"/>
          <w:shd w:val="clear" w:color="auto" w:fill="FFFFFF"/>
        </w:rPr>
        <w:t xml:space="preserve">Таким образом, современные научные представления об особенностях психофизического развития обучающихся с умственной отсталостью </w:t>
      </w:r>
      <w:r>
        <w:rPr>
          <w:rFonts w:ascii="Times New Roman" w:hAnsi="Times New Roman" w:cs="Times New Roman"/>
          <w:b w:val="0"/>
          <w:caps w:val="0"/>
          <w:sz w:val="28"/>
          <w:szCs w:val="28"/>
        </w:rPr>
        <w:t>(интелле</w:t>
      </w:r>
      <w:r>
        <w:rPr>
          <w:rFonts w:ascii="Times New Roman" w:hAnsi="Times New Roman" w:cs="Times New Roman"/>
          <w:b w:val="0"/>
          <w:caps w:val="0"/>
          <w:sz w:val="28"/>
          <w:szCs w:val="28"/>
        </w:rPr>
        <w:softHyphen/>
        <w:t>к</w:t>
      </w:r>
      <w:r>
        <w:rPr>
          <w:rFonts w:ascii="Times New Roman" w:hAnsi="Times New Roman" w:cs="Times New Roman"/>
          <w:b w:val="0"/>
          <w:caps w:val="0"/>
          <w:sz w:val="28"/>
          <w:szCs w:val="28"/>
        </w:rPr>
        <w:softHyphen/>
        <w:t>ту</w:t>
      </w:r>
      <w:r>
        <w:rPr>
          <w:rFonts w:ascii="Times New Roman" w:hAnsi="Times New Roman" w:cs="Times New Roman"/>
          <w:b w:val="0"/>
          <w:caps w:val="0"/>
          <w:sz w:val="28"/>
          <w:szCs w:val="28"/>
        </w:rPr>
        <w:softHyphen/>
        <w:t>аль</w:t>
      </w:r>
      <w:r>
        <w:rPr>
          <w:rFonts w:ascii="Times New Roman" w:hAnsi="Times New Roman" w:cs="Times New Roman"/>
          <w:b w:val="0"/>
          <w:caps w:val="0"/>
          <w:sz w:val="28"/>
          <w:szCs w:val="28"/>
        </w:rPr>
        <w:softHyphen/>
        <w:t xml:space="preserve">ными нарушениями) </w:t>
      </w:r>
      <w:r>
        <w:rPr>
          <w:rFonts w:ascii="Times New Roman" w:hAnsi="Times New Roman" w:cs="Times New Roman"/>
          <w:b w:val="0"/>
          <w:caps w:val="0"/>
          <w:color w:val="auto"/>
          <w:sz w:val="28"/>
          <w:szCs w:val="28"/>
          <w:shd w:val="clear" w:color="auto" w:fill="FFFFFF"/>
        </w:rPr>
        <w:t xml:space="preserve">позволяют выделить образовательные </w:t>
      </w:r>
      <w:r>
        <w:rPr>
          <w:rFonts w:ascii="Times New Roman" w:hAnsi="Times New Roman" w:cs="Times New Roman"/>
          <w:b w:val="0"/>
          <w:caps w:val="0"/>
          <w:color w:val="auto"/>
          <w:sz w:val="28"/>
          <w:szCs w:val="28"/>
          <w:shd w:val="clear" w:color="auto" w:fill="FFFFFF"/>
        </w:rPr>
        <w:lastRenderedPageBreak/>
        <w:t>потребности, как общие для всех обучающихся с ОВЗ, так и специфические</w:t>
      </w:r>
      <w:r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 w:val="0"/>
          <w:caps w:val="0"/>
          <w:color w:val="auto"/>
          <w:sz w:val="28"/>
          <w:szCs w:val="28"/>
          <w:shd w:val="clear" w:color="auto" w:fill="FFFFFF"/>
        </w:rPr>
        <w:t xml:space="preserve"> </w:t>
      </w:r>
    </w:p>
    <w:p w:rsidR="005B5BE4" w:rsidRDefault="005B5BE4">
      <w:pPr>
        <w:pStyle w:val="09PodZAG"/>
        <w:widowControl w:val="0"/>
        <w:spacing w:after="0" w:line="360" w:lineRule="auto"/>
        <w:ind w:firstLine="600"/>
        <w:jc w:val="both"/>
        <w:rPr>
          <w:rFonts w:ascii="Times New Roman" w:hAnsi="Times New Roman" w:cs="Times New Roman"/>
          <w:b w:val="0"/>
          <w:caps w:val="0"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caps w:val="0"/>
          <w:color w:val="auto"/>
          <w:sz w:val="28"/>
          <w:szCs w:val="28"/>
          <w:shd w:val="clear" w:color="auto" w:fill="FFFFFF"/>
        </w:rPr>
        <w:t xml:space="preserve">К общим потребностям относятся: время начала образования, содержание образования, разработка и использование специальных методов и средств обучения, особая организация обучения, расширение границ образовательного пространства, продолжительность образования и определение круга лиц, участвующих в образовательном процессе. </w:t>
      </w:r>
    </w:p>
    <w:p w:rsidR="005B5BE4" w:rsidRDefault="005B5BE4">
      <w:pPr>
        <w:pStyle w:val="09PodZAG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 w:val="0"/>
          <w:caps w:val="0"/>
          <w:color w:val="auto"/>
          <w:sz w:val="28"/>
          <w:szCs w:val="28"/>
          <w:shd w:val="clear" w:color="auto" w:fill="FFFFFF"/>
        </w:rPr>
        <w:t xml:space="preserve">Для </w:t>
      </w:r>
      <w:proofErr w:type="gramStart"/>
      <w:r>
        <w:rPr>
          <w:rFonts w:ascii="Times New Roman" w:hAnsi="Times New Roman" w:cs="Times New Roman"/>
          <w:b w:val="0"/>
          <w:caps w:val="0"/>
          <w:color w:val="auto"/>
          <w:sz w:val="28"/>
          <w:szCs w:val="28"/>
          <w:shd w:val="clear" w:color="auto" w:fill="FFFFFF"/>
        </w:rPr>
        <w:t>обучающихся</w:t>
      </w:r>
      <w:proofErr w:type="gramEnd"/>
      <w:r>
        <w:rPr>
          <w:rFonts w:ascii="Times New Roman" w:hAnsi="Times New Roman" w:cs="Times New Roman"/>
          <w:b w:val="0"/>
          <w:caps w:val="0"/>
          <w:color w:val="auto"/>
          <w:sz w:val="28"/>
          <w:szCs w:val="28"/>
          <w:shd w:val="clear" w:color="auto" w:fill="FFFFFF"/>
        </w:rPr>
        <w:t xml:space="preserve"> с ле</w:t>
      </w:r>
      <w:r>
        <w:rPr>
          <w:rFonts w:ascii="Times New Roman" w:hAnsi="Times New Roman" w:cs="Times New Roman"/>
          <w:b w:val="0"/>
          <w:caps w:val="0"/>
          <w:color w:val="auto"/>
          <w:sz w:val="28"/>
          <w:szCs w:val="28"/>
          <w:shd w:val="clear" w:color="auto" w:fill="FFFFFF"/>
        </w:rPr>
        <w:softHyphen/>
        <w:t xml:space="preserve">гкой умственной отсталостью </w:t>
      </w:r>
      <w:r>
        <w:rPr>
          <w:rFonts w:ascii="Times New Roman" w:hAnsi="Times New Roman" w:cs="Times New Roman"/>
          <w:b w:val="0"/>
          <w:caps w:val="0"/>
          <w:color w:val="auto"/>
          <w:sz w:val="28"/>
          <w:szCs w:val="28"/>
        </w:rPr>
        <w:t xml:space="preserve">(интеллектуальными нарушениями) </w:t>
      </w:r>
      <w:r>
        <w:rPr>
          <w:rFonts w:ascii="Times New Roman" w:hAnsi="Times New Roman" w:cs="Times New Roman"/>
          <w:b w:val="0"/>
          <w:caps w:val="0"/>
          <w:color w:val="auto"/>
          <w:sz w:val="28"/>
          <w:szCs w:val="28"/>
          <w:shd w:val="clear" w:color="auto" w:fill="FFFFFF"/>
        </w:rPr>
        <w:t>характерны следующие специфические об</w:t>
      </w:r>
      <w:r>
        <w:rPr>
          <w:rFonts w:ascii="Times New Roman" w:hAnsi="Times New Roman" w:cs="Times New Roman"/>
          <w:b w:val="0"/>
          <w:caps w:val="0"/>
          <w:color w:val="auto"/>
          <w:sz w:val="28"/>
          <w:szCs w:val="28"/>
          <w:shd w:val="clear" w:color="auto" w:fill="FFFFFF"/>
        </w:rPr>
        <w:softHyphen/>
        <w:t>ра</w:t>
      </w:r>
      <w:r>
        <w:rPr>
          <w:rFonts w:ascii="Times New Roman" w:hAnsi="Times New Roman" w:cs="Times New Roman"/>
          <w:b w:val="0"/>
          <w:caps w:val="0"/>
          <w:color w:val="auto"/>
          <w:sz w:val="28"/>
          <w:szCs w:val="28"/>
          <w:shd w:val="clear" w:color="auto" w:fill="FFFFFF"/>
        </w:rPr>
        <w:softHyphen/>
        <w:t>зовательные потребности:</w:t>
      </w:r>
    </w:p>
    <w:p w:rsidR="005B5BE4" w:rsidRDefault="005B5BE4">
      <w:pPr>
        <w:pStyle w:val="p4"/>
        <w:numPr>
          <w:ilvl w:val="0"/>
          <w:numId w:val="4"/>
        </w:numPr>
        <w:tabs>
          <w:tab w:val="left" w:pos="851"/>
        </w:tabs>
        <w:spacing w:before="0" w:after="0" w:line="360" w:lineRule="auto"/>
        <w:ind w:left="0" w:firstLine="709"/>
        <w:jc w:val="both"/>
        <w:rPr>
          <w:rStyle w:val="s1"/>
          <w:rFonts w:ascii="Symbol" w:hAnsi="Symbol"/>
          <w:sz w:val="28"/>
          <w:szCs w:val="28"/>
        </w:rPr>
      </w:pPr>
      <w:r>
        <w:rPr>
          <w:sz w:val="28"/>
          <w:szCs w:val="28"/>
        </w:rPr>
        <w:t xml:space="preserve"> раннее получение специальной помощи средствами образования; </w:t>
      </w:r>
    </w:p>
    <w:p w:rsidR="005B5BE4" w:rsidRDefault="005B5BE4">
      <w:pPr>
        <w:pStyle w:val="p4"/>
        <w:spacing w:before="0" w:after="0" w:line="360" w:lineRule="auto"/>
        <w:ind w:firstLine="709"/>
        <w:jc w:val="both"/>
        <w:rPr>
          <w:rStyle w:val="s1"/>
          <w:rFonts w:ascii="Symbol" w:hAnsi="Symbol"/>
          <w:sz w:val="28"/>
          <w:szCs w:val="28"/>
        </w:rPr>
      </w:pPr>
      <w:r>
        <w:rPr>
          <w:rStyle w:val="s1"/>
          <w:rFonts w:ascii="Symbol" w:hAnsi="Symbol"/>
          <w:sz w:val="28"/>
          <w:szCs w:val="28"/>
        </w:rPr>
        <w:t></w:t>
      </w:r>
      <w:r>
        <w:rPr>
          <w:rStyle w:val="s1"/>
          <w:sz w:val="28"/>
          <w:szCs w:val="28"/>
        </w:rPr>
        <w:t> </w:t>
      </w:r>
      <w:r>
        <w:rPr>
          <w:sz w:val="28"/>
          <w:szCs w:val="28"/>
        </w:rPr>
        <w:t>обязательность непрерывности коррекционно-развивающего процесса, реализуемого, как через содержание предметных областей, так и в процессе коррекционной работы;</w:t>
      </w:r>
    </w:p>
    <w:p w:rsidR="005B5BE4" w:rsidRDefault="005B5BE4">
      <w:pPr>
        <w:pStyle w:val="p4"/>
        <w:spacing w:before="0" w:after="0" w:line="360" w:lineRule="auto"/>
        <w:ind w:firstLine="709"/>
        <w:jc w:val="both"/>
        <w:rPr>
          <w:rStyle w:val="s1"/>
          <w:rFonts w:ascii="Symbol" w:hAnsi="Symbol"/>
          <w:sz w:val="28"/>
          <w:szCs w:val="28"/>
        </w:rPr>
      </w:pPr>
      <w:r>
        <w:rPr>
          <w:rStyle w:val="s1"/>
          <w:rFonts w:ascii="Symbol" w:hAnsi="Symbol"/>
          <w:sz w:val="28"/>
          <w:szCs w:val="28"/>
        </w:rPr>
        <w:t></w:t>
      </w:r>
      <w:r>
        <w:rPr>
          <w:rStyle w:val="s1"/>
          <w:sz w:val="28"/>
          <w:szCs w:val="28"/>
        </w:rPr>
        <w:t> </w:t>
      </w:r>
      <w:r>
        <w:rPr>
          <w:sz w:val="28"/>
          <w:szCs w:val="28"/>
        </w:rPr>
        <w:t>научный, практико-ориентированный, действенный характер содержа</w:t>
      </w:r>
      <w:r>
        <w:rPr>
          <w:sz w:val="28"/>
          <w:szCs w:val="28"/>
        </w:rPr>
        <w:softHyphen/>
        <w:t>ния образования;</w:t>
      </w:r>
    </w:p>
    <w:p w:rsidR="005B5BE4" w:rsidRDefault="005B5BE4">
      <w:pPr>
        <w:pStyle w:val="p4"/>
        <w:spacing w:before="0" w:after="0" w:line="360" w:lineRule="auto"/>
        <w:ind w:firstLine="709"/>
        <w:jc w:val="both"/>
        <w:rPr>
          <w:rStyle w:val="s1"/>
          <w:rFonts w:ascii="Symbol" w:hAnsi="Symbol"/>
          <w:sz w:val="28"/>
          <w:szCs w:val="28"/>
        </w:rPr>
      </w:pPr>
      <w:r>
        <w:rPr>
          <w:rStyle w:val="s1"/>
          <w:rFonts w:ascii="Symbol" w:hAnsi="Symbol"/>
          <w:sz w:val="28"/>
          <w:szCs w:val="28"/>
        </w:rPr>
        <w:t></w:t>
      </w:r>
      <w:r>
        <w:rPr>
          <w:rStyle w:val="s1"/>
          <w:sz w:val="28"/>
          <w:szCs w:val="28"/>
        </w:rPr>
        <w:t> </w:t>
      </w:r>
      <w:r>
        <w:rPr>
          <w:sz w:val="28"/>
          <w:szCs w:val="28"/>
        </w:rPr>
        <w:t>доступность содержания познавательных задач, реализуемых в процессе образования;</w:t>
      </w:r>
    </w:p>
    <w:p w:rsidR="005B5BE4" w:rsidRDefault="005B5BE4" w:rsidP="00EF1C44">
      <w:pPr>
        <w:pStyle w:val="p4"/>
        <w:spacing w:before="0" w:after="0" w:line="360" w:lineRule="auto"/>
        <w:ind w:firstLine="709"/>
        <w:jc w:val="both"/>
      </w:pPr>
      <w:r>
        <w:rPr>
          <w:rStyle w:val="s1"/>
          <w:rFonts w:ascii="Symbol" w:hAnsi="Symbol"/>
          <w:sz w:val="28"/>
          <w:szCs w:val="28"/>
        </w:rPr>
        <w:t></w:t>
      </w:r>
      <w:r>
        <w:rPr>
          <w:rStyle w:val="s1"/>
          <w:sz w:val="28"/>
          <w:szCs w:val="28"/>
        </w:rPr>
        <w:t> </w:t>
      </w:r>
      <w:r>
        <w:rPr>
          <w:sz w:val="28"/>
          <w:szCs w:val="28"/>
        </w:rPr>
        <w:t>систематическая актуализация сформированных у обучающихся знаний и умений; специальное обучение их «переносу» с учетом изменяющихся условий учебных, познавательных, трудовых и других ситуаций;</w:t>
      </w:r>
    </w:p>
    <w:p w:rsidR="005B5BE4" w:rsidRDefault="005B5BE4">
      <w:pPr>
        <w:pStyle w:val="p4"/>
        <w:spacing w:before="0" w:after="0" w:line="360" w:lineRule="auto"/>
        <w:ind w:firstLine="709"/>
        <w:jc w:val="both"/>
        <w:rPr>
          <w:rStyle w:val="s1"/>
          <w:rFonts w:ascii="Symbol" w:hAnsi="Symbol"/>
          <w:sz w:val="28"/>
          <w:szCs w:val="28"/>
        </w:rPr>
      </w:pPr>
      <w:proofErr w:type="gramStart"/>
      <w:r>
        <w:rPr>
          <w:rStyle w:val="s1"/>
          <w:rFonts w:ascii="Symbol" w:hAnsi="Symbol"/>
          <w:sz w:val="28"/>
          <w:szCs w:val="28"/>
        </w:rPr>
        <w:t></w:t>
      </w:r>
      <w:r>
        <w:rPr>
          <w:rStyle w:val="s1"/>
          <w:sz w:val="28"/>
          <w:szCs w:val="28"/>
        </w:rPr>
        <w:t> </w:t>
      </w:r>
      <w:r>
        <w:rPr>
          <w:sz w:val="28"/>
          <w:szCs w:val="28"/>
        </w:rPr>
        <w:t>обеспечении особой пространственной и временной организации общеобразовательной среды с учетом функционального состояния центральной не</w:t>
      </w:r>
      <w:r>
        <w:rPr>
          <w:sz w:val="28"/>
          <w:szCs w:val="28"/>
        </w:rPr>
        <w:softHyphen/>
        <w:t xml:space="preserve">рвной системы и </w:t>
      </w:r>
      <w:proofErr w:type="spellStart"/>
      <w:r>
        <w:rPr>
          <w:sz w:val="28"/>
          <w:szCs w:val="28"/>
        </w:rPr>
        <w:t>нейродинамики</w:t>
      </w:r>
      <w:proofErr w:type="spellEnd"/>
      <w:r>
        <w:rPr>
          <w:sz w:val="28"/>
          <w:szCs w:val="28"/>
        </w:rPr>
        <w:t xml:space="preserve"> психических процессов обучающихся с ум</w:t>
      </w:r>
      <w:r>
        <w:rPr>
          <w:sz w:val="28"/>
          <w:szCs w:val="28"/>
        </w:rPr>
        <w:softHyphen/>
        <w:t>ственной отсталостью (интеллектуальными нарушениями);</w:t>
      </w:r>
      <w:proofErr w:type="gramEnd"/>
    </w:p>
    <w:p w:rsidR="005B5BE4" w:rsidRDefault="005B5BE4">
      <w:pPr>
        <w:pStyle w:val="p4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rStyle w:val="s1"/>
          <w:rFonts w:ascii="Symbol" w:hAnsi="Symbol"/>
          <w:sz w:val="28"/>
          <w:szCs w:val="28"/>
        </w:rPr>
        <w:t></w:t>
      </w:r>
      <w:r>
        <w:rPr>
          <w:rStyle w:val="s1"/>
          <w:sz w:val="28"/>
          <w:szCs w:val="28"/>
        </w:rPr>
        <w:t> </w:t>
      </w:r>
      <w:r>
        <w:rPr>
          <w:sz w:val="28"/>
          <w:szCs w:val="28"/>
        </w:rPr>
        <w:t>использование преимущественно позитивных сре</w:t>
      </w:r>
      <w:proofErr w:type="gramStart"/>
      <w:r>
        <w:rPr>
          <w:sz w:val="28"/>
          <w:szCs w:val="28"/>
        </w:rPr>
        <w:t>дств ст</w:t>
      </w:r>
      <w:proofErr w:type="gramEnd"/>
      <w:r>
        <w:rPr>
          <w:sz w:val="28"/>
          <w:szCs w:val="28"/>
        </w:rPr>
        <w:t>имуляции деятельности и поведения обучающихся, демонстрирующих доброжелательное и уважительное отношение к ним;</w:t>
      </w:r>
    </w:p>
    <w:p w:rsidR="005B5BE4" w:rsidRDefault="005B5BE4">
      <w:pPr>
        <w:pStyle w:val="p4"/>
        <w:numPr>
          <w:ilvl w:val="0"/>
          <w:numId w:val="8"/>
        </w:numPr>
        <w:tabs>
          <w:tab w:val="left" w:pos="851"/>
        </w:tabs>
        <w:spacing w:before="0"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развитие мотивации и интереса к познанию окружающего мира с учетом возрастных и индивидуальных особенностей ребенка к обучению и социальному взаимодействию со средой;</w:t>
      </w:r>
    </w:p>
    <w:p w:rsidR="005B5BE4" w:rsidRDefault="005B5BE4">
      <w:pPr>
        <w:pStyle w:val="p4"/>
        <w:numPr>
          <w:ilvl w:val="0"/>
          <w:numId w:val="8"/>
        </w:numPr>
        <w:tabs>
          <w:tab w:val="left" w:pos="851"/>
        </w:tabs>
        <w:spacing w:before="0" w:after="0" w:line="360" w:lineRule="auto"/>
        <w:ind w:left="0" w:firstLine="709"/>
        <w:jc w:val="both"/>
        <w:rPr>
          <w:rStyle w:val="s1"/>
          <w:rFonts w:ascii="Symbol" w:hAnsi="Symbol"/>
          <w:b/>
          <w:caps/>
          <w:sz w:val="28"/>
          <w:szCs w:val="28"/>
        </w:rPr>
      </w:pPr>
      <w:r>
        <w:rPr>
          <w:sz w:val="28"/>
          <w:szCs w:val="28"/>
        </w:rPr>
        <w:t>специальное обучение способам усвоения общественного опыта ― умений действовать совместно с взрослым, по показу, подражанию по словесной инструкции;</w:t>
      </w:r>
    </w:p>
    <w:p w:rsidR="005B5BE4" w:rsidRDefault="005B5BE4">
      <w:pPr>
        <w:pStyle w:val="09PodZAG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 w:val="0"/>
          <w:caps w:val="0"/>
          <w:sz w:val="28"/>
          <w:szCs w:val="28"/>
        </w:rPr>
      </w:pPr>
      <w:r>
        <w:rPr>
          <w:rStyle w:val="s1"/>
          <w:rFonts w:ascii="Symbol" w:hAnsi="Symbol"/>
          <w:sz w:val="28"/>
          <w:szCs w:val="28"/>
        </w:rPr>
        <w:t></w:t>
      </w:r>
      <w:r>
        <w:rPr>
          <w:rStyle w:val="s1"/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b w:val="0"/>
          <w:caps w:val="0"/>
          <w:sz w:val="28"/>
          <w:szCs w:val="28"/>
        </w:rPr>
        <w:t>стимуляция познавательной активности, формирование позитивного отношения к окружающему миру.</w:t>
      </w:r>
    </w:p>
    <w:p w:rsidR="005B5BE4" w:rsidRDefault="005B5BE4">
      <w:pPr>
        <w:pStyle w:val="09PodZAG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caps w:val="0"/>
          <w:sz w:val="28"/>
          <w:szCs w:val="28"/>
        </w:rPr>
        <w:t xml:space="preserve">Удовлетворение перечисленных особых образовательных потребностей обучающихся возможно на основе </w:t>
      </w:r>
      <w:r>
        <w:rPr>
          <w:rFonts w:ascii="Times New Roman" w:hAnsi="Times New Roman" w:cs="Times New Roman"/>
          <w:b w:val="0"/>
          <w:caps w:val="0"/>
          <w:color w:val="auto"/>
          <w:sz w:val="28"/>
          <w:szCs w:val="28"/>
        </w:rPr>
        <w:t xml:space="preserve">реализации личностно-ориентированного подхода к воспитанию и обучению обучающихся через изменение содержания обучения и совершенствование методов и приемов работы. В свою очередь, это позволит формировать возрастные психологические новообразования и корригировать высшие психические функции в процессе </w:t>
      </w:r>
      <w:r w:rsidR="005965CC">
        <w:rPr>
          <w:rFonts w:ascii="Times New Roman" w:hAnsi="Times New Roman" w:cs="Times New Roman"/>
          <w:b w:val="0"/>
          <w:caps w:val="0"/>
          <w:color w:val="auto"/>
          <w:sz w:val="28"/>
          <w:szCs w:val="28"/>
        </w:rPr>
        <w:t xml:space="preserve">изучения </w:t>
      </w:r>
      <w:proofErr w:type="gramStart"/>
      <w:r w:rsidR="005965CC">
        <w:rPr>
          <w:rFonts w:ascii="Times New Roman" w:hAnsi="Times New Roman" w:cs="Times New Roman"/>
          <w:b w:val="0"/>
          <w:caps w:val="0"/>
          <w:color w:val="auto"/>
          <w:sz w:val="28"/>
          <w:szCs w:val="28"/>
        </w:rPr>
        <w:t>обучающимися</w:t>
      </w:r>
      <w:proofErr w:type="gramEnd"/>
      <w:r w:rsidR="005965CC">
        <w:rPr>
          <w:rFonts w:ascii="Times New Roman" w:hAnsi="Times New Roman" w:cs="Times New Roman"/>
          <w:b w:val="0"/>
          <w:caps w:val="0"/>
          <w:color w:val="auto"/>
          <w:sz w:val="28"/>
          <w:szCs w:val="28"/>
        </w:rPr>
        <w:t xml:space="preserve"> учебных предметов, а также в ходе проведения </w:t>
      </w:r>
      <w:r>
        <w:rPr>
          <w:rFonts w:ascii="Times New Roman" w:hAnsi="Times New Roman" w:cs="Times New Roman"/>
          <w:b w:val="0"/>
          <w:caps w:val="0"/>
          <w:color w:val="auto"/>
          <w:sz w:val="28"/>
          <w:szCs w:val="28"/>
        </w:rPr>
        <w:t>к</w:t>
      </w:r>
      <w:r w:rsidR="005965CC">
        <w:rPr>
          <w:rFonts w:ascii="Times New Roman" w:hAnsi="Times New Roman" w:cs="Times New Roman"/>
          <w:b w:val="0"/>
          <w:caps w:val="0"/>
          <w:color w:val="auto"/>
          <w:sz w:val="28"/>
          <w:szCs w:val="28"/>
        </w:rPr>
        <w:t xml:space="preserve">оррекционно-развивающих занятий. </w:t>
      </w:r>
    </w:p>
    <w:p w:rsidR="005B5BE4" w:rsidRDefault="005B5BE4" w:rsidP="003E7C8D">
      <w:pPr>
        <w:pStyle w:val="14TexstOSNOVA1012"/>
        <w:spacing w:before="120" w:line="276" w:lineRule="auto"/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2.1.2.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 Планируемые результаты освоения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с легкой</w:t>
      </w:r>
    </w:p>
    <w:p w:rsidR="005B5BE4" w:rsidRDefault="005B5BE4" w:rsidP="003E7C8D">
      <w:pPr>
        <w:pStyle w:val="14TexstOSNOVA1012"/>
        <w:spacing w:line="276" w:lineRule="auto"/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умственной отсталостью (интеллектуальными нарушениями)</w:t>
      </w:r>
    </w:p>
    <w:p w:rsidR="005B5BE4" w:rsidRDefault="005B5BE4" w:rsidP="003E7C8D">
      <w:pPr>
        <w:pStyle w:val="14TexstOSNOVA1012"/>
        <w:spacing w:line="276" w:lineRule="auto"/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адаптированной основной общеобразовательной программы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5B5BE4" w:rsidRDefault="005B5BE4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Результаты освоения с обучающимися с легкой умственной отсталостью (интеллектуальными нарушениями) АООП оцениваются как итоговые на момент завершения образования.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Освоение обучающимися АООП,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которая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создана на основе ФГОС, предполагает достижение ими двух видов результатов: 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личностных и предметных. 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 структуре планируемых результатов ведущее место принадлежит 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личностным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результатам, поскольку именно они обеспечивают овладение комплексом социальных (жизненных) компетенций, необходимых для достижения основной цели современного образования ― введения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обучающихся с умственной отсталостью (интеллектуальными нарушениями) в культуру, овладение ими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социокультурным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опытом.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Личностные результаты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освоения АООП образования включают индивидуально-личностные качества и социальные (жизненные) компетенции обучающегося, социально значимые ценностные установки.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К личностным результатам освоения АООП относятся: </w:t>
      </w:r>
    </w:p>
    <w:p w:rsidR="005B5BE4" w:rsidRDefault="005B5B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осознание себя как гражданина России; формирование чувства гордости за свою Родину; </w:t>
      </w:r>
    </w:p>
    <w:p w:rsidR="005B5BE4" w:rsidRDefault="005B5B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000AC8">
        <w:rPr>
          <w:rFonts w:ascii="Times New Roman" w:hAnsi="Times New Roman" w:cs="Times New Roman"/>
          <w:sz w:val="28"/>
          <w:szCs w:val="28"/>
        </w:rPr>
        <w:t>воспитание</w:t>
      </w:r>
      <w:r>
        <w:rPr>
          <w:rFonts w:ascii="Times New Roman" w:hAnsi="Times New Roman" w:cs="Times New Roman"/>
          <w:sz w:val="28"/>
          <w:szCs w:val="28"/>
        </w:rPr>
        <w:t xml:space="preserve"> уважительного отношения к иному мнению, истории и культуре других народов; </w:t>
      </w:r>
    </w:p>
    <w:p w:rsidR="005B5BE4" w:rsidRDefault="005B5B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proofErr w:type="spellStart"/>
      <w:r w:rsidRPr="00000AC8">
        <w:rPr>
          <w:rFonts w:ascii="Times New Roman" w:hAnsi="Times New Roman" w:cs="Times New Roman"/>
          <w:color w:val="auto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адекватных представлений о собственных возможностях, о насущно необходимом жизнеобеспечении; </w:t>
      </w:r>
    </w:p>
    <w:p w:rsidR="005B5BE4" w:rsidRDefault="005B5B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овладение начальными навыками адаптации в динамично изменяющемся и развивающемся мире; </w:t>
      </w:r>
    </w:p>
    <w:p w:rsidR="005B5BE4" w:rsidRDefault="005B5BE4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 овладение социально-бытовыми </w:t>
      </w:r>
      <w:r w:rsidRPr="00584ED6">
        <w:rPr>
          <w:rFonts w:ascii="Times New Roman" w:hAnsi="Times New Roman" w:cs="Times New Roman"/>
          <w:color w:val="auto"/>
          <w:sz w:val="28"/>
          <w:szCs w:val="28"/>
        </w:rPr>
        <w:t>навыками</w:t>
      </w:r>
      <w:r>
        <w:rPr>
          <w:rFonts w:ascii="Times New Roman" w:hAnsi="Times New Roman" w:cs="Times New Roman"/>
          <w:sz w:val="28"/>
          <w:szCs w:val="28"/>
        </w:rPr>
        <w:t xml:space="preserve">, используемыми в повседневной жизни; </w:t>
      </w:r>
    </w:p>
    <w:p w:rsidR="005B5BE4" w:rsidRDefault="005B5B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 владение навыками коммуникации и принятыми нормами социального взаимодействия; </w:t>
      </w:r>
    </w:p>
    <w:p w:rsidR="005B5BE4" w:rsidRDefault="005B5B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 способность к осмыслению социального окружения, своего места в нем, принятие соответствующих возрасту ценностей и социальных ролей; </w:t>
      </w:r>
    </w:p>
    <w:p w:rsidR="005B5BE4" w:rsidRDefault="005B5B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 принятие и освоение социальной роли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00AC8">
        <w:rPr>
          <w:rFonts w:ascii="Times New Roman" w:hAnsi="Times New Roman" w:cs="Times New Roman"/>
          <w:color w:val="auto"/>
          <w:sz w:val="28"/>
          <w:szCs w:val="28"/>
        </w:rPr>
        <w:t xml:space="preserve">проявление </w:t>
      </w:r>
      <w:r>
        <w:rPr>
          <w:rFonts w:ascii="Times New Roman" w:hAnsi="Times New Roman" w:cs="Times New Roman"/>
          <w:sz w:val="28"/>
          <w:szCs w:val="28"/>
        </w:rPr>
        <w:t xml:space="preserve">социально значимых мотивов учебной деятельности; </w:t>
      </w:r>
    </w:p>
    <w:p w:rsidR="005B5BE4" w:rsidRDefault="005B5B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 </w:t>
      </w:r>
      <w:proofErr w:type="spellStart"/>
      <w:r w:rsidRPr="00000AC8">
        <w:rPr>
          <w:rFonts w:ascii="Times New Roman" w:hAnsi="Times New Roman" w:cs="Times New Roman"/>
          <w:color w:val="auto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навыков сотрудничества с взрослыми и сверстниками в разных социальных ситуациях; </w:t>
      </w:r>
    </w:p>
    <w:p w:rsidR="005B5BE4" w:rsidRPr="004A1433" w:rsidRDefault="005B5B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 </w:t>
      </w:r>
      <w:r w:rsidR="00912D8C">
        <w:rPr>
          <w:rFonts w:ascii="Times New Roman" w:hAnsi="Times New Roman" w:cs="Times New Roman"/>
          <w:sz w:val="28"/>
          <w:szCs w:val="28"/>
        </w:rPr>
        <w:t>воспитание</w:t>
      </w:r>
      <w:r w:rsidRPr="004A1433">
        <w:rPr>
          <w:rFonts w:ascii="Times New Roman" w:hAnsi="Times New Roman" w:cs="Times New Roman"/>
          <w:sz w:val="28"/>
          <w:szCs w:val="28"/>
        </w:rPr>
        <w:t xml:space="preserve"> эстетических потребностей, ценностей и чувств; </w:t>
      </w:r>
    </w:p>
    <w:p w:rsidR="005B5BE4" w:rsidRDefault="005B5B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433">
        <w:rPr>
          <w:rFonts w:ascii="Times New Roman" w:hAnsi="Times New Roman" w:cs="Times New Roman"/>
          <w:sz w:val="28"/>
          <w:szCs w:val="28"/>
        </w:rPr>
        <w:t>11) </w:t>
      </w:r>
      <w:r w:rsidR="00584ED6">
        <w:rPr>
          <w:rFonts w:ascii="Times New Roman" w:hAnsi="Times New Roman" w:cs="Times New Roman"/>
          <w:sz w:val="28"/>
          <w:szCs w:val="28"/>
        </w:rPr>
        <w:t>развитие этических чувств,</w:t>
      </w:r>
      <w:r w:rsidRPr="004A1433">
        <w:rPr>
          <w:rFonts w:ascii="Times New Roman" w:hAnsi="Times New Roman" w:cs="Times New Roman"/>
          <w:sz w:val="28"/>
          <w:szCs w:val="28"/>
        </w:rPr>
        <w:t xml:space="preserve"> </w:t>
      </w:r>
      <w:r w:rsidRPr="00584ED6">
        <w:rPr>
          <w:rFonts w:ascii="Times New Roman" w:hAnsi="Times New Roman" w:cs="Times New Roman"/>
          <w:color w:val="auto"/>
          <w:sz w:val="28"/>
          <w:szCs w:val="28"/>
        </w:rPr>
        <w:t>проявление</w:t>
      </w:r>
      <w:r w:rsidRPr="004A1433">
        <w:rPr>
          <w:rFonts w:ascii="Times New Roman" w:hAnsi="Times New Roman" w:cs="Times New Roman"/>
          <w:sz w:val="28"/>
          <w:szCs w:val="28"/>
        </w:rPr>
        <w:t xml:space="preserve"> доброжелательности</w:t>
      </w:r>
      <w:r w:rsidRPr="00584ED6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4A1433">
        <w:rPr>
          <w:rFonts w:ascii="Times New Roman" w:hAnsi="Times New Roman" w:cs="Times New Roman"/>
          <w:sz w:val="28"/>
          <w:szCs w:val="28"/>
        </w:rPr>
        <w:t xml:space="preserve"> эмоционально-нра</w:t>
      </w:r>
      <w:r w:rsidRPr="004A1433">
        <w:rPr>
          <w:rFonts w:ascii="Times New Roman" w:hAnsi="Times New Roman" w:cs="Times New Roman"/>
          <w:sz w:val="28"/>
          <w:szCs w:val="28"/>
        </w:rPr>
        <w:softHyphen/>
        <w:t>вственной</w:t>
      </w:r>
      <w:r>
        <w:rPr>
          <w:rFonts w:ascii="Times New Roman" w:hAnsi="Times New Roman" w:cs="Times New Roman"/>
          <w:sz w:val="28"/>
          <w:szCs w:val="28"/>
        </w:rPr>
        <w:t xml:space="preserve"> отзывчивости </w:t>
      </w:r>
      <w:r w:rsidRPr="00584ED6">
        <w:rPr>
          <w:rFonts w:ascii="Times New Roman" w:hAnsi="Times New Roman" w:cs="Times New Roman"/>
          <w:color w:val="auto"/>
          <w:sz w:val="28"/>
          <w:szCs w:val="28"/>
        </w:rPr>
        <w:t>и взаимопомощи, проявление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сопереживания </w:t>
      </w:r>
      <w:r w:rsidRPr="00584ED6">
        <w:rPr>
          <w:rFonts w:ascii="Times New Roman" w:hAnsi="Times New Roman" w:cs="Times New Roman"/>
          <w:color w:val="auto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чувствам других людей; </w:t>
      </w:r>
    </w:p>
    <w:p w:rsidR="00584ED6" w:rsidRDefault="005B5B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12) </w:t>
      </w:r>
      <w:proofErr w:type="spellStart"/>
      <w:r w:rsidRPr="00000AC8">
        <w:rPr>
          <w:rFonts w:ascii="Times New Roman" w:hAnsi="Times New Roman" w:cs="Times New Roman"/>
          <w:color w:val="auto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    </w:t>
      </w:r>
    </w:p>
    <w:p w:rsidR="005B5BE4" w:rsidRDefault="005B5BE4">
      <w:pPr>
        <w:spacing w:after="0" w:line="360" w:lineRule="auto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584ED6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584ED6" w:rsidRPr="00584ED6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584ED6">
        <w:rPr>
          <w:rFonts w:ascii="Times New Roman" w:hAnsi="Times New Roman" w:cs="Times New Roman"/>
          <w:color w:val="auto"/>
          <w:sz w:val="28"/>
          <w:szCs w:val="28"/>
        </w:rPr>
        <w:t>) проявление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готовности к самостоятельной жизни.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>Предметные результаты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освоения АООП образования вклю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ча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 xml:space="preserve">ют освоенные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знания и умения, специфичные для каждой предметной области, готовность их применения. Предметные ре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зуль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та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ты обучающихся с легкой умственной отсталостью (интеллектуальными нарушениями) не являются основным критерием при принятии решения о переводе обучающегося в следующий класс, но рас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 xml:space="preserve">сматриваются как одна из составляющих при оценке итоговых достижений. 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АООП определяет два уровня овладения предметными результатами: минимальный и достаточный. 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Минимальный уровень является обязательным для большинства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ум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ственной отсталостью </w:t>
      </w:r>
      <w:r>
        <w:rPr>
          <w:rFonts w:ascii="Times New Roman" w:hAnsi="Times New Roman" w:cs="Times New Roman"/>
          <w:caps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интеллектуальными нарушениями</w:t>
      </w:r>
      <w:r>
        <w:rPr>
          <w:rFonts w:ascii="Times New Roman" w:hAnsi="Times New Roman" w:cs="Times New Roman"/>
          <w:caps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 Вместе с тем, отсутствие достижения это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го уровня отдельными обучающимися по отдельным предметам не является препятствием к получению ими образования по этому варианту программы. </w:t>
      </w:r>
      <w:r>
        <w:rPr>
          <w:rFonts w:ascii="Times New Roman" w:hAnsi="Times New Roman" w:cs="Times New Roman"/>
          <w:color w:val="auto"/>
          <w:sz w:val="28"/>
          <w:szCs w:val="28"/>
        </w:rPr>
        <w:t>В том случае, если обу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 xml:space="preserve">чающийся не достигает минимального уровня овладения предметными результатами по всем или большинству учебных предметов, то по рекомендации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психолого-медико-педагогической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комиссии и с согласия родителей (законных представителей) Организация может перевести обучающегося на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обучение по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индивидуальному плану или на АООП (вариант 2). 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Минимальный и достаточный уровни усвоения предметных результатов по отдельным учебным предметам на конец обучения в младших классах (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класс):</w:t>
      </w:r>
    </w:p>
    <w:p w:rsidR="005B5BE4" w:rsidRDefault="005B5BE4">
      <w:pPr>
        <w:spacing w:after="0" w:line="360" w:lineRule="auto"/>
        <w:ind w:firstLine="709"/>
        <w:jc w:val="both"/>
        <w:rPr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Русский язык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5B5BE4" w:rsidRDefault="005B5BE4">
      <w:pPr>
        <w:pStyle w:val="p16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Минимальный уровень:</w:t>
      </w:r>
    </w:p>
    <w:p w:rsidR="005B5BE4" w:rsidRDefault="005B5BE4">
      <w:pPr>
        <w:pStyle w:val="p16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различение гласных и согласных звуков и букв; ударных и безударных согласных звуков; оппозиционных согласных по звонкости-глухости, твердости-мягкости;</w:t>
      </w:r>
    </w:p>
    <w:p w:rsidR="005B5BE4" w:rsidRDefault="005B5BE4">
      <w:pPr>
        <w:pStyle w:val="p16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деление слов на слоги для переноса;</w:t>
      </w:r>
    </w:p>
    <w:p w:rsidR="005B5BE4" w:rsidRDefault="005B5BE4">
      <w:pPr>
        <w:pStyle w:val="p16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списывание по слогам и целыми словами с рукописного и печатного текста с орфографическим проговариванием;</w:t>
      </w:r>
    </w:p>
    <w:p w:rsidR="005B5BE4" w:rsidRDefault="005B5BE4">
      <w:pPr>
        <w:pStyle w:val="p16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запись под диктовку слов и коротких предложений (2-4 слова) с изученными орфограммами;</w:t>
      </w:r>
    </w:p>
    <w:p w:rsidR="005B5BE4" w:rsidRDefault="005B5BE4">
      <w:pPr>
        <w:pStyle w:val="p16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обозначение мягкости и твердости согласных звуков на письме гласными буквами и буквой Ь (после предварительной отработки);</w:t>
      </w:r>
    </w:p>
    <w:p w:rsidR="005B5BE4" w:rsidRDefault="005B5BE4">
      <w:pPr>
        <w:pStyle w:val="p16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дифференциация и подбор слов, обозначающих предметы, действия, признаки;</w:t>
      </w:r>
    </w:p>
    <w:p w:rsidR="005B5BE4" w:rsidRDefault="005B5BE4">
      <w:pPr>
        <w:pStyle w:val="p16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составление предложений, восстановление в них нарушенного порядка слов с ориентацией на серию сюжетных картинок;</w:t>
      </w:r>
    </w:p>
    <w:p w:rsidR="005B5BE4" w:rsidRDefault="005B5BE4">
      <w:pPr>
        <w:pStyle w:val="p16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выделение из текста предложений на заданную тему;</w:t>
      </w:r>
    </w:p>
    <w:p w:rsidR="005B5BE4" w:rsidRDefault="005B5BE4">
      <w:pPr>
        <w:pStyle w:val="p16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участие в обсуждении темы текста и выбора заголовка к нему.</w:t>
      </w:r>
    </w:p>
    <w:p w:rsidR="005B5BE4" w:rsidRDefault="005B5BE4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u w:val="single"/>
        </w:rPr>
        <w:t>Достаточный уровень:</w:t>
      </w:r>
    </w:p>
    <w:p w:rsidR="005B5BE4" w:rsidRDefault="005B5BE4">
      <w:pPr>
        <w:pStyle w:val="p15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различение звуков и букв; </w:t>
      </w:r>
    </w:p>
    <w:p w:rsidR="005B5BE4" w:rsidRDefault="005B5BE4">
      <w:pPr>
        <w:pStyle w:val="p15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характеристика гласных и согласных звуков с опорой на образец и опорную схему;</w:t>
      </w:r>
    </w:p>
    <w:p w:rsidR="005B5BE4" w:rsidRDefault="005B5BE4">
      <w:pPr>
        <w:pStyle w:val="p15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списывание рукописного и печатного текста целыми словами с орфографическим проговариванием;</w:t>
      </w:r>
    </w:p>
    <w:p w:rsidR="005B5BE4" w:rsidRDefault="005B5BE4">
      <w:pPr>
        <w:pStyle w:val="p15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запись под диктовку текста, включающего слова с изученными орфограммами (30-35 слов);</w:t>
      </w:r>
    </w:p>
    <w:p w:rsidR="005B5BE4" w:rsidRDefault="005B5BE4">
      <w:pPr>
        <w:pStyle w:val="p15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дифференциация и подбор слов различных категорий по вопросу и грамматическому значению (название предметов, действий и признаков предметов);</w:t>
      </w:r>
    </w:p>
    <w:p w:rsidR="005B5BE4" w:rsidRDefault="005B5BE4">
      <w:pPr>
        <w:pStyle w:val="p15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составление и распространение предложений, установление связи между словами с помощью учителя, постановка знаков препинания в конце предложения (точка, вопросительный и восклицательный знак);</w:t>
      </w:r>
    </w:p>
    <w:p w:rsidR="005B5BE4" w:rsidRDefault="005B5BE4">
      <w:pPr>
        <w:pStyle w:val="p15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деление текста на предложения;</w:t>
      </w:r>
    </w:p>
    <w:p w:rsidR="005B5BE4" w:rsidRDefault="005B5BE4">
      <w:pPr>
        <w:pStyle w:val="p15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выделение темы текста (о чём идет речь), выбор одного заголовка из нескольких, подходящего по смыслу;</w:t>
      </w:r>
    </w:p>
    <w:p w:rsidR="005B5BE4" w:rsidRDefault="005B5BE4">
      <w:pPr>
        <w:pStyle w:val="p15"/>
        <w:shd w:val="clear" w:color="auto" w:fill="FFFFFF"/>
        <w:spacing w:before="0" w:after="0" w:line="360" w:lineRule="auto"/>
        <w:ind w:firstLine="709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самостоятельная запись 3-4 предложений из составленного текста после его анализа.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Чтение</w:t>
      </w:r>
    </w:p>
    <w:p w:rsidR="005B5BE4" w:rsidRDefault="005B5BE4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u w:val="single"/>
        </w:rPr>
        <w:t>Минимальный уровень:</w:t>
      </w:r>
    </w:p>
    <w:p w:rsidR="005B5BE4" w:rsidRDefault="005B5BE4">
      <w:pPr>
        <w:pStyle w:val="p2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осознанное и правильное чтение те</w:t>
      </w:r>
      <w:proofErr w:type="gramStart"/>
      <w:r>
        <w:rPr>
          <w:sz w:val="28"/>
          <w:szCs w:val="28"/>
        </w:rPr>
        <w:t>кст всл</w:t>
      </w:r>
      <w:proofErr w:type="gramEnd"/>
      <w:r>
        <w:rPr>
          <w:sz w:val="28"/>
          <w:szCs w:val="28"/>
        </w:rPr>
        <w:t>ух по слогам и целыми словами;</w:t>
      </w:r>
    </w:p>
    <w:p w:rsidR="005B5BE4" w:rsidRDefault="005B5BE4">
      <w:pPr>
        <w:pStyle w:val="p2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пересказ содержания прочитанного текста по вопросам;</w:t>
      </w:r>
    </w:p>
    <w:p w:rsidR="005B5BE4" w:rsidRDefault="005B5BE4">
      <w:pPr>
        <w:pStyle w:val="p2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участие в коллективной работе по оценке поступков героев и событий;</w:t>
      </w:r>
    </w:p>
    <w:p w:rsidR="005B5BE4" w:rsidRDefault="005B5BE4">
      <w:pPr>
        <w:pStyle w:val="p2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выразительное чтение наизусть 5-7 коротких стихотворений.</w:t>
      </w:r>
    </w:p>
    <w:p w:rsidR="005B5BE4" w:rsidRDefault="005B5BE4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u w:val="single"/>
        </w:rPr>
        <w:t>Достаточный уровень:</w:t>
      </w:r>
    </w:p>
    <w:p w:rsidR="005B5BE4" w:rsidRDefault="005B5BE4">
      <w:pPr>
        <w:pStyle w:val="p22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чтение текста после предварительного анализа вслух целыми словами (сложные по семантике и структуре слова ― по слогам) с соблюдением пауз, с соответствующим тоном голоса и темпом речи;</w:t>
      </w:r>
    </w:p>
    <w:p w:rsidR="005B5BE4" w:rsidRDefault="005B5BE4">
      <w:pPr>
        <w:pStyle w:val="p22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ответы на вопросы учителя по прочитанному тексту;</w:t>
      </w:r>
    </w:p>
    <w:p w:rsidR="005B5BE4" w:rsidRDefault="005B5BE4">
      <w:pPr>
        <w:pStyle w:val="p22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основной мысли текста после предварительного его анализа;</w:t>
      </w:r>
    </w:p>
    <w:p w:rsidR="005B5BE4" w:rsidRDefault="005B5BE4">
      <w:pPr>
        <w:pStyle w:val="p22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чтение </w:t>
      </w:r>
      <w:proofErr w:type="gramStart"/>
      <w:r>
        <w:rPr>
          <w:sz w:val="28"/>
          <w:szCs w:val="28"/>
        </w:rPr>
        <w:t>текста</w:t>
      </w:r>
      <w:proofErr w:type="gramEnd"/>
      <w:r>
        <w:rPr>
          <w:sz w:val="28"/>
          <w:szCs w:val="28"/>
        </w:rPr>
        <w:t xml:space="preserve"> молча с выполнением заданий учителя;</w:t>
      </w:r>
    </w:p>
    <w:p w:rsidR="005B5BE4" w:rsidRDefault="005B5BE4">
      <w:pPr>
        <w:pStyle w:val="p22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главных действующих лиц произведения; элементарная оценка их поступков;</w:t>
      </w:r>
    </w:p>
    <w:p w:rsidR="005B5BE4" w:rsidRDefault="005B5BE4">
      <w:pPr>
        <w:pStyle w:val="p22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чтение диалогов по ролям с использованием некоторых средств устной выразительности (после предварительного разбора);</w:t>
      </w:r>
    </w:p>
    <w:p w:rsidR="005B5BE4" w:rsidRDefault="005B5BE4">
      <w:pPr>
        <w:pStyle w:val="p22"/>
        <w:shd w:val="clear" w:color="auto" w:fill="FFFFFF"/>
        <w:spacing w:before="0" w:after="0" w:line="360" w:lineRule="auto"/>
        <w:ind w:firstLine="709"/>
        <w:jc w:val="both"/>
        <w:rPr>
          <w:rStyle w:val="s12"/>
          <w:sz w:val="28"/>
          <w:szCs w:val="28"/>
        </w:rPr>
      </w:pPr>
      <w:r>
        <w:rPr>
          <w:sz w:val="28"/>
          <w:szCs w:val="28"/>
        </w:rPr>
        <w:t>пересказ текста по частям с опорой на вопросы учителя, картинный план или иллюстрацию;</w:t>
      </w:r>
    </w:p>
    <w:p w:rsidR="005B5BE4" w:rsidRDefault="005B5BE4">
      <w:pPr>
        <w:pStyle w:val="p22"/>
        <w:shd w:val="clear" w:color="auto" w:fill="FFFFFF"/>
        <w:spacing w:before="0" w:after="0" w:line="360" w:lineRule="auto"/>
        <w:ind w:firstLine="709"/>
        <w:jc w:val="both"/>
        <w:rPr>
          <w:b/>
          <w:i/>
          <w:sz w:val="28"/>
          <w:szCs w:val="28"/>
        </w:rPr>
      </w:pPr>
      <w:r>
        <w:rPr>
          <w:rStyle w:val="s12"/>
          <w:sz w:val="28"/>
          <w:szCs w:val="28"/>
        </w:rPr>
        <w:t>в</w:t>
      </w:r>
      <w:r>
        <w:rPr>
          <w:sz w:val="28"/>
          <w:szCs w:val="28"/>
        </w:rPr>
        <w:t>ыразительное чтение наизусть 7-8 стихотворений.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Речевая практика</w:t>
      </w:r>
    </w:p>
    <w:p w:rsidR="005B5BE4" w:rsidRDefault="005B5BE4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u w:val="single"/>
        </w:rPr>
        <w:t>Минимальный уровень:</w:t>
      </w:r>
    </w:p>
    <w:p w:rsidR="005B5BE4" w:rsidRDefault="005B5BE4">
      <w:pPr>
        <w:pStyle w:val="p28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формулировка просьб и желаний с использованием этикетных слов и выражений;</w:t>
      </w:r>
    </w:p>
    <w:p w:rsidR="005B5BE4" w:rsidRDefault="005B5BE4">
      <w:pPr>
        <w:pStyle w:val="p28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участие в ролевых играх в соответствии с речевыми возможностями;</w:t>
      </w:r>
    </w:p>
    <w:p w:rsidR="005B5BE4" w:rsidRDefault="005B5BE4">
      <w:pPr>
        <w:pStyle w:val="p28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восприятие на слух сказок и рассказов; ответы на вопросы учителя по их содержанию с опорой на иллюстративный материал;</w:t>
      </w:r>
    </w:p>
    <w:p w:rsidR="005B5BE4" w:rsidRDefault="005B5BE4">
      <w:pPr>
        <w:pStyle w:val="p28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выразительное произнесение </w:t>
      </w:r>
      <w:proofErr w:type="spellStart"/>
      <w:r>
        <w:rPr>
          <w:sz w:val="28"/>
          <w:szCs w:val="28"/>
        </w:rPr>
        <w:t>чистоговорок</w:t>
      </w:r>
      <w:proofErr w:type="spellEnd"/>
      <w:r>
        <w:rPr>
          <w:sz w:val="28"/>
          <w:szCs w:val="28"/>
        </w:rPr>
        <w:t>, коротких стихотворений с опорой на образец чтения учителя;</w:t>
      </w:r>
    </w:p>
    <w:p w:rsidR="005B5BE4" w:rsidRDefault="005B5BE4">
      <w:pPr>
        <w:pStyle w:val="p28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участие в беседах на темы, близкие личному опыту ребенка;</w:t>
      </w:r>
    </w:p>
    <w:p w:rsidR="005B5BE4" w:rsidRDefault="005B5BE4">
      <w:pPr>
        <w:pStyle w:val="p28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ответы на вопросы учителя по содержанию прослушанных и/или просмотренных радио- и телепередач.</w:t>
      </w:r>
    </w:p>
    <w:p w:rsidR="005B5BE4" w:rsidRDefault="005B5BE4">
      <w:pPr>
        <w:pStyle w:val="p28"/>
        <w:shd w:val="clear" w:color="auto" w:fill="FFFFFF"/>
        <w:spacing w:before="0" w:after="0" w:line="360" w:lineRule="auto"/>
        <w:ind w:firstLine="709"/>
        <w:jc w:val="both"/>
        <w:rPr>
          <w:rStyle w:val="s13"/>
          <w:sz w:val="28"/>
          <w:szCs w:val="28"/>
        </w:rPr>
      </w:pPr>
      <w:r>
        <w:rPr>
          <w:sz w:val="28"/>
          <w:szCs w:val="28"/>
          <w:u w:val="single"/>
        </w:rPr>
        <w:t>Достаточный уровень:</w:t>
      </w:r>
    </w:p>
    <w:p w:rsidR="005B5BE4" w:rsidRDefault="005B5BE4">
      <w:pPr>
        <w:pStyle w:val="p28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rStyle w:val="s13"/>
          <w:sz w:val="28"/>
          <w:szCs w:val="28"/>
        </w:rPr>
        <w:t>п</w:t>
      </w:r>
      <w:r>
        <w:rPr>
          <w:sz w:val="28"/>
          <w:szCs w:val="28"/>
        </w:rPr>
        <w:t>онимание содержания небольших по объему сказок, рассказов и стихотворений; ответы на вопросы;</w:t>
      </w:r>
    </w:p>
    <w:p w:rsidR="005B5BE4" w:rsidRDefault="005B5BE4">
      <w:pPr>
        <w:pStyle w:val="p28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понимание содержания детских радио- и телепередач, ответы на вопросы учителя;</w:t>
      </w:r>
    </w:p>
    <w:p w:rsidR="005B5BE4" w:rsidRDefault="005B5BE4">
      <w:pPr>
        <w:pStyle w:val="p28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выбор правильных средств интонации с опорой на образец речи учителя и анализ речевой ситуации;</w:t>
      </w:r>
    </w:p>
    <w:p w:rsidR="005B5BE4" w:rsidRDefault="005B5BE4">
      <w:pPr>
        <w:pStyle w:val="p28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активное участие в диалогах по темам речевых ситуаций;</w:t>
      </w:r>
    </w:p>
    <w:p w:rsidR="005B5BE4" w:rsidRDefault="005B5BE4">
      <w:pPr>
        <w:pStyle w:val="p28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высказывание своих просьб и желаний; выполнение речевых действий (приветствия, прощания, извинения и т. п.), используя соответствующие этикетные слова и выражения;</w:t>
      </w:r>
    </w:p>
    <w:p w:rsidR="005B5BE4" w:rsidRDefault="005B5BE4">
      <w:pPr>
        <w:pStyle w:val="p28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участие в коллективном составлении рассказа или сказки по темам речевых ситуаций;</w:t>
      </w:r>
    </w:p>
    <w:p w:rsidR="005B5BE4" w:rsidRDefault="005B5BE4">
      <w:pPr>
        <w:pStyle w:val="p28"/>
        <w:shd w:val="clear" w:color="auto" w:fill="FFFFFF"/>
        <w:spacing w:before="0" w:after="0" w:line="360" w:lineRule="auto"/>
        <w:ind w:firstLine="709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составление рассказов с опорой на картинный или картинно-символический план.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Математика: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Минимальный уровень: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знание числового ряда 1—100 в прямом порядке; откладывание любых чисел в пределах 100, с использованием счетного материала;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знание названий компонентов сложения, вычитания, умножения, деления;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понимание смысла арифметических действий сложения и вычитания, умножения и деления (на равные части).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знание таблицы умножения однозначных чисел до 5;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понимание связи таблиц умножения и деления, пользование таблицами умножения на печатной основе для нахождения произведения и частного;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знание порядка действий в примерах в два арифметических действия;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знание и применение переместительного свойства сложения и умножения;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устных и письменных действий сложения и вычитания чисел в пределах 100;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знание единиц измерения (меры) стоимости, длины, массы, времени и их соотношения;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различение чисел, полученных при счете и измерении, запись числа, полученного при измерении двумя мерами;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пользование календарем для установления порядка месяцев в году, количества суток в месяцах;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времени по часам (одним способом);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решение, составление, иллюстрирование изученных простых арифметических задач;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составных арифметических задач в два действия (с помощью учителя);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различение замкнутых, незамкнутых кривых, ломаных линий; вычисление длины ломаной;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узнавание, называние, моделирование взаимного положения двух прямых, кривых линий, фигур; нахождение точки пересечения без вычерчивания;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знание названий элементов четырехугольников; вычерчивание прямоугольника (квадрата) с помощью чертежного треугольника на нелинованной бумаге (с помощью учителя);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различение окружности и круга, вычерчивание окружности разных радиусов.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Достаточный уровень: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знание числового ряда 1—100 в прямом и обратном порядке; 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счет, присчитыванием, отсчитыванием по единице и равными числовыми группами в пределах 100; 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откладывание любых чисел в пределах 100 с использованием счетного материала;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знание названия компонентов сложения, вычитания, умножения, деления;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понимание смысла арифметических действий сложения и вычитания, умножения и деления (на равные части и по содержанию); различение двух видов деления на уровне практических действий; знание способов чтения и записи каждого вида деления;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знание таблицы умножения всех однозначных чисел и числа 10; правила умножения чисел 1 и 0, на 1 и 0, деления 0 и деления на 1, на 10;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понимание связи таблиц умножения и деления, пользование таблицами умножения на печатной основе для нахождения произведения и частного;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знание порядка действий в примерах в два арифметических действия;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знание и применение переместительного свойство сложения и умножения;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устных и письменных действий сложения и вычитания чисел в пределах 100;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знание единиц (мер) измерения стоимости, длины, массы, времени и их соотношения;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различение чисел, полученных при счете и измерении, запись чисел, полученных при измерении двумя мерами (с полным набором знаков в мелких мерах);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знание порядка месяцев в году, номеров месяцев от начала года; умение пользоваться календарем для установления порядка месяцев в году; знание количества суток в месяцах;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времени по часам тремя способами с точностью до 1 мин;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решение, составление, иллюстрирование всех изученных простых арифметических задач;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краткая запись, моделирование содержания, решение составных арифметических задач в два действия;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различение замкнутых, незамкнутых кривых, ломаных линий; вычисление длины ломаной;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узнавание, называние, вычерчивание, моделирование взаимного положения двух прямых и кривых линий, многоугольников, окружностей; нахождение точки пересечения;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знание названий элементов четырехугольников, вычерчивание прямоугольника (квадрата) с помощью чертежного треугольника на нелинованной бумаге;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вычерчивание окружности разных радиусов, различение окружности и круга.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Мир природы и человека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u w:val="single"/>
        </w:rPr>
        <w:t>Минимальный уровень: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представления о назначении объектов изучения; 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узнавание и называние изученных объектов на иллюстрациях, фотографиях;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отнесение изученных объектов к определенным группам (</w:t>
      </w:r>
      <w:proofErr w:type="spellStart"/>
      <w:r>
        <w:rPr>
          <w:rFonts w:ascii="Times New Roman" w:hAnsi="Times New Roman"/>
          <w:sz w:val="28"/>
          <w:szCs w:val="28"/>
        </w:rPr>
        <w:t>видо-родовые</w:t>
      </w:r>
      <w:proofErr w:type="spellEnd"/>
      <w:r>
        <w:rPr>
          <w:rFonts w:ascii="Times New Roman" w:hAnsi="Times New Roman"/>
          <w:sz w:val="28"/>
          <w:szCs w:val="28"/>
        </w:rPr>
        <w:t xml:space="preserve"> понятия); 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называние сходных объектов, отнесенных к одной и той же изучаемой группе; 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представления об элементарных правилах безопасного поведения в природе и обществе; 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знание требований к режиму дня школьника и понимание необходимости его выполнения;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знание основных правил личной гигиены и выполнение их в повседневной жизни;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ухаживание за комнатными растениями; кормление зимующих птиц;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составление повествовательного или описательного рассказа из 3-5 предложений об изученных объектах по предложенному плану;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адекватное взаимодействие с изученными объектами окружающего мира в учебных ситуациях; адекватно поведение в классе, в школе, на улице в условиях реальной или смоделированной учителем ситуации. 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u w:val="single"/>
        </w:rPr>
        <w:t>Достаточный уровень: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представления о взаимосвязях между изученными объектами, их месте в окружающем мире; 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узнавание и называние изученных объектов в натуральном виде в естественных условиях;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отнесение изученных объектов к определенным группам с учетом различных оснований для классификации; </w:t>
      </w:r>
    </w:p>
    <w:p w:rsidR="005B5BE4" w:rsidRDefault="005B5BE4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развернутая характеристика своего отношения к изученным объектам;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знание отличительных существенных признаков групп объектов;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знание правил гигиены органов чувств;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знание некоторых правила безопасного поведения в природе и обществе с учетом возрастных особенностей;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готовность к использованию полученных знаний при решении учебных, учебно-бытовых и учебно-трудовых задач.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ответы на вопросы и постановка вопросов по содержанию изученного, проявление желания рассказать о предмете изучения или наблюдения, заинтересовавшем объекте;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выполнение задания без текущего контроля учителя (при наличии предваряющего и итогового контроля), оценка своей работы и одноклассников, проявление к ней ценностного отношения, понимание замечаний, адекватное восприятие похвалы;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проявление активности в организации совместной деятельности и ситуативном общении с детьми; адекватное взаимодействие с объектами окружающего мира;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соблюдение элементарных санитарно-гигиенических норм;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доступных природоохранительных действий;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готовность к использованию сформированных умений при решении учебных, учебно-бытовых и учебно-трудовых задач в объеме программы.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Изобразительное искусство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класс)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Минимальный уровень:</w:t>
      </w:r>
    </w:p>
    <w:p w:rsidR="005B5BE4" w:rsidRDefault="005B5BE4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названий художественных материалов, инструментов и приспособлений; их свойств, назначения, правил хранения, обращения и санитарно-гигиенических требований при работе с ними;</w:t>
      </w:r>
    </w:p>
    <w:p w:rsidR="005B5BE4" w:rsidRDefault="005B5BE4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элементарных правил композиции,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цветоведения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>, передачи формы предмета и др.;</w:t>
      </w:r>
    </w:p>
    <w:p w:rsidR="005B5BE4" w:rsidRDefault="005B5BE4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некоторых выразительных средств изобразительного искусства: «изобразительная поверхность», «точка», «линия», «штриховка», «пятно», «цвет»;</w:t>
      </w:r>
    </w:p>
    <w:p w:rsidR="005B5BE4" w:rsidRDefault="005B5BE4">
      <w:pPr>
        <w:pStyle w:val="aff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пользование </w:t>
      </w:r>
      <w:r>
        <w:rPr>
          <w:rFonts w:ascii="Times New Roman" w:hAnsi="Times New Roman"/>
          <w:bCs/>
          <w:sz w:val="28"/>
          <w:szCs w:val="28"/>
        </w:rPr>
        <w:t>материалами для рисования, аппликации, лепки;</w:t>
      </w:r>
    </w:p>
    <w:p w:rsidR="005B5BE4" w:rsidRDefault="005B5BE4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названий предметов, подлежащих рисованию, лепке и аппликации;</w:t>
      </w:r>
    </w:p>
    <w:p w:rsidR="005B5BE4" w:rsidRDefault="005B5BE4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названий некоторых народных и национальных промыслов, изготавливающих игрушки: Дымково, Гжель, Городец, Каргополь и др.;</w:t>
      </w:r>
    </w:p>
    <w:p w:rsidR="005B5BE4" w:rsidRDefault="005B5BE4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организация рабочего места в зависимости от характера выполняемой работы;</w:t>
      </w:r>
    </w:p>
    <w:p w:rsidR="005B5BE4" w:rsidRDefault="005B5BE4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следование при выполнении работы инструкциям учителя; рациональная организация своей изобразительной деятельности;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планирование работы; осуществление текущего и заключительного контроля выполняемых практических действий и корректировка хода практической работы;</w:t>
      </w:r>
    </w:p>
    <w:p w:rsidR="005B5BE4" w:rsidRDefault="005B5BE4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владение некоторыми приемами лепки (раскатывание, сплющивание,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отщипывание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>) и аппликации (вырезание и наклеивание);</w:t>
      </w:r>
    </w:p>
    <w:p w:rsidR="005B5BE4" w:rsidRDefault="005B5BE4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рисование по образцу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</w:rPr>
        <w:t>с натуры, по памяти, представлению, воображению предметов несложной формы и конструкции; передача в рисунке содержания несложных произведений в соответствии с темой;</w:t>
      </w:r>
    </w:p>
    <w:p w:rsidR="005B5BE4" w:rsidRDefault="005B5BE4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применение приемов работы карандашом, гуашью,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акварельными красками с целью передачи фактуры предмета;</w:t>
      </w:r>
    </w:p>
    <w:p w:rsidR="005B5BE4" w:rsidRDefault="005B5BE4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ориентировка в пространстве листа; размещение изображения одного или группы предметов в соответствии с параметрами изобразительной поверхности; </w:t>
      </w:r>
    </w:p>
    <w:p w:rsidR="005B5BE4" w:rsidRDefault="005B5BE4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адекватная передача цвета изображаемого объекта, определение насыщенности цвета, получение смешанных цветов и некоторых оттенков цвета;</w:t>
      </w:r>
    </w:p>
    <w:p w:rsidR="005B5BE4" w:rsidRDefault="005B5BE4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узнавание и различение в книжных иллюстрациях и репродукциях изображенных предметов и действий.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u w:val="single"/>
        </w:rPr>
        <w:t>Достаточный уровень:</w:t>
      </w:r>
    </w:p>
    <w:p w:rsidR="005B5BE4" w:rsidRDefault="005B5BE4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названий жанров изобразительного искусства (портрет, натюрморт, пейзаж и др.);</w:t>
      </w:r>
    </w:p>
    <w:p w:rsidR="005B5BE4" w:rsidRDefault="005B5BE4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названий некоторых народных и национальных промыслов (Дымково, Гжель, Городец, Хохлома и др.);</w:t>
      </w:r>
    </w:p>
    <w:p w:rsidR="005B5BE4" w:rsidRDefault="005B5BE4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основных особенностей некоторых материалов, используемых в рисовании, лепке и аппликации;</w:t>
      </w:r>
    </w:p>
    <w:p w:rsidR="005B5BE4" w:rsidRDefault="005B5BE4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знание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выразительных средств изобразительного искусства: «изобразительная поверхность», «точка», «линия», «штриховка», «контур», «пятно», «цвет», объем и др.;</w:t>
      </w:r>
      <w:proofErr w:type="gramEnd"/>
    </w:p>
    <w:p w:rsidR="005B5BE4" w:rsidRDefault="005B5BE4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правил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цветоведения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>, светотени, перспективы; построения орнамента, стилизации формы предмета и др.;</w:t>
      </w:r>
    </w:p>
    <w:p w:rsidR="005B5BE4" w:rsidRDefault="005B5BE4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знание видов аппликации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(предметная, сюжетная, декоративная);</w:t>
      </w:r>
    </w:p>
    <w:p w:rsidR="005B5BE4" w:rsidRDefault="005B5BE4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знание способов лепки (</w:t>
      </w:r>
      <w:proofErr w:type="gramStart"/>
      <w:r>
        <w:rPr>
          <w:rFonts w:ascii="Times New Roman" w:hAnsi="Times New Roman" w:cs="Times New Roman"/>
          <w:bCs/>
          <w:color w:val="auto"/>
          <w:sz w:val="28"/>
          <w:szCs w:val="28"/>
        </w:rPr>
        <w:t>конструктивный</w:t>
      </w:r>
      <w:proofErr w:type="gramEnd"/>
      <w:r>
        <w:rPr>
          <w:rFonts w:ascii="Times New Roman" w:hAnsi="Times New Roman" w:cs="Times New Roman"/>
          <w:bCs/>
          <w:color w:val="auto"/>
          <w:sz w:val="28"/>
          <w:szCs w:val="28"/>
        </w:rPr>
        <w:t>, пластический, комбинированный);</w:t>
      </w:r>
    </w:p>
    <w:p w:rsidR="005B5BE4" w:rsidRDefault="005B5BE4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нахождение необходимой для выполнения работы информации в материалах учебника, рабочей тетради; </w:t>
      </w:r>
    </w:p>
    <w:p w:rsidR="005B5BE4" w:rsidRDefault="005B5BE4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следование при выполнении работы инструкциям учителя или инструкциям, представленным в других информационных источниках; </w:t>
      </w:r>
    </w:p>
    <w:p w:rsidR="005B5BE4" w:rsidRDefault="005B5BE4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оценка результатов собственной изобразительной деятельности и одноклассников (красиво, некрасиво, аккуратно, похоже на образец); </w:t>
      </w:r>
    </w:p>
    <w:p w:rsidR="005B5BE4" w:rsidRDefault="005B5BE4">
      <w:pPr>
        <w:pStyle w:val="aff2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использование разнообразных технологических способов выполнения аппликации;</w:t>
      </w:r>
    </w:p>
    <w:p w:rsidR="005B5BE4" w:rsidRDefault="005B5BE4">
      <w:pPr>
        <w:pStyle w:val="aff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применение разных способов лепки;</w:t>
      </w:r>
    </w:p>
    <w:p w:rsidR="005B5BE4" w:rsidRDefault="005B5BE4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рисование с натуры и по памяти после предварительных наблюдений, передача всех признаков и свойств изображаемого объекта; рисование по воображению; </w:t>
      </w:r>
    </w:p>
    <w:p w:rsidR="005B5BE4" w:rsidRDefault="005B5BE4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различение и передача в рисунке эмоционального состояния и своего отношения к природе, человеку, семье и обществу;</w:t>
      </w:r>
    </w:p>
    <w:p w:rsidR="005B5BE4" w:rsidRDefault="005B5BE4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различение произведений живописи, графики, скульптуры, архитектуры и декоративно-прикладного искусства;</w:t>
      </w:r>
    </w:p>
    <w:p w:rsidR="005B5BE4" w:rsidRDefault="005B5BE4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различение жанров изобразительного искусства: пейзаж, портрет, натюрморт, сюжетное изображение.</w:t>
      </w:r>
    </w:p>
    <w:p w:rsidR="005B5BE4" w:rsidRDefault="005B5BE4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Музыка </w:t>
      </w:r>
      <w:r>
        <w:rPr>
          <w:rFonts w:ascii="Times New Roman" w:hAnsi="Times New Roman" w:cs="Times New Roman"/>
          <w:color w:val="auto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класс)</w:t>
      </w:r>
    </w:p>
    <w:p w:rsidR="005B5BE4" w:rsidRDefault="005B5BE4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u w:val="single"/>
        </w:rPr>
        <w:t>Минимальный уровень:</w:t>
      </w:r>
    </w:p>
    <w:p w:rsidR="005B5BE4" w:rsidRDefault="005B5BE4">
      <w:pPr>
        <w:pStyle w:val="aff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характера и содержания знакомых музыкальных произведений, предусмотренных Программой;</w:t>
      </w:r>
    </w:p>
    <w:p w:rsidR="005B5BE4" w:rsidRDefault="005B5BE4">
      <w:pPr>
        <w:pStyle w:val="aff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представления о некоторых музыкальных инструментах и их звучании (труба, баян, гитара);</w:t>
      </w:r>
    </w:p>
    <w:p w:rsidR="005B5BE4" w:rsidRDefault="005B5BE4">
      <w:pPr>
        <w:pStyle w:val="aff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пение с инструментальным сопровождением и без него (с помощью педагога);</w:t>
      </w:r>
    </w:p>
    <w:p w:rsidR="005B5BE4" w:rsidRDefault="005B5BE4">
      <w:pPr>
        <w:pStyle w:val="aff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выразительное, слаженное и достаточно эмоциональное исполнение выученных песен с простейшими элементами динамических оттенков;</w:t>
      </w:r>
    </w:p>
    <w:p w:rsidR="005B5BE4" w:rsidRDefault="005B5BE4">
      <w:pPr>
        <w:pStyle w:val="aff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правильное формирование при пении гласных звуков и отчетливое произнесение согласных звуков в конце и в середине слов;</w:t>
      </w:r>
    </w:p>
    <w:p w:rsidR="005B5BE4" w:rsidRDefault="005B5BE4">
      <w:pPr>
        <w:pStyle w:val="aff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правильная передача мелодии в диапазоне </w:t>
      </w:r>
      <w:r>
        <w:rPr>
          <w:rFonts w:ascii="Times New Roman" w:hAnsi="Times New Roman"/>
          <w:i/>
          <w:sz w:val="28"/>
          <w:szCs w:val="28"/>
        </w:rPr>
        <w:t>ре1-си1</w:t>
      </w:r>
      <w:r>
        <w:rPr>
          <w:rFonts w:ascii="Times New Roman" w:hAnsi="Times New Roman"/>
          <w:sz w:val="28"/>
          <w:szCs w:val="28"/>
        </w:rPr>
        <w:t>;</w:t>
      </w:r>
    </w:p>
    <w:p w:rsidR="005B5BE4" w:rsidRDefault="005B5BE4">
      <w:pPr>
        <w:pStyle w:val="aff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различение вступления, запева, припева, проигрыша, окончания песни;</w:t>
      </w:r>
    </w:p>
    <w:p w:rsidR="005B5BE4" w:rsidRDefault="005B5BE4">
      <w:pPr>
        <w:pStyle w:val="aff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различение песни, танца, марша;</w:t>
      </w:r>
    </w:p>
    <w:p w:rsidR="005B5BE4" w:rsidRDefault="005B5BE4">
      <w:pPr>
        <w:pStyle w:val="aff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передача ритмического рисунка </w:t>
      </w:r>
      <w:proofErr w:type="spellStart"/>
      <w:r>
        <w:rPr>
          <w:rFonts w:ascii="Times New Roman" w:hAnsi="Times New Roman"/>
          <w:sz w:val="28"/>
          <w:szCs w:val="28"/>
        </w:rPr>
        <w:t>попевок</w:t>
      </w:r>
      <w:proofErr w:type="spellEnd"/>
      <w:r>
        <w:rPr>
          <w:rFonts w:ascii="Times New Roman" w:hAnsi="Times New Roman"/>
          <w:sz w:val="28"/>
          <w:szCs w:val="28"/>
        </w:rPr>
        <w:t xml:space="preserve"> (хлопками, на металлофоне, голосом);</w:t>
      </w:r>
    </w:p>
    <w:p w:rsidR="005B5BE4" w:rsidRDefault="005B5BE4">
      <w:pPr>
        <w:pStyle w:val="aff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разнообразных по содержанию и характеру музыкальных произведений (</w:t>
      </w:r>
      <w:proofErr w:type="gramStart"/>
      <w:r>
        <w:rPr>
          <w:rFonts w:ascii="Times New Roman" w:hAnsi="Times New Roman"/>
          <w:sz w:val="28"/>
          <w:szCs w:val="28"/>
        </w:rPr>
        <w:t>веселые</w:t>
      </w:r>
      <w:proofErr w:type="gramEnd"/>
      <w:r>
        <w:rPr>
          <w:rFonts w:ascii="Times New Roman" w:hAnsi="Times New Roman"/>
          <w:sz w:val="28"/>
          <w:szCs w:val="28"/>
        </w:rPr>
        <w:t>, грустные и спокойные);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владение элементарными представлениями о нотной грамоте.</w:t>
      </w:r>
    </w:p>
    <w:p w:rsidR="005B5BE4" w:rsidRDefault="005B5BE4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Достаточный уровень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B5BE4" w:rsidRDefault="005B5BE4">
      <w:pPr>
        <w:pStyle w:val="aff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самостоятельное исполнение разученных детских песен; знание динамических оттенков (</w:t>
      </w:r>
      <w:proofErr w:type="spellStart"/>
      <w:proofErr w:type="gramStart"/>
      <w:r>
        <w:rPr>
          <w:rFonts w:ascii="Times New Roman" w:hAnsi="Times New Roman"/>
          <w:i/>
          <w:sz w:val="28"/>
          <w:szCs w:val="28"/>
        </w:rPr>
        <w:t>форте-громко</w:t>
      </w:r>
      <w:proofErr w:type="spellEnd"/>
      <w:proofErr w:type="gramEnd"/>
      <w:r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  <w:szCs w:val="28"/>
        </w:rPr>
        <w:t>пиано-тихо</w:t>
      </w:r>
      <w:proofErr w:type="spellEnd"/>
      <w:r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5B5BE4" w:rsidRDefault="005B5BE4">
      <w:pPr>
        <w:pStyle w:val="aff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представления о народных музыкальных инструментах и их звучании (домра, мандолина, баян, гусли, свирель, гармонь, трещотка и др.);</w:t>
      </w:r>
    </w:p>
    <w:p w:rsidR="005B5BE4" w:rsidRDefault="005B5BE4">
      <w:pPr>
        <w:pStyle w:val="aff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представления об особенностях мелодического голосоведения (плавно, отрывисто, скачкообразно);</w:t>
      </w:r>
    </w:p>
    <w:p w:rsidR="005B5BE4" w:rsidRDefault="005B5BE4">
      <w:pPr>
        <w:pStyle w:val="aff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пение хором с выполнением требований художественного исполнения;</w:t>
      </w:r>
    </w:p>
    <w:p w:rsidR="005B5BE4" w:rsidRDefault="005B5BE4">
      <w:pPr>
        <w:pStyle w:val="aff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ясное и четкое произнесение слов в песнях подвижного характера;</w:t>
      </w:r>
    </w:p>
    <w:p w:rsidR="005B5BE4" w:rsidRDefault="005B5BE4">
      <w:pPr>
        <w:pStyle w:val="aff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исполнение выученных песен без музыкального сопровождения, самостоятельно;</w:t>
      </w:r>
    </w:p>
    <w:p w:rsidR="005B5BE4" w:rsidRDefault="005B5BE4">
      <w:pPr>
        <w:pStyle w:val="aff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различение разнообразных по характеру и звучанию песен, маршей, танцев;</w:t>
      </w:r>
    </w:p>
    <w:p w:rsidR="005B5BE4" w:rsidRDefault="005B5BE4">
      <w:pPr>
        <w:pStyle w:val="aff2"/>
        <w:spacing w:after="0" w:line="360" w:lineRule="auto"/>
        <w:ind w:left="0" w:firstLine="709"/>
        <w:jc w:val="both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владение элементами музыкальной грамоты, как средства осознания музыкальной речи.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Физическая культура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u w:val="single"/>
        </w:rPr>
        <w:t>Минимальный уровень: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представления о физической культуре как средстве укрепления здоровья, физического развития и физической подготовки человека;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выполнение комплексов утренней гимнастики под руководством </w:t>
      </w:r>
      <w:r>
        <w:rPr>
          <w:rStyle w:val="s2"/>
          <w:rFonts w:ascii="Times New Roman" w:hAnsi="Times New Roman"/>
          <w:sz w:val="28"/>
          <w:szCs w:val="28"/>
        </w:rPr>
        <w:t>учителя</w:t>
      </w:r>
      <w:r>
        <w:rPr>
          <w:rFonts w:ascii="Times New Roman" w:hAnsi="Times New Roman"/>
          <w:sz w:val="28"/>
          <w:szCs w:val="28"/>
        </w:rPr>
        <w:t>;</w:t>
      </w:r>
    </w:p>
    <w:p w:rsidR="005B5BE4" w:rsidRDefault="005B5BE4">
      <w:pPr>
        <w:pStyle w:val="p6"/>
        <w:spacing w:before="0" w:after="0" w:line="360" w:lineRule="auto"/>
        <w:ind w:firstLine="709"/>
        <w:jc w:val="both"/>
        <w:rPr>
          <w:rStyle w:val="s2"/>
          <w:sz w:val="28"/>
          <w:szCs w:val="28"/>
        </w:rPr>
      </w:pPr>
      <w:r>
        <w:rPr>
          <w:sz w:val="28"/>
          <w:szCs w:val="28"/>
        </w:rPr>
        <w:t>знание</w:t>
      </w:r>
      <w:r>
        <w:rPr>
          <w:rStyle w:val="s2"/>
          <w:sz w:val="28"/>
          <w:szCs w:val="28"/>
        </w:rPr>
        <w:t xml:space="preserve"> основных правил поведения на уроках физической культуры и осознанное их применение;</w:t>
      </w:r>
    </w:p>
    <w:p w:rsidR="005B5BE4" w:rsidRDefault="005B5BE4">
      <w:pPr>
        <w:pStyle w:val="p6"/>
        <w:spacing w:before="0" w:after="0" w:line="360" w:lineRule="auto"/>
        <w:ind w:firstLine="709"/>
        <w:jc w:val="both"/>
        <w:rPr>
          <w:rStyle w:val="s2"/>
          <w:sz w:val="28"/>
          <w:szCs w:val="28"/>
        </w:rPr>
      </w:pPr>
      <w:r>
        <w:rPr>
          <w:rStyle w:val="s2"/>
          <w:sz w:val="28"/>
          <w:szCs w:val="28"/>
        </w:rPr>
        <w:t>выполнение несложных упражнений по словесной инструкции при выполнении строевых команд;</w:t>
      </w:r>
    </w:p>
    <w:p w:rsidR="005B5BE4" w:rsidRDefault="005B5BE4">
      <w:pPr>
        <w:pStyle w:val="p6"/>
        <w:spacing w:before="0" w:after="0" w:line="360" w:lineRule="auto"/>
        <w:ind w:firstLine="709"/>
        <w:jc w:val="both"/>
        <w:rPr>
          <w:rStyle w:val="s2"/>
          <w:sz w:val="28"/>
          <w:szCs w:val="28"/>
        </w:rPr>
      </w:pPr>
      <w:r>
        <w:rPr>
          <w:rStyle w:val="s2"/>
          <w:sz w:val="28"/>
          <w:szCs w:val="28"/>
        </w:rPr>
        <w:t xml:space="preserve">представления о двигательных действиях; знание основных строевых команд; подсчёт при выполнении </w:t>
      </w:r>
      <w:proofErr w:type="spellStart"/>
      <w:r>
        <w:rPr>
          <w:rStyle w:val="s2"/>
          <w:sz w:val="28"/>
          <w:szCs w:val="28"/>
        </w:rPr>
        <w:t>общеразвивающих</w:t>
      </w:r>
      <w:proofErr w:type="spellEnd"/>
      <w:r>
        <w:rPr>
          <w:rStyle w:val="s2"/>
          <w:sz w:val="28"/>
          <w:szCs w:val="28"/>
        </w:rPr>
        <w:t xml:space="preserve"> упражнений;</w:t>
      </w:r>
    </w:p>
    <w:p w:rsidR="005B5BE4" w:rsidRDefault="005B5BE4">
      <w:pPr>
        <w:pStyle w:val="p6"/>
        <w:spacing w:before="0" w:after="0" w:line="360" w:lineRule="auto"/>
        <w:ind w:firstLine="709"/>
        <w:jc w:val="both"/>
        <w:rPr>
          <w:rStyle w:val="s2"/>
          <w:sz w:val="28"/>
          <w:szCs w:val="28"/>
        </w:rPr>
      </w:pPr>
      <w:r>
        <w:rPr>
          <w:rStyle w:val="s2"/>
          <w:sz w:val="28"/>
          <w:szCs w:val="28"/>
        </w:rPr>
        <w:t>ходьба в различном темпе с различными исходными положениями;</w:t>
      </w:r>
    </w:p>
    <w:p w:rsidR="005B5BE4" w:rsidRDefault="005B5BE4">
      <w:pPr>
        <w:pStyle w:val="p6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rStyle w:val="s2"/>
          <w:sz w:val="28"/>
          <w:szCs w:val="28"/>
        </w:rPr>
        <w:t>взаимодействие со сверстниками в организации и проведении подвижных игр, элементов соревнований; участие в подвижных играх и эстафетах под руководством учителя;</w:t>
      </w:r>
    </w:p>
    <w:p w:rsidR="005B5BE4" w:rsidRDefault="005B5BE4">
      <w:pPr>
        <w:pStyle w:val="p6"/>
        <w:spacing w:before="0" w:after="0" w:line="360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знание</w:t>
      </w:r>
      <w:r>
        <w:rPr>
          <w:rStyle w:val="s2"/>
          <w:sz w:val="28"/>
          <w:szCs w:val="28"/>
        </w:rPr>
        <w:t xml:space="preserve"> правил бережного обращения с инвентарём и оборудованием, соблюдение требований техники безопасности в процессе участия в физкультурно-спортивных мероприятиях.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09"/>
        <w:jc w:val="both"/>
        <w:rPr>
          <w:rStyle w:val="s2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Достаточный уровень:</w:t>
      </w:r>
    </w:p>
    <w:p w:rsidR="005B5BE4" w:rsidRDefault="005B5BE4">
      <w:pPr>
        <w:pStyle w:val="p6"/>
        <w:spacing w:before="0" w:after="0" w:line="360" w:lineRule="auto"/>
        <w:ind w:firstLine="709"/>
        <w:jc w:val="both"/>
        <w:rPr>
          <w:rStyle w:val="s2"/>
          <w:sz w:val="28"/>
          <w:szCs w:val="28"/>
        </w:rPr>
      </w:pPr>
      <w:r>
        <w:rPr>
          <w:rStyle w:val="s2"/>
          <w:sz w:val="28"/>
          <w:szCs w:val="28"/>
        </w:rPr>
        <w:t>практическое освоение элементов гимнастики, легкой атлетики, лыжной подготовки, спортивных и подвижных игр и других видов физической культуры;</w:t>
      </w:r>
    </w:p>
    <w:p w:rsidR="005B5BE4" w:rsidRDefault="005B5BE4">
      <w:pPr>
        <w:pStyle w:val="p6"/>
        <w:spacing w:before="0" w:after="0" w:line="360" w:lineRule="auto"/>
        <w:ind w:firstLine="709"/>
        <w:jc w:val="both"/>
        <w:rPr>
          <w:rStyle w:val="s2"/>
          <w:sz w:val="28"/>
          <w:szCs w:val="28"/>
        </w:rPr>
      </w:pPr>
      <w:r>
        <w:rPr>
          <w:rStyle w:val="s2"/>
          <w:sz w:val="28"/>
          <w:szCs w:val="28"/>
        </w:rPr>
        <w:t>самостоятельное выполнение комплексов утренней гимнастики;</w:t>
      </w:r>
    </w:p>
    <w:p w:rsidR="005B5BE4" w:rsidRDefault="005B5BE4">
      <w:pPr>
        <w:pStyle w:val="p6"/>
        <w:spacing w:before="0" w:after="0" w:line="360" w:lineRule="auto"/>
        <w:ind w:firstLine="709"/>
        <w:jc w:val="both"/>
        <w:rPr>
          <w:rStyle w:val="s2"/>
          <w:sz w:val="28"/>
          <w:szCs w:val="28"/>
        </w:rPr>
      </w:pPr>
      <w:r>
        <w:rPr>
          <w:rStyle w:val="s2"/>
          <w:sz w:val="28"/>
          <w:szCs w:val="28"/>
        </w:rPr>
        <w:t>владение комплексами упражнений для формирования правильной осанки и развития мышц туловища; участие в оздоровительных занятиях в режиме дня (физкультминутки);</w:t>
      </w:r>
    </w:p>
    <w:p w:rsidR="005B5BE4" w:rsidRDefault="005B5BE4">
      <w:pPr>
        <w:pStyle w:val="p6"/>
        <w:spacing w:before="0" w:after="0" w:line="360" w:lineRule="auto"/>
        <w:ind w:firstLine="709"/>
        <w:jc w:val="both"/>
        <w:rPr>
          <w:rStyle w:val="s2"/>
          <w:sz w:val="28"/>
          <w:szCs w:val="28"/>
        </w:rPr>
      </w:pPr>
      <w:r>
        <w:rPr>
          <w:rStyle w:val="s2"/>
          <w:sz w:val="28"/>
          <w:szCs w:val="28"/>
        </w:rPr>
        <w:t>выполнение основных двигательных действий в соответствии с заданием учителя: бег, ходьба, прыжки и др.;</w:t>
      </w:r>
    </w:p>
    <w:p w:rsidR="005B5BE4" w:rsidRDefault="005B5BE4">
      <w:pPr>
        <w:pStyle w:val="p6"/>
        <w:spacing w:before="0" w:after="0" w:line="360" w:lineRule="auto"/>
        <w:ind w:firstLine="709"/>
        <w:jc w:val="both"/>
        <w:rPr>
          <w:rStyle w:val="s2"/>
          <w:sz w:val="28"/>
          <w:szCs w:val="28"/>
        </w:rPr>
      </w:pPr>
      <w:r>
        <w:rPr>
          <w:rStyle w:val="s2"/>
          <w:sz w:val="28"/>
          <w:szCs w:val="28"/>
        </w:rPr>
        <w:t xml:space="preserve">подача и выполнение строевых команд, ведение подсчёта при выполнении </w:t>
      </w:r>
      <w:proofErr w:type="spellStart"/>
      <w:r>
        <w:rPr>
          <w:rStyle w:val="s2"/>
          <w:sz w:val="28"/>
          <w:szCs w:val="28"/>
        </w:rPr>
        <w:t>общеразвивающих</w:t>
      </w:r>
      <w:proofErr w:type="spellEnd"/>
      <w:r>
        <w:rPr>
          <w:rStyle w:val="s2"/>
          <w:sz w:val="28"/>
          <w:szCs w:val="28"/>
        </w:rPr>
        <w:t xml:space="preserve"> упражнений.</w:t>
      </w:r>
    </w:p>
    <w:p w:rsidR="005B5BE4" w:rsidRDefault="005B5BE4">
      <w:pPr>
        <w:pStyle w:val="p6"/>
        <w:spacing w:before="0" w:after="0" w:line="360" w:lineRule="auto"/>
        <w:ind w:firstLine="709"/>
        <w:jc w:val="both"/>
        <w:rPr>
          <w:rStyle w:val="s2"/>
          <w:sz w:val="28"/>
          <w:szCs w:val="28"/>
        </w:rPr>
      </w:pPr>
      <w:r>
        <w:rPr>
          <w:rStyle w:val="s2"/>
          <w:sz w:val="28"/>
          <w:szCs w:val="28"/>
        </w:rPr>
        <w:t>совместное участие со сверстниками в подвижных играх и эстафетах;</w:t>
      </w:r>
    </w:p>
    <w:p w:rsidR="005B5BE4" w:rsidRDefault="005B5BE4">
      <w:pPr>
        <w:pStyle w:val="p6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rStyle w:val="s2"/>
          <w:sz w:val="28"/>
          <w:szCs w:val="28"/>
        </w:rPr>
        <w:lastRenderedPageBreak/>
        <w:t>оказание посильной помощь и поддержки сверстникам в процессе участия в подвижных играх и сор</w:t>
      </w:r>
      <w:r>
        <w:rPr>
          <w:rStyle w:val="s5"/>
          <w:sz w:val="28"/>
          <w:szCs w:val="28"/>
        </w:rPr>
        <w:t>е</w:t>
      </w:r>
      <w:r>
        <w:rPr>
          <w:rStyle w:val="s2"/>
          <w:sz w:val="28"/>
          <w:szCs w:val="28"/>
        </w:rPr>
        <w:t xml:space="preserve">внованиях; </w:t>
      </w:r>
    </w:p>
    <w:p w:rsidR="005B5BE4" w:rsidRDefault="005B5BE4">
      <w:pPr>
        <w:pStyle w:val="p6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знание</w:t>
      </w:r>
      <w:r>
        <w:rPr>
          <w:rStyle w:val="s2"/>
          <w:sz w:val="28"/>
          <w:szCs w:val="28"/>
        </w:rPr>
        <w:t xml:space="preserve"> спортивных традиций своего народа и других народов; </w:t>
      </w:r>
    </w:p>
    <w:p w:rsidR="005B5BE4" w:rsidRDefault="005B5BE4">
      <w:pPr>
        <w:pStyle w:val="p6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знание</w:t>
      </w:r>
      <w:r>
        <w:rPr>
          <w:rStyle w:val="s2"/>
          <w:sz w:val="28"/>
          <w:szCs w:val="28"/>
        </w:rPr>
        <w:t xml:space="preserve"> способов использования различного спортивного инвентаря в основных видах двигательной активности и их применение в практической деятельности;</w:t>
      </w:r>
    </w:p>
    <w:p w:rsidR="005B5BE4" w:rsidRDefault="005B5BE4">
      <w:pPr>
        <w:pStyle w:val="p6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знание</w:t>
      </w:r>
      <w:r>
        <w:rPr>
          <w:rStyle w:val="s2"/>
          <w:sz w:val="28"/>
          <w:szCs w:val="28"/>
        </w:rPr>
        <w:t xml:space="preserve"> правил и техники выполнения двигательных действий, применение усвоенных правил при выполнении двигательных действий под руководством учителя;</w:t>
      </w:r>
    </w:p>
    <w:p w:rsidR="005B5BE4" w:rsidRDefault="005B5BE4">
      <w:pPr>
        <w:pStyle w:val="p6"/>
        <w:spacing w:before="0" w:after="0" w:line="360" w:lineRule="auto"/>
        <w:ind w:firstLine="709"/>
        <w:jc w:val="both"/>
        <w:rPr>
          <w:rStyle w:val="s2"/>
          <w:sz w:val="28"/>
          <w:szCs w:val="28"/>
        </w:rPr>
      </w:pPr>
      <w:r>
        <w:rPr>
          <w:sz w:val="28"/>
          <w:szCs w:val="28"/>
        </w:rPr>
        <w:t>знание</w:t>
      </w:r>
      <w:r>
        <w:rPr>
          <w:rStyle w:val="s2"/>
          <w:sz w:val="28"/>
          <w:szCs w:val="28"/>
        </w:rPr>
        <w:t xml:space="preserve"> и применение правил бережного обращения с инвентарём и оборудованием в повседневной жизни; </w:t>
      </w:r>
    </w:p>
    <w:p w:rsidR="005B5BE4" w:rsidRDefault="005B5BE4">
      <w:pPr>
        <w:pStyle w:val="p6"/>
        <w:spacing w:before="0" w:after="0" w:line="360" w:lineRule="auto"/>
        <w:ind w:firstLine="709"/>
        <w:jc w:val="both"/>
        <w:rPr>
          <w:b/>
          <w:i/>
          <w:sz w:val="28"/>
          <w:szCs w:val="28"/>
        </w:rPr>
      </w:pPr>
      <w:r>
        <w:rPr>
          <w:rStyle w:val="s2"/>
          <w:sz w:val="28"/>
          <w:szCs w:val="28"/>
        </w:rPr>
        <w:t>соблюдение требований техники безопасности в процессе участия в физкультурно-спортивных мероприятиях.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</w:rPr>
        <w:t>Ручной труд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Минимальный уровень: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знание правил организации рабочего места и </w:t>
      </w:r>
      <w:r>
        <w:rPr>
          <w:rFonts w:ascii="Times New Roman" w:hAnsi="Times New Roman"/>
          <w:sz w:val="28"/>
          <w:szCs w:val="28"/>
        </w:rPr>
        <w:t>умение самостоятельно его организовать в зависимости от характера выполняемой работы, (рационально располагать инструменты, материалы и приспособления на рабочем столе, сохранять порядок на рабочем месте);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знание видов трудовых работ;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знание названий и некоторых свойств поделочных материалов, используемых на уроках ручного труда; знание и соблюдение правил их хранения, санитарно-гигиенических требований при работе с ними;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знание названий инструментов, необходимых на уроках ручного труда, их устройства, правил техники безопасной работы с колющими и режущими инструментами;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знание приемов работы (разметки деталей, выделения детали из заготовки, формообразования, соединения деталей, отделки изделия), используемые на уроках ручного труда;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анализ объекта, подлежащего изготовлению, выделение и называние его признаков и свойств; определение способов соединения деталей; 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пользование доступными технологическими (инструкционными) картами;</w:t>
      </w:r>
    </w:p>
    <w:p w:rsidR="005B5BE4" w:rsidRDefault="005B5BE4">
      <w:pPr>
        <w:pStyle w:val="aff2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составление стандартного плана работы по пунктам;</w:t>
      </w:r>
    </w:p>
    <w:p w:rsidR="005B5BE4" w:rsidRDefault="005B5BE4">
      <w:pPr>
        <w:pStyle w:val="Standard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владение некоторыми технологическими приемами ручной обработки материалов;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использование в работе доступных материалов (глиной и пластилином; природными материалами; бумагой и картоном; нитками и тканью; проволокой и металлом; древесиной; конструировать из </w:t>
      </w:r>
      <w:proofErr w:type="spellStart"/>
      <w:r>
        <w:rPr>
          <w:rFonts w:ascii="Times New Roman" w:hAnsi="Times New Roman"/>
          <w:sz w:val="28"/>
          <w:szCs w:val="28"/>
        </w:rPr>
        <w:t>металлоконструктора</w:t>
      </w:r>
      <w:proofErr w:type="spellEnd"/>
      <w:r>
        <w:rPr>
          <w:rFonts w:ascii="Times New Roman" w:hAnsi="Times New Roman"/>
          <w:sz w:val="28"/>
          <w:szCs w:val="28"/>
        </w:rPr>
        <w:t>);</w:t>
      </w:r>
    </w:p>
    <w:p w:rsidR="005B5BE4" w:rsidRDefault="005B5BE4">
      <w:pPr>
        <w:pStyle w:val="aff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выполнение несложного ремонта одежды.</w:t>
      </w:r>
    </w:p>
    <w:p w:rsidR="005B5BE4" w:rsidRDefault="005B5BE4">
      <w:pPr>
        <w:pStyle w:val="aff2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Достаточный уровень: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знание правил рациональной организации труда, включающих упорядоченность действий и самодисциплину;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знание</w:t>
      </w:r>
      <w:r>
        <w:rPr>
          <w:rFonts w:ascii="Times New Roman" w:hAnsi="Times New Roman"/>
          <w:sz w:val="28"/>
          <w:szCs w:val="28"/>
        </w:rPr>
        <w:t xml:space="preserve"> об исторической, культурной  и эстетической ценности вещей;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знание видов художественных ремесел;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нахождение необходимой информации в материалах учебника, рабочей тетради;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знание и использование правил безопасной работы с режущими и колющими инструментами, соблюдение санитарно-гигиенических требований при выполнении трудовых работ;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осознанный подбор материалов по их физическим, декоративно-художественным и конструктивным свойствам;  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отбор оптимальных и доступных технологических приемов ручной обработки в зависимости от свойств материалов и поставленных целей; экономное расходование материалов;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использование в работе с разнообразной наглядности: составление плана работы над изделием с опорой на предметно-операционные и графические планы, распознавание простейших технических рисунков, схем, </w:t>
      </w:r>
      <w:r>
        <w:rPr>
          <w:rFonts w:ascii="Times New Roman" w:hAnsi="Times New Roman"/>
          <w:sz w:val="28"/>
          <w:szCs w:val="28"/>
        </w:rPr>
        <w:lastRenderedPageBreak/>
        <w:t>чертежей, их чтение и выполнение действий в соответствии с ними в процессе изготовления изделия;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осуществление текущего самоконтроля выполняемых практических действий и корректировка хода практической работы; 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оценка своих изделий (красиво, некрасиво, аккуратно, похоже на образец); 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установление причинно-следственных связей между выполняемыми действиями и их результатами;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общественных поручений по уборке класса/мастерской после уроков трудового обучения.</w:t>
      </w:r>
    </w:p>
    <w:p w:rsidR="005B5BE4" w:rsidRDefault="005B5BE4">
      <w:pPr>
        <w:pStyle w:val="26"/>
        <w:autoSpaceDE w:val="0"/>
        <w:spacing w:after="0" w:line="36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Минимальный и достаточный уровни усвоения предметных результатов по отдельным учебным предметам на конец школьного обучения (</w:t>
      </w:r>
      <w:r>
        <w:rPr>
          <w:rFonts w:ascii="Times New Roman" w:hAnsi="Times New Roman"/>
          <w:b/>
          <w:sz w:val="28"/>
          <w:szCs w:val="28"/>
          <w:lang w:val="en-US"/>
        </w:rPr>
        <w:t>IX</w:t>
      </w:r>
      <w:r>
        <w:rPr>
          <w:rFonts w:ascii="Times New Roman" w:hAnsi="Times New Roman"/>
          <w:b/>
          <w:sz w:val="28"/>
          <w:szCs w:val="28"/>
        </w:rPr>
        <w:t xml:space="preserve"> класс)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</w:rPr>
        <w:t>Русский язык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Минимальный уровень:</w:t>
      </w:r>
    </w:p>
    <w:p w:rsidR="005B5BE4" w:rsidRDefault="005B5BE4">
      <w:pPr>
        <w:pStyle w:val="p20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знание отличительных грамматических признаков основных частей слова;</w:t>
      </w:r>
    </w:p>
    <w:p w:rsidR="005B5BE4" w:rsidRDefault="005B5BE4">
      <w:pPr>
        <w:pStyle w:val="p20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разбор слова с опорой на представленный образец, схему, вопросы учителя;</w:t>
      </w:r>
    </w:p>
    <w:p w:rsidR="005B5BE4" w:rsidRDefault="005B5BE4">
      <w:pPr>
        <w:pStyle w:val="p20"/>
        <w:shd w:val="clear" w:color="auto" w:fill="FFFFFF"/>
        <w:spacing w:before="0" w:after="0" w:line="360" w:lineRule="auto"/>
        <w:ind w:firstLine="709"/>
        <w:jc w:val="both"/>
        <w:rPr>
          <w:rStyle w:val="s11"/>
          <w:rFonts w:eastAsia="Arial Unicode MS"/>
          <w:sz w:val="28"/>
          <w:szCs w:val="28"/>
        </w:rPr>
      </w:pPr>
      <w:r>
        <w:rPr>
          <w:sz w:val="28"/>
          <w:szCs w:val="28"/>
        </w:rPr>
        <w:t>образование слов с новым значением с опорой на образец;</w:t>
      </w:r>
    </w:p>
    <w:p w:rsidR="005B5BE4" w:rsidRDefault="005B5BE4">
      <w:pPr>
        <w:pStyle w:val="p20"/>
        <w:shd w:val="clear" w:color="auto" w:fill="FFFFFF"/>
        <w:spacing w:before="0" w:after="0" w:line="360" w:lineRule="auto"/>
        <w:ind w:firstLine="709"/>
        <w:jc w:val="both"/>
        <w:rPr>
          <w:rStyle w:val="s11"/>
          <w:rFonts w:eastAsia="Arial Unicode MS"/>
          <w:sz w:val="28"/>
          <w:szCs w:val="28"/>
        </w:rPr>
      </w:pPr>
      <w:r>
        <w:rPr>
          <w:rStyle w:val="s11"/>
          <w:rFonts w:eastAsia="Arial Unicode MS"/>
          <w:sz w:val="28"/>
          <w:szCs w:val="28"/>
        </w:rPr>
        <w:t xml:space="preserve">представления о грамматических разрядах слов; </w:t>
      </w:r>
    </w:p>
    <w:p w:rsidR="005B5BE4" w:rsidRDefault="005B5BE4">
      <w:pPr>
        <w:pStyle w:val="p20"/>
        <w:shd w:val="clear" w:color="auto" w:fill="FFFFFF"/>
        <w:spacing w:before="0" w:after="0" w:line="360" w:lineRule="auto"/>
        <w:ind w:firstLine="709"/>
        <w:jc w:val="both"/>
        <w:rPr>
          <w:rStyle w:val="s11"/>
          <w:rFonts w:eastAsia="Arial Unicode MS"/>
          <w:sz w:val="28"/>
          <w:szCs w:val="28"/>
        </w:rPr>
      </w:pPr>
      <w:r>
        <w:rPr>
          <w:rStyle w:val="s11"/>
          <w:rFonts w:eastAsia="Arial Unicode MS"/>
          <w:sz w:val="28"/>
          <w:szCs w:val="28"/>
        </w:rPr>
        <w:t>различение изученных частей речи</w:t>
      </w:r>
      <w:r>
        <w:rPr>
          <w:sz w:val="28"/>
          <w:szCs w:val="28"/>
        </w:rPr>
        <w:t xml:space="preserve"> по вопросу и значению;</w:t>
      </w:r>
    </w:p>
    <w:p w:rsidR="005B5BE4" w:rsidRDefault="005B5BE4">
      <w:pPr>
        <w:pStyle w:val="p20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rStyle w:val="s11"/>
          <w:rFonts w:eastAsia="Arial Unicode MS"/>
          <w:sz w:val="28"/>
          <w:szCs w:val="28"/>
        </w:rPr>
        <w:t>и</w:t>
      </w:r>
      <w:r>
        <w:rPr>
          <w:sz w:val="28"/>
          <w:szCs w:val="28"/>
        </w:rPr>
        <w:t>спользование на письме орфографических правил после предварительного разбора текста на основе готового или коллективного составленного алгоритма;</w:t>
      </w:r>
    </w:p>
    <w:p w:rsidR="005B5BE4" w:rsidRDefault="005B5BE4">
      <w:pPr>
        <w:pStyle w:val="p20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составление различных конструкций предложений с опорой на представленный образец;</w:t>
      </w:r>
    </w:p>
    <w:p w:rsidR="005B5BE4" w:rsidRDefault="005B5BE4">
      <w:pPr>
        <w:pStyle w:val="p20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смысловых связей в словосочетании по образцу, вопросам учителя;</w:t>
      </w:r>
    </w:p>
    <w:p w:rsidR="005B5BE4" w:rsidRDefault="005B5BE4">
      <w:pPr>
        <w:pStyle w:val="p20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нахождение главных и второстепенных членов предложения без деления на виды (с помощью учителя);</w:t>
      </w:r>
    </w:p>
    <w:p w:rsidR="005B5BE4" w:rsidRDefault="005B5BE4">
      <w:pPr>
        <w:pStyle w:val="p20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нахождение в тексте однородных членов предложения;</w:t>
      </w:r>
    </w:p>
    <w:p w:rsidR="005B5BE4" w:rsidRDefault="005B5BE4">
      <w:pPr>
        <w:pStyle w:val="p20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различение предложений, разных по интонации;</w:t>
      </w:r>
    </w:p>
    <w:p w:rsidR="005B5BE4" w:rsidRDefault="005B5BE4">
      <w:pPr>
        <w:pStyle w:val="p20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нахождение в тексте предложений, различных по цели высказывания (с помощью учителя);</w:t>
      </w:r>
    </w:p>
    <w:p w:rsidR="005B5BE4" w:rsidRDefault="005B5BE4">
      <w:pPr>
        <w:pStyle w:val="p20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участие в обсуждении фактического материала высказывания, необходимого для раскрытия его темы и основной мысли;</w:t>
      </w:r>
    </w:p>
    <w:p w:rsidR="005B5BE4" w:rsidRDefault="005B5BE4">
      <w:pPr>
        <w:pStyle w:val="p20"/>
        <w:shd w:val="clear" w:color="auto" w:fill="FFFFFF"/>
        <w:spacing w:before="0" w:after="0" w:line="360" w:lineRule="auto"/>
        <w:ind w:firstLine="709"/>
        <w:jc w:val="both"/>
        <w:rPr>
          <w:rStyle w:val="s11"/>
          <w:rFonts w:eastAsia="Arial Unicode MS"/>
          <w:sz w:val="28"/>
          <w:szCs w:val="28"/>
        </w:rPr>
      </w:pPr>
      <w:r>
        <w:rPr>
          <w:sz w:val="28"/>
          <w:szCs w:val="28"/>
        </w:rPr>
        <w:t>выбор одного заголовка из нескольких предложенных, соответствующих теме текста;</w:t>
      </w:r>
    </w:p>
    <w:p w:rsidR="005B5BE4" w:rsidRDefault="005B5BE4">
      <w:pPr>
        <w:pStyle w:val="p20"/>
        <w:shd w:val="clear" w:color="auto" w:fill="FFFFFF"/>
        <w:spacing w:before="0" w:after="0" w:line="360" w:lineRule="auto"/>
        <w:ind w:firstLine="709"/>
        <w:jc w:val="both"/>
        <w:rPr>
          <w:rStyle w:val="s11"/>
          <w:rFonts w:eastAsia="Arial Unicode MS"/>
          <w:sz w:val="28"/>
          <w:szCs w:val="28"/>
        </w:rPr>
      </w:pPr>
      <w:r>
        <w:rPr>
          <w:rStyle w:val="s11"/>
          <w:rFonts w:eastAsia="Arial Unicode MS"/>
          <w:sz w:val="28"/>
          <w:szCs w:val="28"/>
        </w:rPr>
        <w:t>о</w:t>
      </w:r>
      <w:r>
        <w:rPr>
          <w:sz w:val="28"/>
          <w:szCs w:val="28"/>
        </w:rPr>
        <w:t>формление изученных видов деловых бумаг с опорой на представленный образец;</w:t>
      </w:r>
    </w:p>
    <w:p w:rsidR="005B5BE4" w:rsidRDefault="005B5BE4">
      <w:pPr>
        <w:pStyle w:val="p20"/>
        <w:shd w:val="clear" w:color="auto" w:fill="FFFFFF"/>
        <w:spacing w:before="0" w:after="0" w:line="360" w:lineRule="auto"/>
        <w:ind w:firstLine="709"/>
        <w:jc w:val="both"/>
        <w:rPr>
          <w:rStyle w:val="s11"/>
          <w:rFonts w:eastAsia="Arial Unicode MS"/>
          <w:sz w:val="28"/>
          <w:szCs w:val="28"/>
        </w:rPr>
      </w:pPr>
      <w:r>
        <w:rPr>
          <w:rStyle w:val="s11"/>
          <w:rFonts w:eastAsia="Arial Unicode MS"/>
          <w:sz w:val="28"/>
          <w:szCs w:val="28"/>
        </w:rPr>
        <w:t>п</w:t>
      </w:r>
      <w:r>
        <w:rPr>
          <w:sz w:val="28"/>
          <w:szCs w:val="28"/>
        </w:rPr>
        <w:t>исьмо небольших по объему изложений повествовательного текста и повествовательного текста с элементами описания (50-55 слов) после предварительного обсуждения (отработки) всех компонентов текста;</w:t>
      </w:r>
    </w:p>
    <w:p w:rsidR="005B5BE4" w:rsidRDefault="005B5BE4">
      <w:pPr>
        <w:pStyle w:val="p20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  <w:u w:val="single"/>
        </w:rPr>
      </w:pPr>
      <w:r>
        <w:rPr>
          <w:rStyle w:val="s11"/>
          <w:rFonts w:eastAsia="Arial Unicode MS"/>
          <w:sz w:val="28"/>
          <w:szCs w:val="28"/>
        </w:rPr>
        <w:t>с</w:t>
      </w:r>
      <w:r>
        <w:rPr>
          <w:sz w:val="28"/>
          <w:szCs w:val="28"/>
        </w:rPr>
        <w:t>оставление и письмо небольших по объему сочинений (до 50 слов) повествовательного характера (с элементами описания) на основе наблюдений, практической деятельности, опорным словам и предложенному плану после предварительной отработки содержания и языкового оформления.</w:t>
      </w:r>
    </w:p>
    <w:p w:rsidR="005B5BE4" w:rsidRDefault="005B5BE4">
      <w:pPr>
        <w:pStyle w:val="p20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Достаточный уровень:</w:t>
      </w:r>
    </w:p>
    <w:p w:rsidR="005B5BE4" w:rsidRDefault="005B5BE4">
      <w:pPr>
        <w:pStyle w:val="p19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знание значимых частей слова и их дифференцировка по существенным признакам; </w:t>
      </w:r>
    </w:p>
    <w:p w:rsidR="005B5BE4" w:rsidRDefault="005B5BE4">
      <w:pPr>
        <w:pStyle w:val="p19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разбор слова по составу с использованием опорных схем; </w:t>
      </w:r>
    </w:p>
    <w:p w:rsidR="005B5BE4" w:rsidRDefault="005B5BE4">
      <w:pPr>
        <w:pStyle w:val="p19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образование слов с новым значением, относящихся к разным частям речи, с использованием приставок и суффиксов с опорой на схему;</w:t>
      </w:r>
    </w:p>
    <w:p w:rsidR="005B5BE4" w:rsidRDefault="005B5BE4">
      <w:pPr>
        <w:pStyle w:val="p19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дифференцировка слов, относящихся к различным частям речи по существенным признакам; </w:t>
      </w:r>
    </w:p>
    <w:p w:rsidR="005B5BE4" w:rsidRDefault="005B5BE4">
      <w:pPr>
        <w:pStyle w:val="p19"/>
        <w:shd w:val="clear" w:color="auto" w:fill="FFFFFF"/>
        <w:spacing w:before="0" w:after="0" w:line="360" w:lineRule="auto"/>
        <w:ind w:firstLine="709"/>
        <w:jc w:val="both"/>
        <w:rPr>
          <w:rStyle w:val="s11"/>
          <w:rFonts w:eastAsia="Arial Unicode MS"/>
          <w:sz w:val="28"/>
          <w:szCs w:val="28"/>
        </w:rPr>
      </w:pPr>
      <w:r>
        <w:rPr>
          <w:sz w:val="28"/>
          <w:szCs w:val="28"/>
        </w:rPr>
        <w:lastRenderedPageBreak/>
        <w:t>определение некоторых грамматических признаков изученных частей (существительного, прилагательного, глагола) речи по опорной схеме или вопросам учителя;</w:t>
      </w:r>
      <w:r>
        <w:rPr>
          <w:rStyle w:val="s11"/>
          <w:rFonts w:eastAsia="Arial Unicode MS"/>
          <w:sz w:val="28"/>
          <w:szCs w:val="28"/>
        </w:rPr>
        <w:t xml:space="preserve"> </w:t>
      </w:r>
    </w:p>
    <w:p w:rsidR="005B5BE4" w:rsidRDefault="005B5BE4">
      <w:pPr>
        <w:pStyle w:val="p19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rStyle w:val="s11"/>
          <w:rFonts w:eastAsia="Arial Unicode MS"/>
          <w:sz w:val="28"/>
          <w:szCs w:val="28"/>
        </w:rPr>
        <w:t>нахождение орфографической трудности в слове</w:t>
      </w:r>
      <w:r>
        <w:rPr>
          <w:sz w:val="28"/>
          <w:szCs w:val="28"/>
        </w:rPr>
        <w:t xml:space="preserve"> и решение орографической задачи (под руководством учителя);</w:t>
      </w:r>
    </w:p>
    <w:p w:rsidR="005B5BE4" w:rsidRDefault="005B5BE4">
      <w:pPr>
        <w:pStyle w:val="p19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пользование орфографическим словарем для уточнения написания слова;</w:t>
      </w:r>
    </w:p>
    <w:p w:rsidR="005B5BE4" w:rsidRDefault="005B5BE4">
      <w:pPr>
        <w:pStyle w:val="p19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составление простых распространенных и сложных предложений по схеме, опорным словам, на предложенную тему и т. д.;</w:t>
      </w:r>
    </w:p>
    <w:p w:rsidR="005B5BE4" w:rsidRDefault="005B5BE4">
      <w:pPr>
        <w:pStyle w:val="p19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смысловых связей в несложных по содержанию и структуре предложениях (не более 4-5 слов) по вопросам учителя, опорной схеме;</w:t>
      </w:r>
    </w:p>
    <w:p w:rsidR="005B5BE4" w:rsidRDefault="005B5BE4">
      <w:pPr>
        <w:pStyle w:val="p19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нахождение главных и второстепенных членов предложения с использованием опорных схем;</w:t>
      </w:r>
    </w:p>
    <w:p w:rsidR="005B5BE4" w:rsidRDefault="005B5BE4">
      <w:pPr>
        <w:pStyle w:val="p19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составление предложений с однородными членами с опорой на образец;</w:t>
      </w:r>
    </w:p>
    <w:p w:rsidR="005B5BE4" w:rsidRDefault="005B5BE4">
      <w:pPr>
        <w:pStyle w:val="p19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составление предложений, разных по интонации с опорой на образец; </w:t>
      </w:r>
    </w:p>
    <w:p w:rsidR="005B5BE4" w:rsidRDefault="005B5BE4">
      <w:pPr>
        <w:pStyle w:val="p19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различение предложений (с помощью учителя) различных по цели высказывания;</w:t>
      </w:r>
    </w:p>
    <w:p w:rsidR="005B5BE4" w:rsidRDefault="005B5BE4">
      <w:pPr>
        <w:pStyle w:val="p19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отбор фактического материала, необходимого для раскрытия темы текста;</w:t>
      </w:r>
    </w:p>
    <w:p w:rsidR="005B5BE4" w:rsidRDefault="005B5BE4">
      <w:pPr>
        <w:pStyle w:val="p19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отбор фактического материала, необходимого для раскрытия основной мысли текста (с помощью учителя);</w:t>
      </w:r>
    </w:p>
    <w:p w:rsidR="005B5BE4" w:rsidRDefault="005B5BE4">
      <w:pPr>
        <w:pStyle w:val="p19"/>
        <w:shd w:val="clear" w:color="auto" w:fill="FFFFFF"/>
        <w:spacing w:before="0" w:after="0" w:line="360" w:lineRule="auto"/>
        <w:ind w:firstLine="709"/>
        <w:jc w:val="both"/>
        <w:rPr>
          <w:rStyle w:val="s11"/>
          <w:rFonts w:eastAsia="Arial Unicode MS"/>
          <w:sz w:val="28"/>
          <w:szCs w:val="28"/>
        </w:rPr>
      </w:pPr>
      <w:r>
        <w:rPr>
          <w:sz w:val="28"/>
          <w:szCs w:val="28"/>
        </w:rPr>
        <w:t>выбор одного заголовка из нескольких предложенных, соответствующих теме и основной мысли текста;</w:t>
      </w:r>
    </w:p>
    <w:p w:rsidR="005B5BE4" w:rsidRDefault="005B5BE4">
      <w:pPr>
        <w:pStyle w:val="p19"/>
        <w:shd w:val="clear" w:color="auto" w:fill="FFFFFF"/>
        <w:spacing w:before="0" w:after="0" w:line="360" w:lineRule="auto"/>
        <w:ind w:firstLine="709"/>
        <w:jc w:val="both"/>
        <w:rPr>
          <w:rStyle w:val="s11"/>
          <w:rFonts w:eastAsia="Arial Unicode MS"/>
          <w:sz w:val="28"/>
          <w:szCs w:val="28"/>
        </w:rPr>
      </w:pPr>
      <w:r>
        <w:rPr>
          <w:rStyle w:val="s11"/>
          <w:rFonts w:eastAsia="Arial Unicode MS"/>
          <w:sz w:val="28"/>
          <w:szCs w:val="28"/>
        </w:rPr>
        <w:t>о</w:t>
      </w:r>
      <w:r>
        <w:rPr>
          <w:sz w:val="28"/>
          <w:szCs w:val="28"/>
        </w:rPr>
        <w:t>формление всех видов изученных деловых бумаг;</w:t>
      </w:r>
    </w:p>
    <w:p w:rsidR="005B5BE4" w:rsidRDefault="005B5BE4">
      <w:pPr>
        <w:pStyle w:val="p19"/>
        <w:shd w:val="clear" w:color="auto" w:fill="FFFFFF"/>
        <w:spacing w:before="0" w:after="0" w:line="360" w:lineRule="auto"/>
        <w:ind w:firstLine="709"/>
        <w:jc w:val="both"/>
        <w:rPr>
          <w:rStyle w:val="s11"/>
          <w:rFonts w:eastAsia="Arial Unicode MS"/>
          <w:sz w:val="28"/>
          <w:szCs w:val="28"/>
        </w:rPr>
      </w:pPr>
      <w:r>
        <w:rPr>
          <w:rStyle w:val="s11"/>
          <w:rFonts w:eastAsia="Arial Unicode MS"/>
          <w:sz w:val="28"/>
          <w:szCs w:val="28"/>
        </w:rPr>
        <w:t>п</w:t>
      </w:r>
      <w:r>
        <w:rPr>
          <w:sz w:val="28"/>
          <w:szCs w:val="28"/>
        </w:rPr>
        <w:t>исьмо изложений повествовательных текстов и текстов с элементами описания и рассуждения после предварительного разбора (до 70 слов);</w:t>
      </w:r>
    </w:p>
    <w:p w:rsidR="005B5BE4" w:rsidRDefault="005B5BE4">
      <w:pPr>
        <w:pStyle w:val="p19"/>
        <w:shd w:val="clear" w:color="auto" w:fill="FFFFFF"/>
        <w:spacing w:before="0" w:after="0" w:line="360" w:lineRule="auto"/>
        <w:ind w:firstLine="709"/>
        <w:jc w:val="both"/>
        <w:rPr>
          <w:b/>
          <w:i/>
          <w:sz w:val="28"/>
          <w:szCs w:val="28"/>
        </w:rPr>
      </w:pPr>
      <w:r>
        <w:rPr>
          <w:rStyle w:val="s11"/>
          <w:rFonts w:eastAsia="Arial Unicode MS"/>
          <w:sz w:val="28"/>
          <w:szCs w:val="28"/>
        </w:rPr>
        <w:lastRenderedPageBreak/>
        <w:t>п</w:t>
      </w:r>
      <w:r>
        <w:rPr>
          <w:sz w:val="28"/>
          <w:szCs w:val="28"/>
        </w:rPr>
        <w:t>исьмо сочинений-повествований с элементами описания после предварительного коллективного разбора темы, основной мысли, структуры высказывания и выбора необходимых языковых средств (55-60 слов).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</w:rPr>
        <w:t>Чтение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Минимальный уровень</w:t>
      </w:r>
      <w:r>
        <w:rPr>
          <w:rFonts w:ascii="Times New Roman" w:hAnsi="Times New Roman"/>
          <w:sz w:val="28"/>
          <w:szCs w:val="28"/>
        </w:rPr>
        <w:t>:</w:t>
      </w:r>
    </w:p>
    <w:p w:rsidR="005B5BE4" w:rsidRDefault="005B5BE4">
      <w:pPr>
        <w:pStyle w:val="p29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правильное, осознанное чтение в темпе, приближенном к темпу устной речи, доступных по содержанию текстов (после предварительной подготовки);</w:t>
      </w:r>
    </w:p>
    <w:p w:rsidR="005B5BE4" w:rsidRDefault="005B5BE4">
      <w:pPr>
        <w:pStyle w:val="p29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темы произведения (под руководством учителя);</w:t>
      </w:r>
    </w:p>
    <w:p w:rsidR="005B5BE4" w:rsidRDefault="005B5BE4">
      <w:pPr>
        <w:pStyle w:val="p29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ответы на вопросы учителя по фактическому содержанию произведения своими словами;</w:t>
      </w:r>
    </w:p>
    <w:p w:rsidR="005B5BE4" w:rsidRDefault="005B5BE4">
      <w:pPr>
        <w:pStyle w:val="p29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участие в коллективном составлении словесно-логического плана прочитанного и разобранного под руководством учителя текста;</w:t>
      </w:r>
    </w:p>
    <w:p w:rsidR="005B5BE4" w:rsidRDefault="005B5BE4">
      <w:pPr>
        <w:pStyle w:val="p29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пересказ текста по частям на основе коллективно составленного плана (с помощью учителя);</w:t>
      </w:r>
    </w:p>
    <w:p w:rsidR="005B5BE4" w:rsidRDefault="005B5BE4">
      <w:pPr>
        <w:pStyle w:val="p29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выбор заголовка к пунктам плана из нескольких предложенных;</w:t>
      </w:r>
    </w:p>
    <w:p w:rsidR="005B5BE4" w:rsidRDefault="005B5BE4">
      <w:pPr>
        <w:pStyle w:val="p29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последовательности событий в произведении;</w:t>
      </w:r>
    </w:p>
    <w:p w:rsidR="005B5BE4" w:rsidRDefault="005B5BE4">
      <w:pPr>
        <w:pStyle w:val="p29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главных героев текста;</w:t>
      </w:r>
    </w:p>
    <w:p w:rsidR="005B5BE4" w:rsidRDefault="005B5BE4">
      <w:pPr>
        <w:pStyle w:val="p29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составление элементарной характеристики героя на основе предложенного плана и по вопросам учителя; </w:t>
      </w:r>
    </w:p>
    <w:p w:rsidR="005B5BE4" w:rsidRDefault="005B5BE4">
      <w:pPr>
        <w:pStyle w:val="p29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нахождение в тексте незнакомых слов и выражений, объяснение их значения с помощью учителя;</w:t>
      </w:r>
    </w:p>
    <w:p w:rsidR="005B5BE4" w:rsidRDefault="005B5BE4">
      <w:pPr>
        <w:pStyle w:val="p29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заучивание стихотворений наизусть (7-9); </w:t>
      </w:r>
    </w:p>
    <w:p w:rsidR="005B5BE4" w:rsidRDefault="005B5BE4">
      <w:pPr>
        <w:pStyle w:val="p29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самостоятельное чтение небольших по объему и несложных по содержанию произведений для внеклассного чтения, выполнение посильных заданий.</w:t>
      </w:r>
    </w:p>
    <w:p w:rsidR="005B5BE4" w:rsidRDefault="005B5BE4">
      <w:pPr>
        <w:pStyle w:val="p29"/>
        <w:shd w:val="clear" w:color="auto" w:fill="FFFFFF"/>
        <w:spacing w:before="0" w:after="0" w:line="360" w:lineRule="auto"/>
        <w:ind w:firstLine="709"/>
        <w:jc w:val="both"/>
        <w:rPr>
          <w:rStyle w:val="s13"/>
          <w:sz w:val="28"/>
          <w:szCs w:val="28"/>
        </w:rPr>
      </w:pPr>
      <w:r>
        <w:rPr>
          <w:sz w:val="28"/>
          <w:szCs w:val="28"/>
          <w:u w:val="single"/>
        </w:rPr>
        <w:t>Достаточный уровень:</w:t>
      </w:r>
    </w:p>
    <w:p w:rsidR="005B5BE4" w:rsidRDefault="005B5BE4">
      <w:pPr>
        <w:pStyle w:val="p28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rStyle w:val="s13"/>
          <w:sz w:val="28"/>
          <w:szCs w:val="28"/>
        </w:rPr>
        <w:t>п</w:t>
      </w:r>
      <w:r>
        <w:rPr>
          <w:sz w:val="28"/>
          <w:szCs w:val="28"/>
        </w:rPr>
        <w:t>равильное, осознанное и беглое чтение вслух, с соблюдением некоторых усвоенных норм орфоэпии;</w:t>
      </w:r>
    </w:p>
    <w:p w:rsidR="005B5BE4" w:rsidRDefault="005B5BE4">
      <w:pPr>
        <w:pStyle w:val="p28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ответы на вопросы учителя своими словами и словами автора (выборочное чтение);</w:t>
      </w:r>
    </w:p>
    <w:p w:rsidR="005B5BE4" w:rsidRDefault="005B5BE4">
      <w:pPr>
        <w:pStyle w:val="p28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 темы художественного произведения; </w:t>
      </w:r>
    </w:p>
    <w:p w:rsidR="005B5BE4" w:rsidRDefault="005B5BE4">
      <w:pPr>
        <w:pStyle w:val="p28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основной мысли произведения (с помощью учителя);</w:t>
      </w:r>
    </w:p>
    <w:p w:rsidR="005B5BE4" w:rsidRDefault="005B5BE4">
      <w:pPr>
        <w:pStyle w:val="p28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самостоятельное деление на части несложного по структуре и содержанию текста;</w:t>
      </w:r>
    </w:p>
    <w:p w:rsidR="005B5BE4" w:rsidRDefault="005B5BE4">
      <w:pPr>
        <w:pStyle w:val="p28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формулировка заголовков пунктов плана (с помощью учителя);</w:t>
      </w:r>
    </w:p>
    <w:p w:rsidR="005B5BE4" w:rsidRDefault="005B5BE4">
      <w:pPr>
        <w:pStyle w:val="p28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различение главных и второстепенных героев произведения с элементарным обоснованием;</w:t>
      </w:r>
    </w:p>
    <w:p w:rsidR="005B5BE4" w:rsidRDefault="005B5BE4">
      <w:pPr>
        <w:pStyle w:val="p28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собственного отношения к поступкам героев (героя); сравнение собственного отношения и отношения автора к поступкам героев с использованием примеров из текста (с помощью учителя);</w:t>
      </w:r>
    </w:p>
    <w:p w:rsidR="005B5BE4" w:rsidRDefault="005B5BE4">
      <w:pPr>
        <w:pStyle w:val="p28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пересказ текста по коллективно составленному плану; </w:t>
      </w:r>
    </w:p>
    <w:p w:rsidR="005B5BE4" w:rsidRDefault="005B5BE4">
      <w:pPr>
        <w:pStyle w:val="p28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нахождение в тексте непонятных слов и выражений, объяснение их значения и смысла с опорой на контекст;</w:t>
      </w:r>
    </w:p>
    <w:p w:rsidR="005B5BE4" w:rsidRDefault="005B5BE4">
      <w:pPr>
        <w:pStyle w:val="p28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ориентировка в круге доступного чтения; выбор интересующей литературы (с помощью взрослого); самостоятельное чтение художественной литературы;</w:t>
      </w:r>
    </w:p>
    <w:p w:rsidR="005B5BE4" w:rsidRDefault="005B5BE4">
      <w:pPr>
        <w:pStyle w:val="p28"/>
        <w:shd w:val="clear" w:color="auto" w:fill="FFFFFF"/>
        <w:spacing w:before="0" w:after="0" w:line="360" w:lineRule="auto"/>
        <w:ind w:firstLine="709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знание наизусть 10-12 стихотворений и 1 прозаического отрывка.</w:t>
      </w:r>
    </w:p>
    <w:p w:rsidR="005B5BE4" w:rsidRDefault="005B5BE4">
      <w:pPr>
        <w:pStyle w:val="p28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  <w:u w:val="single"/>
        </w:rPr>
      </w:pPr>
      <w:r>
        <w:rPr>
          <w:b/>
          <w:i/>
          <w:sz w:val="28"/>
          <w:szCs w:val="28"/>
        </w:rPr>
        <w:t>Математика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Минимальный уровень: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знание числового ряда чисел в пределах 100 000; чтение, запись и сравнение целых чисел в пределах 100 000;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знание таблицы сложения однозначных чисел; 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знание табличных случаев умножения и получаемых из них случаев деления;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письменное выполнение арифметических действий с числами в пределах 100 000 (сложение, вычитание, умножение и деление на однозначное число) с использованием таблиц умножения, алгоритмов письменных арифметических действий, микрокалькулятора (легкие случаи);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знание обыкновенных и десятичных дробей; их получение, запись, чтение;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арифметических действий (сложение, вычитание, умножение и деление на однозначное число) с десятичными дробями, имеющими в записи менее 5 знаков (цифр), в том числе с использованием микрокалькулятора;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знание названий, обозначения, соотношения крупных и мелких единиц измерения стоимости, длины, массы, времени; выполнение действий с числами, полученными при измерении величин;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нахождение доли величины и величины по значению её доли (половина, треть, четверть, пятая, десятая часть);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простых арифметических задач и составных задач в 2 действия;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распознавание, различение и называние геометрических фигур и тел (куб, шар, параллелепипед), знание свойств элементов многоугольников (треугольник, прямоугольник, параллелограмм);</w:t>
      </w:r>
      <w:proofErr w:type="gramEnd"/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построение с помощью линейки, чертежного угольника, циркуля, транспортира линий, углов, многоугольников, окружностей в разном положении на плоскости;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Достаточный уровень: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знание числового ряда чисел в пределах 1 000 000; чтение, запись и сравнение чисел в пределах 1 000 000;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знание таблицы сложения однозначных чисел, в том числе с переходом через десяток;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знание табличных случаев умножения и получаемых из них случаев деления;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знание названий, обозначений, соотношения крупных и мелких единиц измерения стоимости, длины, массы, времени, площади, объема;</w:t>
      </w:r>
      <w:proofErr w:type="gramEnd"/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устное выполнение арифметических действий с целыми числами, полученными при счете и при измерении, в пределах 100 (простые случаи в пределах 1 000 000);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письменное выполнение арифметических действий с многозначными числами и числами, полученными при измерении, в пределах 1 000 000;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знание обыкновенных и десятичных дробей, их получение, запись, чтение;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арифметических действий с десятичными дробями;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нахождение одной или нескольких долей (процентов) от числа, числа по одной его доли (проценту);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арифметических действий с целыми числами до 1 000 000 и десятичными дробями с использованием микрокалькулятора и проверкой вычислений путем повторного использования микрокалькулятора;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простых задач в соответствии с программой, составных задач в 2-3 арифметических действия;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распознавание, различение и называние геометрических фигур и тел (куб, шар, параллелепипед, пирамида, призма, цилиндр, конус); </w:t>
      </w:r>
      <w:proofErr w:type="gramEnd"/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знание свойств элементов многоугольников (треугольник, прямоугольник, параллелограмм), прямоугольного параллелепипеда;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вычисление площади прямоугольника, объема прямоугольного параллелепипеда (куба);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построение с помощью линейки, чертежного угольника, циркуля, транспортира линий, углов, многоугольников, окружностей в разном положении на плоскости, в том числе симметричных относительно оси, центра симметрии;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применение математических знаний для решения профессиональных трудовых задач;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представления о персональном компьютере как техническом средстве, его основных устройствах и их назначении; 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Информатика </w:t>
      </w:r>
      <w:r>
        <w:rPr>
          <w:rFonts w:ascii="Times New Roman" w:hAnsi="Times New Roman" w:cs="Times New Roman"/>
          <w:color w:val="auto"/>
          <w:sz w:val="28"/>
          <w:szCs w:val="28"/>
        </w:rPr>
        <w:t>(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классы)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Минимальный уровень: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представление о персональном компьютере как техническом средстве, его основных устройствах и их назначении; 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выполнение элементарных действий с компьютером и другими средствами ИКТ, используя безопасные для органов зрения, нервной системы, опорно-двигательного аппарата эргономичные приёмы работы; выполнение компенсирующих физических упражнений (мини-зарядка);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пользование компьютером для решения доступных учебных задач с простыми информационными объектами (текстами, рисунками и др.).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Достаточный уровень: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представление о персональном компьютере как техническом средстве, его основных устройствах и их назначении; 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выполнение элементарных действий с компьютером и другими средствами ИКТ, используя безопасные для органов зрения, нервной системы, опорно-двигательного аппарата эргономичные приёмы работы; выполнение компенсирующих физических упражнений (мини-зарядка);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пользование компьютером для решения доступных учебных задач с простыми информационными объектами (текстами, рисунками и др.), доступными электронными ресурсами;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пользование компьютером для поиска, получения, хранения, воспроизведения и передачи необходимой информации;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запись (фиксация) выборочной информации об окружающем мире и о себе самом с помощью инструментов ИКТ.</w:t>
      </w:r>
    </w:p>
    <w:p w:rsidR="005B5BE4" w:rsidRDefault="005B5BE4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  <w:u w:val="single"/>
        </w:rPr>
      </w:pPr>
      <w:r>
        <w:rPr>
          <w:rFonts w:ascii="Times New Roman" w:hAnsi="Times New Roman"/>
          <w:b/>
          <w:bCs/>
          <w:i/>
          <w:color w:val="auto"/>
          <w:sz w:val="28"/>
          <w:szCs w:val="28"/>
        </w:rPr>
        <w:t xml:space="preserve">Природоведение </w:t>
      </w:r>
      <w:r>
        <w:rPr>
          <w:rFonts w:ascii="Times New Roman" w:hAnsi="Times New Roman"/>
          <w:bCs/>
          <w:color w:val="auto"/>
          <w:sz w:val="28"/>
          <w:szCs w:val="28"/>
        </w:rPr>
        <w:t>(</w:t>
      </w:r>
      <w:r>
        <w:rPr>
          <w:rFonts w:ascii="Times New Roman" w:hAnsi="Times New Roman"/>
          <w:bCs/>
          <w:color w:val="auto"/>
          <w:sz w:val="28"/>
          <w:szCs w:val="28"/>
          <w:lang w:val="en-US"/>
        </w:rPr>
        <w:t>V</w:t>
      </w:r>
      <w:r>
        <w:rPr>
          <w:rFonts w:ascii="Times New Roman" w:hAnsi="Times New Roman"/>
          <w:bCs/>
          <w:color w:val="auto"/>
          <w:sz w:val="28"/>
          <w:szCs w:val="28"/>
        </w:rPr>
        <w:t>-</w:t>
      </w:r>
      <w:r>
        <w:rPr>
          <w:rFonts w:ascii="Times New Roman" w:hAnsi="Times New Roman"/>
          <w:bCs/>
          <w:color w:val="auto"/>
          <w:sz w:val="28"/>
          <w:szCs w:val="28"/>
          <w:lang w:val="en-US"/>
        </w:rPr>
        <w:t>VI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 класс)</w:t>
      </w:r>
    </w:p>
    <w:p w:rsidR="005B5BE4" w:rsidRDefault="005B5BE4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  <w:u w:val="single"/>
        </w:rPr>
        <w:t>Минимальный уровень:</w:t>
      </w:r>
      <w:r>
        <w:rPr>
          <w:rFonts w:ascii="Times New Roman" w:hAnsi="Times New Roman"/>
          <w:b/>
          <w:bCs/>
          <w:i/>
          <w:color w:val="auto"/>
          <w:sz w:val="28"/>
          <w:szCs w:val="28"/>
        </w:rPr>
        <w:t xml:space="preserve"> 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узнавание и называние изученных объектов на иллюстрациях, фотографиях;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представления о назначении изученных объектов, их роли в окружающем мире;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отнесение изученных объектов к определенным группам (осина – лиственное дерево леса); 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называние сходных объектов, отнесенных к одной и той же изучаемой группе (полезные ископаемые);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соблюдение режима дня, правил личной гигиены и здорового образа жизни, понимание их значение в жизни человека;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соблюдение элементарных правил безопасного поведения в природе и обществе (под контролем взрослого);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несложных заданий под контролем учителя;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адекватная оценка своей работы, проявление к ней ценностного отношения, понимание оценки педагога.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Достаточный уровень: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узнавание и называние изученных объектов в натуральном виде в естественных условиях; знание способов получения необходимой информации об изучаемых объектах по заданию педагога;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представления о взаимосвязях между изученными объектами, их месте в окружающем мире; 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отнесение изученных объектов к определенным группам с учетом раз</w:t>
      </w:r>
      <w:r>
        <w:rPr>
          <w:rFonts w:ascii="Times New Roman" w:hAnsi="Times New Roman"/>
          <w:sz w:val="28"/>
          <w:szCs w:val="28"/>
        </w:rPr>
        <w:softHyphen/>
        <w:t>лич</w:t>
      </w:r>
      <w:r>
        <w:rPr>
          <w:rFonts w:ascii="Times New Roman" w:hAnsi="Times New Roman"/>
          <w:sz w:val="28"/>
          <w:szCs w:val="28"/>
        </w:rPr>
        <w:softHyphen/>
        <w:t>ных оснований для классификации (клевер ― травянистое дикорастущее ра</w:t>
      </w:r>
      <w:r>
        <w:rPr>
          <w:rFonts w:ascii="Times New Roman" w:hAnsi="Times New Roman"/>
          <w:sz w:val="28"/>
          <w:szCs w:val="28"/>
        </w:rPr>
        <w:softHyphen/>
        <w:t>стение; растение луга; кормовое растение; медонос; растение, цветущее ле</w:t>
      </w:r>
      <w:r>
        <w:rPr>
          <w:rFonts w:ascii="Times New Roman" w:hAnsi="Times New Roman"/>
          <w:sz w:val="28"/>
          <w:szCs w:val="28"/>
        </w:rPr>
        <w:softHyphen/>
        <w:t xml:space="preserve">том); 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называние сходных по определенным признакам объектов из тех, которые были изучены на уроках, известны из других источников; объяснение своего решения;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выделение существенных признаков групп объектов;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знание и соблюдение правил безопасного поведения в природе и обществе, правил здорового образа жизни; 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беседе; обсуждение изученного; проявление желания рассказать о предмете изучения, наблюдения, заинтересовавшем объекте;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выполнение здания без текущего контроля учителя (при наличии предваряющего и итогового контроля), осмысленная оценка своей работы и работы одноклассников, проявление к ней ценностного отношения, понимание замечаний, адекватное восприятие похвалы;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совершение действий по соблюдению санитарно-гигиенических норм в отношении изученных объектов и явлений;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доступных возрасту природоохранительных действий;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осуществление деятельности по уходу за комнатными и культурными растениями.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Биология</w:t>
      </w:r>
      <w:r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u w:val="single"/>
        </w:rPr>
        <w:t>Минимальный уровень:</w:t>
      </w:r>
    </w:p>
    <w:p w:rsidR="005B5BE4" w:rsidRDefault="005B5BE4">
      <w:pPr>
        <w:pStyle w:val="aff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представления об объектах и явлениях неживой и живой природы, организма человека; </w:t>
      </w:r>
    </w:p>
    <w:p w:rsidR="005B5BE4" w:rsidRDefault="005B5BE4">
      <w:pPr>
        <w:pStyle w:val="aff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знание особенностей внешнего вида изученных растений и животных, узнавание и различение изученных объектов в окружающем мире, моделях, фотографиях, рисунках;</w:t>
      </w:r>
    </w:p>
    <w:p w:rsidR="005B5BE4" w:rsidRDefault="005B5BE4">
      <w:pPr>
        <w:pStyle w:val="aff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знание общих признаков изученных групп растений и животных, правил поведения в природе, техники безопасности, здорового образа жизни в объеме программы;</w:t>
      </w:r>
    </w:p>
    <w:p w:rsidR="005B5BE4" w:rsidRDefault="005B5BE4">
      <w:pPr>
        <w:pStyle w:val="aff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совместно с учителем практических работ, предусмотренных программой;</w:t>
      </w:r>
    </w:p>
    <w:p w:rsidR="005B5BE4" w:rsidRDefault="005B5BE4">
      <w:pPr>
        <w:pStyle w:val="aff2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описание особенностей состояния своего организма;  </w:t>
      </w:r>
    </w:p>
    <w:p w:rsidR="005B5BE4" w:rsidRDefault="005B5BE4">
      <w:pPr>
        <w:pStyle w:val="aff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знание названий специализации врачей;</w:t>
      </w:r>
    </w:p>
    <w:p w:rsidR="005B5BE4" w:rsidRDefault="005B5BE4">
      <w:pPr>
        <w:pStyle w:val="aff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применение полученных знаний и сформированных умений в бытовых ситуациях (уход за растениями, животными в доме, измерение температуры тела, правила первой доврачебной помощи).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u w:val="single"/>
        </w:rPr>
        <w:t>Достаточный уровень:</w:t>
      </w:r>
    </w:p>
    <w:p w:rsidR="005B5BE4" w:rsidRDefault="005B5BE4">
      <w:pPr>
        <w:pStyle w:val="aff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представления об объектах неживой и живой природы, организме человека;</w:t>
      </w:r>
    </w:p>
    <w:p w:rsidR="005B5BE4" w:rsidRDefault="005B5BE4">
      <w:pPr>
        <w:pStyle w:val="aff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осознание основных взаимосвязей между природными компонентами, природой и человеком, органами и системами органов у человека;</w:t>
      </w:r>
    </w:p>
    <w:p w:rsidR="005B5BE4" w:rsidRDefault="005B5BE4">
      <w:pPr>
        <w:pStyle w:val="aff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установление взаимосвязи между средой обитания и внешним видом объекта (единство формы и функции);</w:t>
      </w:r>
    </w:p>
    <w:p w:rsidR="005B5BE4" w:rsidRDefault="005B5BE4">
      <w:pPr>
        <w:pStyle w:val="aff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знание признаков сходства и различия между группами растений и животных; выполнение классификаций на основе выделения общих признаков;</w:t>
      </w:r>
    </w:p>
    <w:p w:rsidR="005B5BE4" w:rsidRDefault="005B5BE4">
      <w:pPr>
        <w:pStyle w:val="aff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узнавание изученных природных объектов по внешнему виду (натуральные объекты, муляжи, слайды, рисунки, схемы);</w:t>
      </w:r>
    </w:p>
    <w:p w:rsidR="005B5BE4" w:rsidRDefault="005B5BE4">
      <w:pPr>
        <w:pStyle w:val="aff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знание названий, элементарных функций и расположения основных органов в организме человека;</w:t>
      </w:r>
    </w:p>
    <w:p w:rsidR="005B5BE4" w:rsidRDefault="005B5BE4">
      <w:pPr>
        <w:pStyle w:val="aff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знание способов самонаблюдения, описание особенностей своего состояния, самочувствия, знание основных показателей своего организма (группа крови, состояние зрения, слуха, норму температуры тела, кровяного давления); </w:t>
      </w:r>
    </w:p>
    <w:p w:rsidR="005B5BE4" w:rsidRDefault="005B5BE4">
      <w:pPr>
        <w:pStyle w:val="aff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знание правил здорового образа жизни и безопасного поведения, использование их для объяснения новых ситуаций;</w:t>
      </w:r>
    </w:p>
    <w:p w:rsidR="005B5BE4" w:rsidRDefault="005B5BE4">
      <w:pPr>
        <w:pStyle w:val="aff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практических работ самостоятельно или при предварительной (ориентировочной) помощи педагога (измерение температуры тела, оказание доврачебной помощи при вывихах, порезах, кровотечении, ожогах);</w:t>
      </w:r>
    </w:p>
    <w:p w:rsidR="005B5BE4" w:rsidRDefault="005B5BE4">
      <w:pPr>
        <w:pStyle w:val="aff2"/>
        <w:spacing w:after="0" w:line="36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владение сформированными знаниями и умениями в учебных, учебно-бытовых и учебно-трудовых ситуациях.</w:t>
      </w:r>
    </w:p>
    <w:p w:rsidR="005B5BE4" w:rsidRDefault="005B5BE4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География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</w:p>
    <w:p w:rsidR="005B5BE4" w:rsidRDefault="005B5BE4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u w:val="single"/>
        </w:rPr>
        <w:t>Минимальный уровень: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представления об особенностях природы, жизни, культуры и хозяйственной деятельности людей, экологических проблемах России, разных материков и отдельных стран;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владение приемами элементарного чтения географической карты: декодирование условных знаков карты; определение направлений на карте; </w:t>
      </w:r>
      <w:r>
        <w:rPr>
          <w:rFonts w:ascii="Times New Roman" w:hAnsi="Times New Roman"/>
          <w:sz w:val="28"/>
          <w:szCs w:val="28"/>
        </w:rPr>
        <w:lastRenderedPageBreak/>
        <w:t>определение расстояний по карте при помощи масштаба; умение описывать географический объект по карте;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выделение, описание и объяснение существенных признаков географических объектов и явлений;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сравнение географических объектов, фактов, явлений, событий по заданным критериям;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использование географических знаний в повседневной жизни для объяснения явлений и процессов, адаптации к условиям территории проживания, соблюдения мер безопасности в случаях стихийных бедствий и техногенных катастроф.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Достаточный уровень:</w:t>
      </w:r>
    </w:p>
    <w:p w:rsidR="005B5BE4" w:rsidRDefault="005B5BE4">
      <w:pPr>
        <w:shd w:val="clear" w:color="auto" w:fill="FFFFFF"/>
        <w:tabs>
          <w:tab w:val="left" w:pos="1440"/>
        </w:tabs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применение элементарных практических умений и приемов работы с географической картой для получения географической информации; </w:t>
      </w:r>
    </w:p>
    <w:p w:rsidR="005B5BE4" w:rsidRDefault="005B5BE4">
      <w:pPr>
        <w:shd w:val="clear" w:color="auto" w:fill="FFFFFF"/>
        <w:tabs>
          <w:tab w:val="left" w:pos="1440"/>
        </w:tabs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ведение наблюдений за объектами, процессами и явлениями географической среды, оценка их изменения в результате природных и антропогенных воздействий; </w:t>
      </w:r>
    </w:p>
    <w:p w:rsidR="005B5BE4" w:rsidRDefault="005B5BE4">
      <w:pPr>
        <w:shd w:val="clear" w:color="auto" w:fill="FFFFFF"/>
        <w:tabs>
          <w:tab w:val="left" w:pos="1440"/>
        </w:tabs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нахождение в различных источниках и анализ географической информации;</w:t>
      </w:r>
    </w:p>
    <w:p w:rsidR="005B5BE4" w:rsidRDefault="005B5BE4">
      <w:pPr>
        <w:shd w:val="clear" w:color="auto" w:fill="FFFFFF"/>
        <w:tabs>
          <w:tab w:val="left" w:pos="1440"/>
        </w:tabs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применение приборов и инструментов для определения количественных и качественных характеристик компонентов природы;</w:t>
      </w:r>
    </w:p>
    <w:p w:rsidR="005B5BE4" w:rsidRDefault="005B5BE4">
      <w:pPr>
        <w:shd w:val="clear" w:color="auto" w:fill="FFFFFF"/>
        <w:tabs>
          <w:tab w:val="left" w:pos="1440"/>
        </w:tabs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называние и показ на иллюстрациях изученных культурных и исторических памятников своей области.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Основы социальной жизни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u w:val="single"/>
        </w:rPr>
        <w:t>Минимальный уровень: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представления о разных группах продуктов питания; знание отдельных видов продуктов питания, относящихся к различным группам; понимание их значения для здорового образа жизни человека;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приготовление несложных видов блюд под руководством учителя;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представления о санитарно-гигиенических требованиях к процессу приготовления пищи; соблюдение требований техники безопасности при приготовлении пищи;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знание отдельных видов одежды и обуви, некоторых правил ухода за ними; соблюдение усвоенных правил в повседневной жизни;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знание правил личной гигиены и их выполнение под руководством взрослого;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знание названий предприятий бытового обслуживания и их назначения; решение типовых практических задач под руководством педагога посредством обращения в предприятия бытового обслуживания;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знание названий торговых организаций, их видов и назначения; 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совершение покупок различных товаров под руководством взрослого;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первоначальные представления о статьях семейного бюджета; 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представления о различных видах сре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дств св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>язи;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знание и соблюдение правил поведения в общественных местах (магазинах, транспорте, музеях, медицинских учреждениях);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знание названий организаций социальной направленности и их назначения;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u w:val="single"/>
        </w:rPr>
        <w:t>Достаточный уровень: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знание способов хранения и переработки продуктов питания;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составление ежедневного меню из предложенных продуктов питания;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самостоятельное приготовление несложных знакомых блюд;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самостоятельное совершение покупок товаров ежедневного назначения;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соблюдение правил личной гигиены по уходу за полостью рта, волосами, кожей рук и т.д.;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соблюдение правила поведения в доме и общественных местах; представления о морально-этических нормах поведения;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некоторые навыки ведения домашнего хозяйства (уборка дома, стирка белья, мытье посуды и т. п.);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навыки обращения в различные медицинские учреждения (под руководством взрослого);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пользование различными средствами связи для решения практических житейских задач;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знание основных статей семейного бюджета; коллективный расчет расходов и доходов семейного бюджета;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составление различных видов деловых бумаг под руководством учителя с целью обращения в различные организации социального назначения;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Мир истории</w:t>
      </w:r>
    </w:p>
    <w:p w:rsidR="005B5BE4" w:rsidRDefault="005B5BE4">
      <w:pPr>
        <w:spacing w:after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Минимальный уровень:</w:t>
      </w:r>
    </w:p>
    <w:p w:rsidR="005B5BE4" w:rsidRDefault="005B5BE4">
      <w:pPr>
        <w:pStyle w:val="af5"/>
        <w:tabs>
          <w:tab w:val="left" w:pos="662"/>
        </w:tabs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понимание доступных исторических фактов;</w:t>
      </w:r>
    </w:p>
    <w:p w:rsidR="005B5BE4" w:rsidRDefault="005B5BE4">
      <w:pPr>
        <w:pStyle w:val="af5"/>
        <w:tabs>
          <w:tab w:val="left" w:pos="662"/>
        </w:tabs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использование некоторых усвоенных понятий в активной речи;</w:t>
      </w:r>
    </w:p>
    <w:p w:rsidR="005B5BE4" w:rsidRDefault="005B5BE4">
      <w:pPr>
        <w:pStyle w:val="af5"/>
        <w:tabs>
          <w:tab w:val="left" w:pos="655"/>
        </w:tabs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последовательные ответы на вопросы, выбор правильного ответа из ряда предложенных вариантов;</w:t>
      </w:r>
    </w:p>
    <w:p w:rsidR="005B5BE4" w:rsidRDefault="005B5BE4">
      <w:pPr>
        <w:pStyle w:val="af5"/>
        <w:tabs>
          <w:tab w:val="left" w:pos="662"/>
        </w:tabs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использование помощи учителя при выполнении учебных задач, самостоятельное исправление ошибок;</w:t>
      </w:r>
    </w:p>
    <w:p w:rsidR="005B5BE4" w:rsidRDefault="005B5BE4">
      <w:pPr>
        <w:pStyle w:val="af5"/>
        <w:tabs>
          <w:tab w:val="left" w:pos="655"/>
        </w:tabs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усвоение элементов контроля учебной деятельности (с помощью памяток, инструкций, опорных схем);</w:t>
      </w:r>
    </w:p>
    <w:p w:rsidR="005B5BE4" w:rsidRDefault="005B5BE4">
      <w:pPr>
        <w:pStyle w:val="af5"/>
        <w:tabs>
          <w:tab w:val="left" w:pos="662"/>
          <w:tab w:val="left" w:pos="7033"/>
        </w:tabs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u w:val="single"/>
        </w:rPr>
      </w:pPr>
      <w:r>
        <w:rPr>
          <w:rFonts w:ascii="Times New Roman" w:hAnsi="Times New Roman"/>
          <w:color w:val="auto"/>
          <w:sz w:val="28"/>
          <w:szCs w:val="28"/>
        </w:rPr>
        <w:t>адекватное реагирование на оценку учебных действий.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u w:val="single"/>
        </w:rPr>
        <w:t>Достаточный уровень:</w:t>
      </w:r>
    </w:p>
    <w:p w:rsidR="005B5BE4" w:rsidRDefault="005B5BE4">
      <w:pPr>
        <w:pStyle w:val="af5"/>
        <w:tabs>
          <w:tab w:val="left" w:pos="662"/>
        </w:tabs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знание изученных понятий и наличие представлений по всем разделам программы;</w:t>
      </w:r>
    </w:p>
    <w:p w:rsidR="005B5BE4" w:rsidRDefault="005B5BE4">
      <w:pPr>
        <w:pStyle w:val="af5"/>
        <w:tabs>
          <w:tab w:val="left" w:pos="662"/>
        </w:tabs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использование усвоенных исторических понятий в самостоятельных высказываниях;</w:t>
      </w:r>
    </w:p>
    <w:p w:rsidR="005B5BE4" w:rsidRDefault="005B5BE4">
      <w:pPr>
        <w:pStyle w:val="af5"/>
        <w:tabs>
          <w:tab w:val="left" w:pos="662"/>
        </w:tabs>
        <w:spacing w:after="0"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участие в беседах по основным темам программы;</w:t>
      </w:r>
    </w:p>
    <w:p w:rsidR="005B5BE4" w:rsidRDefault="005B5BE4">
      <w:pPr>
        <w:pStyle w:val="af5"/>
        <w:tabs>
          <w:tab w:val="left" w:pos="662"/>
        </w:tabs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высказывание собственных суждений и личностное отно</w:t>
      </w:r>
      <w:r>
        <w:rPr>
          <w:rFonts w:ascii="Times New Roman" w:hAnsi="Times New Roman"/>
          <w:color w:val="auto"/>
          <w:sz w:val="28"/>
          <w:szCs w:val="28"/>
        </w:rPr>
        <w:softHyphen/>
        <w:t>шение к изученным фактам;</w:t>
      </w:r>
    </w:p>
    <w:p w:rsidR="005B5BE4" w:rsidRDefault="005B5BE4">
      <w:pPr>
        <w:pStyle w:val="af5"/>
        <w:tabs>
          <w:tab w:val="left" w:pos="662"/>
        </w:tabs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понимание содержания учебных заданий, их выполнение самостоятельно или с помощью учителя;</w:t>
      </w:r>
    </w:p>
    <w:p w:rsidR="005B5BE4" w:rsidRDefault="005B5BE4">
      <w:pPr>
        <w:pStyle w:val="af5"/>
        <w:tabs>
          <w:tab w:val="left" w:pos="662"/>
        </w:tabs>
        <w:spacing w:after="0"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владение элементами самоконтроля при выполнении заданий;</w:t>
      </w:r>
    </w:p>
    <w:p w:rsidR="005B5BE4" w:rsidRDefault="005B5BE4">
      <w:pPr>
        <w:pStyle w:val="af5"/>
        <w:tabs>
          <w:tab w:val="left" w:pos="662"/>
        </w:tabs>
        <w:spacing w:after="0"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владение элементами оценки и самооценки;</w:t>
      </w:r>
    </w:p>
    <w:p w:rsidR="005B5BE4" w:rsidRDefault="005B5BE4">
      <w:pPr>
        <w:pStyle w:val="af5"/>
        <w:tabs>
          <w:tab w:val="left" w:pos="669"/>
        </w:tabs>
        <w:spacing w:after="0" w:line="360" w:lineRule="auto"/>
        <w:ind w:firstLine="709"/>
        <w:rPr>
          <w:rFonts w:ascii="Times New Roman" w:hAnsi="Times New Roman"/>
          <w:b/>
          <w:i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проявление интереса к изучению истории.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История Отечества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u w:val="single"/>
        </w:rPr>
        <w:t>Минимальный уровень: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знание некоторых дат важнейших событий отечественной истории; 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знание некоторых основных фактов исторических событий, явлений, процессов; 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знание имен некоторых наиболее известных исторических деятелей (князей, царей, политиков, полководцев, ученых, деятелей культуры);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понимание значения основных терминов-понятий; </w:t>
      </w:r>
    </w:p>
    <w:p w:rsidR="005B5BE4" w:rsidRDefault="005B5BE4">
      <w:pPr>
        <w:pStyle w:val="aff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установление по датам последовательности и длительности исторических событий, пользование «Лентой времени»;</w:t>
      </w:r>
    </w:p>
    <w:p w:rsidR="005B5BE4" w:rsidRDefault="005B5BE4">
      <w:pPr>
        <w:pStyle w:val="aff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описание предметов, событий, исторических героев с опорой на наглядность, составление рассказов о них  по вопросам учителя;</w:t>
      </w:r>
    </w:p>
    <w:p w:rsidR="005B5BE4" w:rsidRDefault="005B5BE4">
      <w:pPr>
        <w:pStyle w:val="aff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нахождение и показ на исторической карте основных изучаемых объектов и событий;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объяснение значения основных исторических понятий с помощью учителя.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u w:val="single"/>
        </w:rPr>
        <w:t>Достаточный уровень: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знание хронологических рамок ключевых процессов, дат важнейших событий отечественной истории; 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знание некоторых основных исторических фактов, событий, явлений, процессов; их причины, участников, результаты и значение;</w:t>
      </w:r>
      <w:r>
        <w:rPr>
          <w:rFonts w:ascii="Times New Roman" w:hAnsi="Times New Roman"/>
          <w:sz w:val="28"/>
          <w:szCs w:val="28"/>
        </w:rPr>
        <w:t xml:space="preserve"> составление рассказов об исторических событиях, формулировка выводов об их значении;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знание мест совершения основных исторических событий;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знание имен известных исторических деятелей (князей, царей, политиков, полководцев, ученых, деятелей культуры) и</w:t>
      </w:r>
      <w:r>
        <w:rPr>
          <w:rFonts w:ascii="Times New Roman" w:hAnsi="Times New Roman"/>
          <w:sz w:val="28"/>
          <w:szCs w:val="28"/>
        </w:rPr>
        <w:t xml:space="preserve"> составление элементарной характеристики  исторических героев; 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первоначальных представлений о взаимосвязи и последовательности важнейших исторических событий;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понимание «легенды» исторической карты</w:t>
      </w:r>
      <w:r>
        <w:rPr>
          <w:rFonts w:ascii="Times New Roman" w:hAnsi="Times New Roman"/>
          <w:sz w:val="28"/>
          <w:szCs w:val="28"/>
        </w:rPr>
        <w:t xml:space="preserve"> и «чтение» исторической карты с опорой на ее «легенду»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знание основных терминов понятий и их определений;</w:t>
      </w:r>
    </w:p>
    <w:p w:rsidR="005B5BE4" w:rsidRDefault="005B5BE4">
      <w:pPr>
        <w:pStyle w:val="aff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соотнесение года с веком, установление последовательности и длительности исторических событий;</w:t>
      </w:r>
    </w:p>
    <w:p w:rsidR="005B5BE4" w:rsidRDefault="005B5BE4">
      <w:pPr>
        <w:pStyle w:val="aff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сравнение, анализ, обобщение исторических фактов;</w:t>
      </w:r>
    </w:p>
    <w:p w:rsidR="005B5BE4" w:rsidRDefault="005B5BE4">
      <w:pPr>
        <w:pStyle w:val="aff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поиск информации в одном или нескольких источниках;</w:t>
      </w:r>
    </w:p>
    <w:p w:rsidR="005B5BE4" w:rsidRDefault="005B5BE4">
      <w:pPr>
        <w:pStyle w:val="aff2"/>
        <w:spacing w:after="0" w:line="36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установление и раскрытие причинно-следственных связей между историческими событиями и явлениями.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Физическая культура:</w:t>
      </w:r>
    </w:p>
    <w:p w:rsidR="005B5BE4" w:rsidRDefault="005B5BE4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u w:val="single"/>
        </w:rPr>
        <w:t>Минимальный уровень:</w:t>
      </w:r>
    </w:p>
    <w:p w:rsidR="005B5BE4" w:rsidRDefault="005B5BE4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знания о физической культуре как системе разнообразных форм занятий физическими упражнениями по укреплению здоровья;</w:t>
      </w:r>
    </w:p>
    <w:p w:rsidR="005B5BE4" w:rsidRDefault="005B5BE4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демонстрация правильной осанки; видов стилизованной ходьбы под музыку; комплексов корригирующих упражнений на контроль ощущений (в постановке головы, плеч, позвоночного столба), осанки в движении, положений тела и его частей (в положении стоя); комплексов упражнений для укрепления мышечного корсета;</w:t>
      </w:r>
    </w:p>
    <w:p w:rsidR="005B5BE4" w:rsidRDefault="005B5BE4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понимание влияния физических упражнений на физическое развитие и развитие физических качеств человека;</w:t>
      </w:r>
    </w:p>
    <w:p w:rsidR="005B5BE4" w:rsidRDefault="005B5BE4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планирование занятий физическими упражнениями в режиме дня (под руководством учителя);</w:t>
      </w:r>
    </w:p>
    <w:p w:rsidR="005B5BE4" w:rsidRDefault="005B5BE4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выбор (под руководством учителя) спортивной одежды и обуви в зависимости от погодных условий и времени года;</w:t>
      </w:r>
    </w:p>
    <w:p w:rsidR="005B5BE4" w:rsidRDefault="005B5BE4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знания об основных физических качествах человека: сила, быстрота, выносливость, гибкость, координация;</w:t>
      </w:r>
    </w:p>
    <w:p w:rsidR="005B5BE4" w:rsidRDefault="005B5BE4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демонстрация жизненно важных способов передвижения человека (ходьба, бег, прыжки, лазанье, ходьба на лыжах, плавание);</w:t>
      </w:r>
    </w:p>
    <w:p w:rsidR="005B5BE4" w:rsidRDefault="005B5BE4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определение индивидуальных показателей физического развития (длина и масса тела) (под руководством учителя);</w:t>
      </w:r>
    </w:p>
    <w:p w:rsidR="005B5BE4" w:rsidRDefault="005B5BE4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выполнение технических действий из базовых видов спорта, применение их в игровой и учебной деятельности;</w:t>
      </w:r>
    </w:p>
    <w:p w:rsidR="005B5BE4" w:rsidRDefault="005B5BE4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выполнение акробатических и гимнастических комбинаций из числа усвоенных (под руководством учителя);</w:t>
      </w:r>
    </w:p>
    <w:p w:rsidR="005B5BE4" w:rsidRDefault="005B5BE4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участие со сверстниками в подвижных и спортивных играх;</w:t>
      </w:r>
    </w:p>
    <w:p w:rsidR="005B5BE4" w:rsidRDefault="005B5BE4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взаимодействие со сверстниками по правилам проведения подвижных игр и соревнований;</w:t>
      </w:r>
    </w:p>
    <w:p w:rsidR="005B5BE4" w:rsidRDefault="005B5BE4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представления об особенностях физической культуры разных народов, связи физической культуры с природными, географическими особенностями, традициями и обычаями народа;</w:t>
      </w:r>
    </w:p>
    <w:p w:rsidR="005B5BE4" w:rsidRDefault="005B5BE4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оказание посильной помощи сверстникам при выполнении учебных заданий;</w:t>
      </w:r>
    </w:p>
    <w:p w:rsidR="005B5BE4" w:rsidRDefault="005B5BE4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применение спортивного инвентаря, тренажерных устройств на уроке физической культуры.</w:t>
      </w:r>
    </w:p>
    <w:p w:rsidR="005B5BE4" w:rsidRDefault="005B5BE4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u w:val="single"/>
        </w:rPr>
        <w:t>Достаточный уровень:</w:t>
      </w:r>
    </w:p>
    <w:p w:rsidR="005B5BE4" w:rsidRDefault="005B5BE4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представление о состоянии и организации физической культуры и спорта в России, в том числе о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Паралимпийских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играх и Специальной олимпиаде;</w:t>
      </w:r>
    </w:p>
    <w:p w:rsidR="005B5BE4" w:rsidRDefault="005B5BE4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выполнение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общеразвивающих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и корригирующих упражнений без предметов: упражнения на осанку, на контроль осанки в движении, положений тела и его частей стоя, сидя, лёжа; комплексы упражнений для укрепления мышечного корсета;</w:t>
      </w:r>
    </w:p>
    <w:p w:rsidR="005B5BE4" w:rsidRDefault="005B5BE4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выполнение строевых действий в шеренге и колонне;</w:t>
      </w:r>
    </w:p>
    <w:p w:rsidR="005B5BE4" w:rsidRDefault="005B5BE4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знание видов лыжного спорта, демонстрация техники лыжных ходов; знание температурных норм для занятий; </w:t>
      </w:r>
    </w:p>
    <w:p w:rsidR="005B5BE4" w:rsidRDefault="005B5BE4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планирование занятий физическими упражнениями в режиме дня, организация отдыха и досуга с использованием средств физической культуры;</w:t>
      </w:r>
    </w:p>
    <w:p w:rsidR="005B5BE4" w:rsidRDefault="005B5BE4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знание и измерение индивидуальных показателей физического развития (длина и масса тела), </w:t>
      </w:r>
    </w:p>
    <w:p w:rsidR="005B5BE4" w:rsidRDefault="005B5BE4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подача строевых команд, ведение подсчёта при выполнении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общеразвивающих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упражнений (под руководством учителя);</w:t>
      </w:r>
    </w:p>
    <w:p w:rsidR="005B5BE4" w:rsidRDefault="005B5BE4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выполнение акробатических и гимнастических комбинаций на доступном техническом уровне;</w:t>
      </w:r>
    </w:p>
    <w:p w:rsidR="005B5BE4" w:rsidRDefault="005B5BE4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участие в подвижных играх со сверстниками, осуществление их объективного судейства; взаимодействие со сверстниками по правилам проведения подвижных игр и соревнований;</w:t>
      </w:r>
    </w:p>
    <w:p w:rsidR="005B5BE4" w:rsidRDefault="005B5BE4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знание особенностей физической культуры разных народов, связи физической культуры с природными, географическими особенностями, традициями и обычаями народа;</w:t>
      </w:r>
    </w:p>
    <w:p w:rsidR="005B5BE4" w:rsidRDefault="005B5BE4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доброжелательное и уважительное объяснение ошибок при выполнении заданий и предложение способов их устранения;</w:t>
      </w:r>
    </w:p>
    <w:p w:rsidR="005B5BE4" w:rsidRDefault="005B5BE4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объяснение правил, техники выполнения двигательных действий, анализ и нахождение ошибок (с помощью учителя); ведение подсчета при выполнении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общеразвивающих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упражнений;</w:t>
      </w:r>
    </w:p>
    <w:p w:rsidR="005B5BE4" w:rsidRDefault="005B5BE4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использование разметки спортивной площадки при выполнении физических упражнений;</w:t>
      </w:r>
    </w:p>
    <w:p w:rsidR="005B5BE4" w:rsidRDefault="005B5BE4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пользование спортивным инвентарем и тренажерным оборудованием;</w:t>
      </w:r>
    </w:p>
    <w:p w:rsidR="005B5BE4" w:rsidRDefault="005B5BE4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правильная ориентировка в пространстве спортивного зала и на стадионе;</w:t>
      </w:r>
    </w:p>
    <w:p w:rsidR="005B5BE4" w:rsidRDefault="005B5BE4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правильное размещение спортивных снарядов при организации и проведении подвижных и спортивных игр.</w:t>
      </w:r>
    </w:p>
    <w:p w:rsidR="005B5BE4" w:rsidRDefault="005B5BE4">
      <w:pPr>
        <w:pStyle w:val="2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</w:rPr>
        <w:t>Профильный труд</w:t>
      </w:r>
      <w:r>
        <w:rPr>
          <w:rFonts w:ascii="Times New Roman" w:hAnsi="Times New Roman"/>
          <w:i/>
          <w:sz w:val="28"/>
          <w:szCs w:val="28"/>
        </w:rPr>
        <w:t>: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Минимальный уровень: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знание названий некоторых материалов; изделий, которые из них изготавливаются и применяются в быту, игре, учебе, отдыхе;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представления об основных свойствах используемых материалов; 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знание правил хранения материалов; санитарно-гигиенических требований при работе с производственными материалами;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отбор (с помощью учителя) материалов и инструментов, необходимых для работы;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представления о принципах действия, общем устройстве машины и ее основных частей (на примере изучения любой современной машины: металлорежущего станка, швейной машины, ткацкого станка, автомобиля, трактора и др.);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представления о правилах безопасной работы с инструментами и оборудованием, санитарно-гигиенических требованиях при выполнении работы;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владение базовыми умениями, лежащими в основе наиболее распространенных про</w:t>
      </w:r>
      <w:r>
        <w:rPr>
          <w:rFonts w:ascii="Times New Roman" w:hAnsi="Times New Roman" w:cs="Times New Roman"/>
          <w:sz w:val="28"/>
          <w:szCs w:val="28"/>
        </w:rPr>
        <w:softHyphen/>
        <w:t>из</w:t>
      </w:r>
      <w:r>
        <w:rPr>
          <w:rFonts w:ascii="Times New Roman" w:hAnsi="Times New Roman" w:cs="Times New Roman"/>
          <w:sz w:val="28"/>
          <w:szCs w:val="28"/>
        </w:rPr>
        <w:softHyphen/>
        <w:t>во</w:t>
      </w:r>
      <w:r>
        <w:rPr>
          <w:rFonts w:ascii="Times New Roman" w:hAnsi="Times New Roman" w:cs="Times New Roman"/>
          <w:sz w:val="28"/>
          <w:szCs w:val="28"/>
        </w:rPr>
        <w:softHyphen/>
        <w:t>дственных технологических процессов (шитье, литье, пиление, строгание и т. д.);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(с помощью учителя) технологической карты, используемой в процессе изготовления изделия;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представления о разных видах профильного труда (деревообработка, ме</w:t>
      </w:r>
      <w:r>
        <w:rPr>
          <w:rFonts w:ascii="Times New Roman" w:hAnsi="Times New Roman" w:cs="Times New Roman"/>
          <w:sz w:val="28"/>
          <w:szCs w:val="28"/>
        </w:rPr>
        <w:softHyphen/>
        <w:t>таллообработка, швейные, малярные, пе</w:t>
      </w:r>
      <w:r w:rsidR="00912D8C">
        <w:rPr>
          <w:rFonts w:ascii="Times New Roman" w:hAnsi="Times New Roman" w:cs="Times New Roman"/>
          <w:sz w:val="28"/>
          <w:szCs w:val="28"/>
        </w:rPr>
        <w:t>реплетно-картонажные работы, ре</w:t>
      </w:r>
      <w:r>
        <w:rPr>
          <w:rFonts w:ascii="Times New Roman" w:hAnsi="Times New Roman" w:cs="Times New Roman"/>
          <w:sz w:val="28"/>
          <w:szCs w:val="28"/>
        </w:rPr>
        <w:t>монт и производств обуви, сельскохозяйственный труд, автодело, цветоводство и др.);</w:t>
      </w:r>
      <w:proofErr w:type="gramEnd"/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понимание значения и ценности труда;</w:t>
      </w:r>
    </w:p>
    <w:p w:rsidR="005B5BE4" w:rsidRDefault="005B5BE4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понимание красоты труда и его результатов; </w:t>
      </w:r>
    </w:p>
    <w:p w:rsidR="005B5BE4" w:rsidRDefault="005B5BE4">
      <w:pPr>
        <w:pStyle w:val="af9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заботливое и бережное отношение к общественному достоянию и родной природе;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понимание значимости организации школьного рабочего места, обеспечивающего внутреннюю дисциплину; 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выражение отношения к результатам собственной и чужой творческой деятельности («нравится»/«не нравится»);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(под руководством учителя) совместной работы в группе; 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осознание необходимости соблюдения в процессе выполнения трудовых заданий порядка и аккуратности;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выслушивание предложений и мнений товарищей, адекватное реагирование на них;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комментирование и оценка в доброжелательной форме достижения товарищей, высказывание своих предложений и пожеланий;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проявление заинтересованного отношения к деятельности своих товарищей и результатам их работы;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общественных поручений по уборке мастерской после уроков трудового обучения; </w:t>
      </w:r>
    </w:p>
    <w:p w:rsidR="005B5BE4" w:rsidRDefault="005B5BE4">
      <w:pPr>
        <w:pStyle w:val="2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посильное участие в благоустройстве и озеленении территорий; охране природы и окружающей среды.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Достаточный уровень: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определение (с помощью учителя) возможностей различных материалов, их целенаправленный выбор (с помощью учителя) в соответствии с </w:t>
      </w:r>
      <w:proofErr w:type="gramStart"/>
      <w:r>
        <w:rPr>
          <w:rFonts w:ascii="Times New Roman" w:hAnsi="Times New Roman" w:cs="Times New Roman"/>
          <w:sz w:val="28"/>
          <w:szCs w:val="28"/>
        </w:rPr>
        <w:t>физическими</w:t>
      </w:r>
      <w:proofErr w:type="gramEnd"/>
      <w:r>
        <w:rPr>
          <w:rFonts w:ascii="Times New Roman" w:hAnsi="Times New Roman" w:cs="Times New Roman"/>
          <w:sz w:val="28"/>
          <w:szCs w:val="28"/>
        </w:rPr>
        <w:t>, декоративно-художественными и конструктивными свойствам в зависимости от задач предметно-практической деятельности;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экономное расходование материалов;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 (с помощью учителя) предстоящей практической работы;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целей;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текущего самоконтроля выполняемых практических действий и корректировка хода практической работы;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понимание общественной значимости своего труда, своих достижений в области трудовой деятельности. </w:t>
      </w:r>
    </w:p>
    <w:p w:rsidR="009C5DC4" w:rsidRDefault="009C5DC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5DC4" w:rsidRDefault="009C5DC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5DC4" w:rsidRDefault="009C5DC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5DC4" w:rsidRDefault="009C5DC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5DC4" w:rsidRDefault="009C5DC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5BE4" w:rsidRDefault="005B5BE4" w:rsidP="006E5931">
      <w:pPr>
        <w:spacing w:before="120" w:after="0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2.1.3.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 Система оценки достижения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обучающимися</w:t>
      </w:r>
      <w:proofErr w:type="gramEnd"/>
    </w:p>
    <w:p w:rsidR="005B5BE4" w:rsidRDefault="005B5BE4" w:rsidP="006E593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 </w:t>
      </w:r>
      <w:r w:rsidR="006E5931">
        <w:rPr>
          <w:rFonts w:ascii="Times New Roman" w:hAnsi="Times New Roman" w:cs="Times New Roman"/>
          <w:b/>
          <w:i/>
          <w:sz w:val="28"/>
          <w:szCs w:val="28"/>
        </w:rPr>
        <w:t>легкой умственной от</w:t>
      </w:r>
      <w:r w:rsidR="006E5931">
        <w:rPr>
          <w:rFonts w:ascii="Times New Roman" w:hAnsi="Times New Roman" w:cs="Times New Roman"/>
          <w:b/>
          <w:i/>
          <w:sz w:val="28"/>
          <w:szCs w:val="28"/>
        </w:rPr>
        <w:softHyphen/>
        <w:t xml:space="preserve">сталостью </w:t>
      </w:r>
      <w:r>
        <w:rPr>
          <w:rFonts w:ascii="Times New Roman" w:hAnsi="Times New Roman" w:cs="Times New Roman"/>
          <w:b/>
          <w:i/>
          <w:sz w:val="28"/>
          <w:szCs w:val="28"/>
        </w:rPr>
        <w:t>(интеллектуальными нарушениями)</w:t>
      </w:r>
    </w:p>
    <w:p w:rsidR="005B5BE4" w:rsidRDefault="005B5BE4" w:rsidP="006E5931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планируемых ре</w:t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  <w:t>зуль</w:t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  <w:t>та</w:t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  <w:t xml:space="preserve">тов освоения </w:t>
      </w:r>
    </w:p>
    <w:p w:rsidR="005B5BE4" w:rsidRDefault="005B5BE4" w:rsidP="006E5931">
      <w:pPr>
        <w:spacing w:after="0"/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адаптированной основной общеобразовательной программы</w:t>
      </w:r>
    </w:p>
    <w:p w:rsidR="005B5BE4" w:rsidRDefault="005B5BE4">
      <w:pPr>
        <w:spacing w:before="120" w:after="0"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Основными направлениями и целями оце</w:t>
      </w:r>
      <w:r w:rsidR="00912D8C">
        <w:rPr>
          <w:rFonts w:ascii="Times New Roman" w:hAnsi="Times New Roman" w:cs="Times New Roman"/>
          <w:color w:val="auto"/>
          <w:sz w:val="28"/>
          <w:szCs w:val="28"/>
        </w:rPr>
        <w:t>ночной деятельности в соответ</w:t>
      </w:r>
      <w:r>
        <w:rPr>
          <w:rFonts w:ascii="Times New Roman" w:hAnsi="Times New Roman" w:cs="Times New Roman"/>
          <w:color w:val="auto"/>
          <w:sz w:val="28"/>
          <w:szCs w:val="28"/>
        </w:rPr>
        <w:t>ствии с тре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бо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ваниями Стандарта являются оценка образовательных до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сти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жений обучающихся и оце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н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ка результатов деятельности образовательных ор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ганизаций и педагогических кадров. По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лу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ченные данные используются для оце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нки состояния и т</w:t>
      </w:r>
      <w:r w:rsidR="00912D8C">
        <w:rPr>
          <w:rFonts w:ascii="Times New Roman" w:hAnsi="Times New Roman" w:cs="Times New Roman"/>
          <w:color w:val="auto"/>
          <w:sz w:val="28"/>
          <w:szCs w:val="28"/>
        </w:rPr>
        <w:t>енденций развития системы обра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зования. </w:t>
      </w:r>
    </w:p>
    <w:p w:rsidR="005B5BE4" w:rsidRDefault="005B5BE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Система оценки достижения обучающимися с умственной отсталостью (интеллектуальными нарушениями) планируемых результатов освоения АООП призвана решить следующие задачи:</w:t>
      </w:r>
    </w:p>
    <w:p w:rsidR="005B5BE4" w:rsidRDefault="005B5BE4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закреплять основные направления и цели оценочной деятельности, описывать объект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оценки;</w:t>
      </w:r>
    </w:p>
    <w:p w:rsidR="005B5BE4" w:rsidRDefault="005B5BE4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ориентировать образовательный процесс на нравственное развитие и воспитание обучающихся, достижение планируемых результатов освоения содержания учебных предметов и фор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ми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ро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ва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ние базовых учебных действий;</w:t>
      </w:r>
    </w:p>
    <w:p w:rsidR="005B5BE4" w:rsidRDefault="005B5BE4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обеспечивать комплексный подход к оценке результатов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освоения АООП, позволяющий вести оценку предметных и личностных результатов;</w:t>
      </w:r>
    </w:p>
    <w:p w:rsidR="005B5BE4" w:rsidRDefault="005B5BE4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предусматривать оценку достижений обучающихся и оценку эффективности деятельности общеобразовательной организации;</w:t>
      </w:r>
    </w:p>
    <w:p w:rsidR="005B5BE4" w:rsidRDefault="005B5BE4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позволять осуществлять оценку динамики учебных достижений обучающихся и развития их жизненной компетенции. </w:t>
      </w:r>
    </w:p>
    <w:p w:rsidR="005B5BE4" w:rsidRDefault="005B5BE4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Результаты достижений обучающихся с умственной отсталостью (ин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те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л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ле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к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ту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аль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ны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ми нарушениями) в овладении АООП являются значимыми для оценки качества об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ра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зо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вания обучающихся. При определении подходов к осуществлению оценки результатов це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лесообразно опираться на следующие принципы:</w:t>
      </w:r>
    </w:p>
    <w:p w:rsidR="005B5BE4" w:rsidRDefault="005B5BE4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1) дифференциации оценки достижений с учетом типологических и индивидуальных особенностей развития и особых образовательных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потребностей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обучающихся с умственной отсталостью (интеллектуальными нарушениями);</w:t>
      </w:r>
    </w:p>
    <w:p w:rsidR="005B5BE4" w:rsidRDefault="005B5BE4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2) о</w:t>
      </w:r>
      <w:r>
        <w:rPr>
          <w:rFonts w:ascii="Times New Roman" w:hAnsi="Times New Roman" w:cs="Times New Roman"/>
          <w:sz w:val="28"/>
          <w:szCs w:val="28"/>
        </w:rPr>
        <w:t xml:space="preserve">бъективности оценки, раскрывающей динамику достижений и качественных изменений в психическом и социальном развитии </w:t>
      </w:r>
      <w:r>
        <w:rPr>
          <w:rFonts w:ascii="Times New Roman" w:hAnsi="Times New Roman" w:cs="Times New Roman"/>
          <w:color w:val="auto"/>
          <w:sz w:val="28"/>
          <w:szCs w:val="28"/>
        </w:rPr>
        <w:t>обучающихся;</w:t>
      </w:r>
    </w:p>
    <w:p w:rsidR="005B5BE4" w:rsidRDefault="005B5BE4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3) единства параметров, критериев и инструментария оценки достижений в освоении содержания АООП, что сможет обеспечить объективность оценки в разных образовательных организациях. Для этого необходимым является создание методического обеспечения (описание диагностических материалов, процедур их применения, сбора, формализации, обработки, обобщения и представления полученных данных) процесса осуществления оценки достижений обучающихся.</w:t>
      </w:r>
    </w:p>
    <w:p w:rsidR="005B5BE4" w:rsidRDefault="005B5BE4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Эти принципы </w:t>
      </w:r>
      <w:r>
        <w:rPr>
          <w:rFonts w:ascii="Times New Roman" w:hAnsi="Times New Roman" w:cs="Times New Roman"/>
          <w:sz w:val="28"/>
          <w:szCs w:val="28"/>
        </w:rPr>
        <w:t>отражают целостность системы образования обучающихся с умственной отсталостью (интеллектуальными нарушениями), представляют обобщенные характеристики оценки их учебных и личностных достижений.</w:t>
      </w:r>
    </w:p>
    <w:p w:rsidR="005B5BE4" w:rsidRDefault="005B5BE4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При разработке системы оценки достижений обучающихся в освоении содержания АООП необходимо ориентироваться на представленный в Стандарте перечень планируемых результатов. 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дифференцированной оценки достижений обучающихся с умственной от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сталостью (интеллектуальными нарушениями) имеет определяющее значение для оце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н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 xml:space="preserve">ки качества образования. 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требования Стандарта для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с умственной отсталостью (ин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теллектуальными нарушениями) оценке подлежат личностные и предметные ре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зуль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та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ты.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>Личностные результаты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включают овладение обучающимися социальными (жизненными) компетенциями, необходимыми для решения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практико-ориентированных задач и обеспечивающими формирование и развитие социальных отношений обучающихся в различных средах.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Оценка личностных результатов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предполагает, прежде всего, оценку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продвижения ребенка в овладении социальными (жизненными) компетенциями, которые, в конечном итоге, составляют основу этих результатов. При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12D8C">
        <w:rPr>
          <w:rFonts w:ascii="Times New Roman" w:hAnsi="Times New Roman" w:cs="Times New Roman"/>
          <w:color w:val="auto"/>
          <w:sz w:val="28"/>
          <w:szCs w:val="28"/>
        </w:rPr>
        <w:t>этом, некоторые личностные результаты (например, комплекс результатов: «формирования гражданского самосознания») могут быть оценены</w:t>
      </w:r>
      <w:r w:rsidR="00912D8C" w:rsidRPr="00912D8C">
        <w:rPr>
          <w:rFonts w:ascii="Times New Roman" w:hAnsi="Times New Roman" w:cs="Times New Roman"/>
          <w:color w:val="auto"/>
          <w:sz w:val="28"/>
          <w:szCs w:val="28"/>
        </w:rPr>
        <w:t xml:space="preserve"> исключительно</w:t>
      </w:r>
      <w:r w:rsidRPr="00912D8C">
        <w:rPr>
          <w:rFonts w:ascii="Times New Roman" w:hAnsi="Times New Roman" w:cs="Times New Roman"/>
          <w:color w:val="auto"/>
          <w:sz w:val="28"/>
          <w:szCs w:val="28"/>
        </w:rPr>
        <w:t xml:space="preserve"> качественно.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Всесторонняя и комплексная оценка овладения обучающимися социальными (жизненными) компетенциями может осуществляться на основании применения ме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то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да экспертной оценки, который представляет собой процедуру оценки ре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зуль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та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тов на основе мнений группы специалистов (экспертов). Состав экспертной гру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п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пы определяется общеобразовательной организацией и включает пе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да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го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ги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чес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ких и медицинских работников (учителей, воспитателей, учителей-логопедов, пе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дагогов-психологов, социальных педагогов, врача невролога, психиатра, педиатра), которые хорошо знают ученика. Для полноты оценки лич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ностных результатов освоения обу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чающимися с умственной отсталостью (интеллектуальными нарушениями) АООП сле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ду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ет учитывать мнение родителей (законных представителей), поскольку ос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но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вой оценки служит анализ изменений поведения обучающегося в по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в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се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д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нев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ной жизни в различных социальных средах (школьной и семейной).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color w:val="auto"/>
          <w:sz w:val="28"/>
          <w:szCs w:val="28"/>
        </w:rPr>
        <w:t>Ре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softHyphen/>
        <w:t>зуль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softHyphen/>
        <w:t>таты анализа должны быть представлены в форме удобных и понятных всем членам экспертной группы условных единицах: 0 баллов ― нет фиксируемой динамики; 1 балл ― минимальная динамика; 2 балла ― удовлетворительная динамика; 3 балла ― значительная динамика.</w:t>
      </w:r>
      <w:proofErr w:type="gramEnd"/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Подобная оценка необходима эк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softHyphen/>
        <w:t>с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softHyphen/>
        <w:t>пер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softHyphen/>
        <w:t>т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softHyphen/>
        <w:t>ной группе для выработки ориентиров в описании динамики развития социальной (жиз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softHyphen/>
        <w:t>нен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softHyphen/>
        <w:t>ной) компетенции ребенка.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Результаты оценки личностных достижений за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но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сят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ся в индивидуальную карту развития обучающегося (дневник наблюдений), что позволяет не толь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 xml:space="preserve">ко представить полную картину динамики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целостного развития ребенка, но и отследить наличие или отсутствие изменений по отдельным жизненным ком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петенциям.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Основной формой работы участников экспертной группы является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психолого-медико-педагогический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консилиум.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На основе требований, сформулированных в Стандарте, Организация разрабатывает программу оценки личностных результатов с учетом типологических и ин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ди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ви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ду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аль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ных особенностей обучающихся, которая утверждается ло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каль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ными актами ор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га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ни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за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ции. Программа оценки включает: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1) полный перечень личностных результатов, прописанных в тексте ФГОС, которые выступают в качестве критериев оценки социальной (жизненной) компетенции учащихся. Перечень этих результатов может быть самостоятельно расширен общеобразовательной организацией;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2) перечень параметров и индикаторов оценки каждого результата. Пример представлен в таблице 1:</w:t>
      </w:r>
    </w:p>
    <w:p w:rsidR="005B5BE4" w:rsidRDefault="005B5BE4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Таблица 1. Программа оценки личностных результатов</w:t>
      </w:r>
    </w:p>
    <w:tbl>
      <w:tblPr>
        <w:tblW w:w="0" w:type="auto"/>
        <w:tblInd w:w="-111" w:type="dxa"/>
        <w:tblLayout w:type="fixed"/>
        <w:tblLook w:val="0000"/>
      </w:tblPr>
      <w:tblGrid>
        <w:gridCol w:w="2771"/>
        <w:gridCol w:w="3190"/>
        <w:gridCol w:w="3614"/>
      </w:tblGrid>
      <w:tr w:rsidR="005B5BE4" w:rsidTr="009C5DC4"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Критерий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Параметры оценки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E4" w:rsidRDefault="005B5BE4">
            <w:pPr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Индикаторы</w:t>
            </w:r>
          </w:p>
        </w:tc>
      </w:tr>
      <w:tr w:rsidR="005B5BE4" w:rsidTr="009C5DC4">
        <w:trPr>
          <w:trHeight w:val="854"/>
        </w:trPr>
        <w:tc>
          <w:tcPr>
            <w:tcW w:w="2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Владение навыками коммуникации и принятыми ритуалами социального взаимодействия (т.е. самой формой поведения, его социальным рисунком), </w:t>
            </w:r>
            <w: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в том числе с использованием информационных технологий</w:t>
            </w:r>
          </w:p>
        </w:tc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навыков коммуникации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взрос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лы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ми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E4" w:rsidRDefault="005B5BE4">
            <w:pPr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способность инициировать и поддерживать ком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му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ни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ка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цию с взрослыми</w:t>
            </w:r>
          </w:p>
        </w:tc>
      </w:tr>
      <w:tr w:rsidR="005B5BE4" w:rsidTr="009C5DC4">
        <w:trPr>
          <w:trHeight w:val="839"/>
        </w:trPr>
        <w:tc>
          <w:tcPr>
            <w:tcW w:w="2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90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5B5BE4" w:rsidRDefault="005B5BE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E4" w:rsidRDefault="005B5BE4">
            <w:pPr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способность применять аде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к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ватные способы поведения в разных ситуациях</w:t>
            </w:r>
          </w:p>
        </w:tc>
      </w:tr>
      <w:tr w:rsidR="005B5BE4" w:rsidTr="009C5DC4">
        <w:trPr>
          <w:trHeight w:val="281"/>
        </w:trPr>
        <w:tc>
          <w:tcPr>
            <w:tcW w:w="2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E4" w:rsidRDefault="005B5BE4">
            <w:pPr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способность обращаться за помощью </w:t>
            </w:r>
          </w:p>
        </w:tc>
      </w:tr>
      <w:tr w:rsidR="005B5BE4" w:rsidTr="009C5DC4">
        <w:trPr>
          <w:trHeight w:val="538"/>
        </w:trPr>
        <w:tc>
          <w:tcPr>
            <w:tcW w:w="2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навыков коммуникации со сверстниками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E4" w:rsidRDefault="005B5BE4">
            <w:pPr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способность инициировать и поддерживать коммуникацию со сверс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ни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ками</w:t>
            </w:r>
          </w:p>
        </w:tc>
      </w:tr>
      <w:tr w:rsidR="005B5BE4" w:rsidTr="009C5DC4">
        <w:trPr>
          <w:trHeight w:val="536"/>
        </w:trPr>
        <w:tc>
          <w:tcPr>
            <w:tcW w:w="2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E4" w:rsidRDefault="005B5BE4">
            <w:pPr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способность применять аде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к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ватные способы поведения в разных ситуациях</w:t>
            </w:r>
          </w:p>
        </w:tc>
      </w:tr>
      <w:tr w:rsidR="005B5BE4" w:rsidTr="009C5DC4">
        <w:trPr>
          <w:trHeight w:val="536"/>
        </w:trPr>
        <w:tc>
          <w:tcPr>
            <w:tcW w:w="2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E4" w:rsidRDefault="005B5BE4">
            <w:pPr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способность обращаться за помощью </w:t>
            </w:r>
          </w:p>
        </w:tc>
      </w:tr>
      <w:tr w:rsidR="005B5BE4" w:rsidTr="009C5DC4">
        <w:trPr>
          <w:trHeight w:val="1164"/>
        </w:trPr>
        <w:tc>
          <w:tcPr>
            <w:tcW w:w="277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5B5BE4" w:rsidRDefault="005B5BE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владение средствами коммуникации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E4" w:rsidRDefault="005B5BE4">
            <w:pPr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способность использовать разнообразные средства ко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м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муникации согласно ситу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ации</w:t>
            </w:r>
          </w:p>
        </w:tc>
      </w:tr>
      <w:tr w:rsidR="005B5BE4" w:rsidTr="009C5DC4">
        <w:trPr>
          <w:trHeight w:val="298"/>
        </w:trPr>
        <w:tc>
          <w:tcPr>
            <w:tcW w:w="2771" w:type="dxa"/>
            <w:tcBorders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адекватность применения ритуалов социального взаимодействия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E4" w:rsidRDefault="005B5BE4">
            <w:pPr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способность правильно при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менить ритуалы социаль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но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го взаимодействия согласно ситуации</w:t>
            </w:r>
          </w:p>
        </w:tc>
      </w:tr>
    </w:tbl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3) систему бальной оценки результатов;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4) документы, в которых отражаются индивидуальные результаты каждого обучающегося (например, Карта индивидуальных достижений ученика) и результаты всего класса (например, Журнал итоговых достижений учащихся __ класса);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5) материалы для проведения процедуры оценки личностных и результатов.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6) локальные акты Организации, регламентирующие все вопросы проведения оценки результатов.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>Предметные результаты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связаны с овладением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содержанием каждой предметной области и характеризуют достижения обучающихся в усвоении знаний и умений, способность их применять в практической деятельности. 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color w:val="auto"/>
          <w:sz w:val="28"/>
          <w:szCs w:val="28"/>
        </w:rPr>
        <w:t>Оценку предметных результатов</w:t>
      </w:r>
      <w:r>
        <w:rPr>
          <w:rFonts w:ascii="Times New Roman" w:hAnsi="Times New Roman" w:cs="Times New Roman"/>
          <w:bCs/>
          <w:i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целесообразно начинать со второго полугодия </w:t>
      </w:r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-го класса, т. е. в тот период, когда у обучающихся будут сформированы некоторые начальные навыки чтения, письма и счета.</w:t>
      </w:r>
      <w:proofErr w:type="gramEnd"/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Кроме того, сама учебная деятельность для них будет привычной, и они смогут ее организовывать под руководством учителя. 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Во время обучения в первом подготовительном (</w:t>
      </w:r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-м) и </w:t>
      </w:r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-м классах, а также в течение первого полугодия </w:t>
      </w:r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-го класса целесообразно всячески поощрять и стимулировать работу уче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softHyphen/>
        <w:t>ников, используя только качественную оценку. При этом не является при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softHyphen/>
        <w:t>н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softHyphen/>
        <w:t>ци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softHyphen/>
        <w:t>пи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softHyphen/>
        <w:t xml:space="preserve">ально важным, насколько </w:t>
      </w:r>
      <w:proofErr w:type="gramStart"/>
      <w:r>
        <w:rPr>
          <w:rFonts w:ascii="Times New Roman" w:hAnsi="Times New Roman" w:cs="Times New Roman"/>
          <w:bCs/>
          <w:color w:val="auto"/>
          <w:sz w:val="28"/>
          <w:szCs w:val="28"/>
        </w:rPr>
        <w:t>обучающийся</w:t>
      </w:r>
      <w:proofErr w:type="gramEnd"/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продвигается в освоении того или иного учебного предмета. На этом этапе обучения центральным результатом является появление значимых предпосылок учебной де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softHyphen/>
        <w:t>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softHyphen/>
        <w:t>тель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softHyphen/>
        <w:t>нос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softHyphen/>
        <w:t>ти, одной из которых является способность ее осуществления не только под прямым и непосредственным руководством и ко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softHyphen/>
        <w:t>н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softHyphen/>
        <w:t>т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softHyphen/>
        <w:t>ро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softHyphen/>
        <w:t xml:space="preserve">лем учителя, но и с определенной долей самостоятельности во взаимодействии с учителем и одноклассниками. 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целом оценка достижения обучающимися с умственной отсталостью (интеллектуальными нарушениями) пред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 xml:space="preserve">метных результатов должна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базироваться на принципах ин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ди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ви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ду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аль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но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 xml:space="preserve">го и дифференцированного подходов. Усвоенные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обу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ча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ющимися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даже незначительные по объему и эле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мен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тарные по содержанию знания и умения должны выполнять кор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рек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ци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он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но-раз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ви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ва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ю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щую функцию, поскольку они играют определенную роль в становлении лич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нос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 xml:space="preserve">ти ученика и овладении им социальным опытом. 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Для преодоления формального подхода в оценивании предметных ре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зуль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татов освоения АООП обуча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ю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щи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мися с умственной отсталостью (интеллектуальными нарушениями) необходимо, что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бы балльная оценка свидетельствовала о качестве ус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во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 xml:space="preserve">енных знаний. В связи с этим основными критериями оценки планируемых результатов являются следующие: соответствие / несоответствие науке и практике; полнота и надежность усвоения; самостоятельность применения усвоенных знаний. 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Таким образом, ус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во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енные предметные ре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зультаты могут быть оценены с точки зрения до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сто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вер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нос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ти как «верные» или «неверные». Критерий «верно» / «неверно» (правильность выполнения задания) сви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детельствует о частотности допущения тех или иных ошибок, возможных при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чинах их появления, способах их предупреждения или пре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до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ле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ния. По критерию полноты предметные результаты могут оцениваться как полные, частично полные и неполные. Самостоятельность выполнения заданий оценивается с позиции наличия / отсутствия помощи и ее видов: задание выполнено полностью самостоятельно; выполнено по словесной инструкции; выполнено с опорой на образец; задание не выполнено при оказании различных видов помощи.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Результаты овладения АООП выявляются в ходе выполнения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разных видов заданий, требующих верного решения: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по способу предъявления (устные, письменные, практические); 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по характеру выполнения (репродуктивные, продуктивные, творческие).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Чем больше верно выполненных заданий к общему объему, тем выше по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казатель надежности полученных результатов, что дает основание оце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ни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вать их как «удовлетворительные», «хорошие», «очень хорошие» (отличные).</w:t>
      </w:r>
    </w:p>
    <w:p w:rsidR="005B5BE4" w:rsidRDefault="005B5BE4">
      <w:pPr>
        <w:pStyle w:val="aff"/>
        <w:spacing w:line="360" w:lineRule="auto"/>
        <w:ind w:firstLine="45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текущей оценочной деятельности целесообразно соотносить результаты, продемонстрированные учеником, с оценками типа:</w:t>
      </w:r>
    </w:p>
    <w:p w:rsidR="005B5BE4" w:rsidRDefault="005B5BE4">
      <w:pPr>
        <w:pStyle w:val="aff0"/>
        <w:spacing w:line="360" w:lineRule="auto"/>
        <w:ind w:firstLine="45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«удовлетворительно» (зачёт), если обучающиеся верно выполняют от 35% до 50% заданий; 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«хорошо» ― от 51% до 65% заданий.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«очень хорошо» (отлично) свыше 65%.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Такой подход не исключает возможности использования традиционной системы отметок по 5</w:t>
      </w:r>
      <w:r>
        <w:rPr>
          <w:rFonts w:ascii="Times New Roman" w:hAnsi="Times New Roman" w:cs="Times New Roman"/>
          <w:color w:val="auto"/>
          <w:sz w:val="28"/>
          <w:szCs w:val="28"/>
        </w:rPr>
        <w:noBreakHyphen/>
        <w:t>балльной шкале, однако требует уточнения и переосмыс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ления их наполнения. В любом с</w:t>
      </w:r>
      <w:r w:rsidR="00912D8C">
        <w:rPr>
          <w:rFonts w:ascii="Times New Roman" w:hAnsi="Times New Roman" w:cs="Times New Roman"/>
          <w:color w:val="auto"/>
          <w:sz w:val="28"/>
          <w:szCs w:val="28"/>
        </w:rPr>
        <w:t>лучае, при оценке итоговых пред</w:t>
      </w:r>
      <w:r>
        <w:rPr>
          <w:rFonts w:ascii="Times New Roman" w:hAnsi="Times New Roman" w:cs="Times New Roman"/>
          <w:color w:val="auto"/>
          <w:sz w:val="28"/>
          <w:szCs w:val="28"/>
        </w:rPr>
        <w:t>мет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ных результатов следует из всего спектра оценок выбирать такие, которые сти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мулировали бы учебную и практическую деятельность обучающегося, ока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зывали бы положительное влияние на формирование жизненных компетен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ций.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Согласно требованиям Стандарта по завершению реализации АООП проводится итоговая аттестация в форме двух испытаний:</w:t>
      </w:r>
    </w:p>
    <w:p w:rsidR="005B5BE4" w:rsidRDefault="005B5BE4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первое ― предполагает комплексную оценку предметных результатов усвоения обучающимися русского языка, чтения (литературного чтения), математики и основ социальной жизни;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второе ― направлено на оценку знаний и умений по выбранному профилю труда.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 самостоятельно разрабатывает содержание и процедуру проведения итоговой аттестации. 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Результаты итоговой аттестации оцениваются в форме «зачет» / «не зачет».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Оценка деятельности педагогических кадров, осуществляющих об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ра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зо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вательную де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ятельность обучающихся с умственной отсталостью (интеллектуальными на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ру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ше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ни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я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ми), осу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ще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с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т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в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 xml:space="preserve">ляется на основе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интегративных показателей, свидетельствующих о по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ло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жи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тель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ной динамике развития обучающегося («было» ― «стало») или в сложных слу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ча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 xml:space="preserve">ях сохранении его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пси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хо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эмо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ци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наль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ного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статуса. </w:t>
      </w:r>
    </w:p>
    <w:p w:rsidR="005B5BE4" w:rsidRDefault="005B5BE4">
      <w:pPr>
        <w:pStyle w:val="aff"/>
        <w:spacing w:line="36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Оценка результатов деятельности общеобразовательной организации </w:t>
      </w:r>
      <w:r>
        <w:rPr>
          <w:rFonts w:ascii="Times New Roman" w:hAnsi="Times New Roman" w:cs="Times New Roman"/>
          <w:sz w:val="28"/>
          <w:szCs w:val="28"/>
        </w:rPr>
        <w:t>осу</w:t>
      </w:r>
      <w:r>
        <w:rPr>
          <w:rFonts w:ascii="Times New Roman" w:hAnsi="Times New Roman" w:cs="Times New Roman"/>
          <w:sz w:val="28"/>
          <w:szCs w:val="28"/>
        </w:rPr>
        <w:softHyphen/>
        <w:t>ще</w:t>
      </w:r>
      <w:r>
        <w:rPr>
          <w:rFonts w:ascii="Times New Roman" w:hAnsi="Times New Roman" w:cs="Times New Roman"/>
          <w:sz w:val="28"/>
          <w:szCs w:val="28"/>
        </w:rPr>
        <w:softHyphen/>
        <w:t>с</w:t>
      </w:r>
      <w:r>
        <w:rPr>
          <w:rFonts w:ascii="Times New Roman" w:hAnsi="Times New Roman" w:cs="Times New Roman"/>
          <w:sz w:val="28"/>
          <w:szCs w:val="28"/>
        </w:rPr>
        <w:softHyphen/>
        <w:t>т</w:t>
      </w:r>
      <w:r>
        <w:rPr>
          <w:rFonts w:ascii="Times New Roman" w:hAnsi="Times New Roman" w:cs="Times New Roman"/>
          <w:sz w:val="28"/>
          <w:szCs w:val="28"/>
        </w:rPr>
        <w:softHyphen/>
        <w:t>в</w:t>
      </w:r>
      <w:r>
        <w:rPr>
          <w:rFonts w:ascii="Times New Roman" w:hAnsi="Times New Roman" w:cs="Times New Roman"/>
          <w:sz w:val="28"/>
          <w:szCs w:val="28"/>
        </w:rPr>
        <w:softHyphen/>
        <w:t>ляется в ходе ее аккредитации, а также в рамках аттестации педагогических кад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ров. Она проводится на основе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результатов итоговой оценки достижения пла</w:t>
      </w:r>
      <w:r>
        <w:rPr>
          <w:rFonts w:ascii="Times New Roman" w:hAnsi="Times New Roman" w:cs="Times New Roman"/>
          <w:sz w:val="28"/>
          <w:szCs w:val="28"/>
        </w:rPr>
        <w:softHyphen/>
        <w:t>нируемых результатов освоения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АООП с учётом:</w:t>
      </w:r>
    </w:p>
    <w:p w:rsidR="005B5BE4" w:rsidRDefault="005B5BE4">
      <w:pPr>
        <w:pStyle w:val="aff0"/>
        <w:spacing w:line="36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результатов мониторинговых исследований разного уровня (федерального, регионального, муниципального);</w:t>
      </w:r>
    </w:p>
    <w:p w:rsidR="005B5BE4" w:rsidRDefault="005B5BE4">
      <w:pPr>
        <w:pStyle w:val="aff0"/>
        <w:spacing w:line="36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условий реализации АООП ОО;</w:t>
      </w:r>
    </w:p>
    <w:p w:rsidR="005B5BE4" w:rsidRDefault="005B5BE4">
      <w:pPr>
        <w:pStyle w:val="aff0"/>
        <w:spacing w:line="36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особенностей контингента обучающихся.</w:t>
      </w:r>
    </w:p>
    <w:p w:rsidR="005B5BE4" w:rsidRDefault="005B5BE4">
      <w:pPr>
        <w:pStyle w:val="aff"/>
        <w:spacing w:line="360" w:lineRule="auto"/>
        <w:ind w:firstLine="45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Предметом оценки в ходе данных процедур является также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текущая оценочная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и педагогов, и в частности отслеживание динамики образовательных достижений обучающихся с умственной отсталостью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(интеллектуальными нарушениями) </w:t>
      </w:r>
      <w:r>
        <w:rPr>
          <w:rFonts w:ascii="Times New Roman" w:hAnsi="Times New Roman" w:cs="Times New Roman"/>
          <w:sz w:val="28"/>
          <w:szCs w:val="28"/>
        </w:rPr>
        <w:t>данной образовательной организации.</w:t>
      </w:r>
    </w:p>
    <w:p w:rsidR="006E5931" w:rsidRDefault="006E593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BE4" w:rsidRDefault="005B5BE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 Содержательный раздел</w:t>
      </w:r>
    </w:p>
    <w:p w:rsidR="005B5BE4" w:rsidRDefault="005B5BE4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2.2.1.</w:t>
      </w:r>
      <w:r>
        <w:rPr>
          <w:rFonts w:ascii="Times New Roman" w:hAnsi="Times New Roman" w:cs="Times New Roman"/>
          <w:b/>
          <w:i/>
          <w:sz w:val="28"/>
          <w:szCs w:val="28"/>
        </w:rPr>
        <w:t> Программа формирования базовых учебных действий</w:t>
      </w:r>
    </w:p>
    <w:p w:rsidR="005B5BE4" w:rsidRDefault="005B5BE4">
      <w:pPr>
        <w:tabs>
          <w:tab w:val="left" w:pos="851"/>
        </w:tabs>
        <w:spacing w:before="120" w:after="0" w:line="360" w:lineRule="auto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Программа формирования базовых учебных действий обучающихся с умственной отсталостью (интеллектуальными нарушениями) (далее ― программа формирования БУД, Программа) ре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ализуется в процессе всего школьного обучения и ко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н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кре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ти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зирует требования Стандарта к личностным и предметным результатам освоения АООП. Программа формирования БУД реализуется в процессе всей учебной и внеурочной деятельности.</w:t>
      </w:r>
    </w:p>
    <w:p w:rsidR="005B5BE4" w:rsidRDefault="005B5B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Программа строится на основе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деятельностного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подхода к обучению и позволяет реализовывать коррекционно-развивающий потенциал образо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вания школьников с умственной отсталостью (интеллектуальными нарушениями).</w:t>
      </w:r>
    </w:p>
    <w:p w:rsidR="005B5BE4" w:rsidRPr="00912D8C" w:rsidRDefault="00D830C7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Базовые учебные действия ―</w:t>
      </w:r>
      <w:r w:rsidR="005B5BE4" w:rsidRPr="00912D8C">
        <w:rPr>
          <w:rFonts w:ascii="Times New Roman" w:hAnsi="Times New Roman" w:cs="Times New Roman"/>
          <w:color w:val="auto"/>
          <w:sz w:val="28"/>
          <w:szCs w:val="28"/>
        </w:rPr>
        <w:t xml:space="preserve"> это элементарные и необходимые единицы уче</w:t>
      </w:r>
      <w:r>
        <w:rPr>
          <w:rFonts w:ascii="Times New Roman" w:hAnsi="Times New Roman" w:cs="Times New Roman"/>
          <w:color w:val="auto"/>
          <w:sz w:val="28"/>
          <w:szCs w:val="28"/>
        </w:rPr>
        <w:t>бной деятельности, формирование</w:t>
      </w:r>
      <w:r w:rsidR="005B5BE4" w:rsidRPr="00912D8C">
        <w:rPr>
          <w:rFonts w:ascii="Times New Roman" w:hAnsi="Times New Roman" w:cs="Times New Roman"/>
          <w:color w:val="auto"/>
          <w:sz w:val="28"/>
          <w:szCs w:val="28"/>
        </w:rPr>
        <w:t xml:space="preserve"> которых обеспечивает </w:t>
      </w:r>
      <w:r w:rsidR="005B5BE4" w:rsidRPr="00912D8C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овладение содержанием образования </w:t>
      </w:r>
      <w:proofErr w:type="gramStart"/>
      <w:r w:rsidR="005B5BE4" w:rsidRPr="00912D8C">
        <w:rPr>
          <w:rFonts w:ascii="Times New Roman" w:hAnsi="Times New Roman" w:cs="Times New Roman"/>
          <w:color w:val="auto"/>
          <w:sz w:val="28"/>
          <w:szCs w:val="28"/>
        </w:rPr>
        <w:t>обучающимися</w:t>
      </w:r>
      <w:proofErr w:type="gramEnd"/>
      <w:r w:rsidR="005B5BE4" w:rsidRPr="00912D8C">
        <w:rPr>
          <w:rFonts w:ascii="Times New Roman" w:hAnsi="Times New Roman" w:cs="Times New Roman"/>
          <w:color w:val="auto"/>
          <w:sz w:val="28"/>
          <w:szCs w:val="28"/>
        </w:rPr>
        <w:t xml:space="preserve"> с умственной отсталостью. БУД не обладают той степенью обобщенности, которая обеспечивает самостоятельность учебной деятельности и ее реализацию в изменяющихся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учебных и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внеучебных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B5BE4" w:rsidRPr="00912D8C">
        <w:rPr>
          <w:rFonts w:ascii="Times New Roman" w:hAnsi="Times New Roman" w:cs="Times New Roman"/>
          <w:color w:val="auto"/>
          <w:sz w:val="28"/>
          <w:szCs w:val="28"/>
        </w:rPr>
        <w:t>условиях. БУД формируются и реализуются только в совместной деятельности педагога и обучающегося.</w:t>
      </w:r>
    </w:p>
    <w:p w:rsidR="005B5BE4" w:rsidRDefault="00D830C7">
      <w:pPr>
        <w:tabs>
          <w:tab w:val="left" w:pos="851"/>
        </w:tabs>
        <w:snapToGri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БУД</w:t>
      </w:r>
      <w:r w:rsidR="005B5BE4">
        <w:rPr>
          <w:rFonts w:ascii="Times New Roman" w:hAnsi="Times New Roman" w:cs="Times New Roman"/>
          <w:color w:val="auto"/>
          <w:sz w:val="28"/>
          <w:szCs w:val="28"/>
        </w:rPr>
        <w:t xml:space="preserve"> обеспечивают становление учебной деятельности ребенка с умственной отсталостью в основных ее составляющих: познавательной, регулятивной, коммуникативной, личностной.</w:t>
      </w:r>
    </w:p>
    <w:p w:rsidR="005B5BE4" w:rsidRDefault="005B5B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Основная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цель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реализации программы формирования БУД состоит в  фор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ми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ро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ва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нии основ учебной де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ятельности учащихся с легкой умственной отсталостью (интеллектуальными нарушениями), которые обеспечивают его подготовку к са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мо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 xml:space="preserve">стоятельной жизни в обществе и овладение доступными видами профильного труда. </w:t>
      </w:r>
    </w:p>
    <w:p w:rsidR="005B5BE4" w:rsidRDefault="005B5B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Задачами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реализации программы являются:</w:t>
      </w:r>
    </w:p>
    <w:p w:rsidR="005B5BE4" w:rsidRDefault="005B5BE4">
      <w:pPr>
        <w:pStyle w:val="aff2"/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― формирование мотивационного компонента учебной деятельности;</w:t>
      </w:r>
    </w:p>
    <w:p w:rsidR="005B5BE4" w:rsidRDefault="005B5BE4">
      <w:pPr>
        <w:pStyle w:val="aff2"/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― овладение комплексом базовых учебных действий, составляющих операционный компонент учебной деятельности;</w:t>
      </w:r>
    </w:p>
    <w:p w:rsidR="005B5BE4" w:rsidRDefault="005B5BE4">
      <w:pPr>
        <w:pStyle w:val="aff2"/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― развитие умений принимать цель и готовый план деятельности, планировать знакомую деятельность, контролировать и оценивать ее результаты в опоре на организационную помощь педагога.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Для реализации поставленной цели и соответствующих ей задач необходимо: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•определить функции и состав базовых учебных действий, учитывая пси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 xml:space="preserve">хофизические особенности и своеобразие учебной деятельности обучающихся; 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•определить связи базовых учебных действий с содержанием учебных предметов;</w:t>
      </w:r>
    </w:p>
    <w:p w:rsidR="005B5BE4" w:rsidRDefault="005B5BE4">
      <w:pPr>
        <w:tabs>
          <w:tab w:val="left" w:pos="4500"/>
          <w:tab w:val="left" w:pos="9180"/>
          <w:tab w:val="left" w:pos="9360"/>
        </w:tabs>
        <w:spacing w:before="120" w:after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Согласно требованиям Стандарта уровень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базовых учебных действий обучающихся с умственной отсталостью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(интеллектуальными нарушениями) определяется на момент завершения обучения школе.</w:t>
      </w:r>
    </w:p>
    <w:p w:rsidR="006E5931" w:rsidRDefault="006E5931" w:rsidP="006E5931">
      <w:pPr>
        <w:pStyle w:val="afe"/>
      </w:pPr>
    </w:p>
    <w:p w:rsidR="005B5BE4" w:rsidRDefault="005B5BE4">
      <w:pPr>
        <w:spacing w:after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Функции, состав и характеристика базовых учебных действий</w:t>
      </w:r>
    </w:p>
    <w:p w:rsidR="005B5BE4" w:rsidRDefault="005B5BE4">
      <w:pPr>
        <w:spacing w:after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auto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 умственной отсталостью</w:t>
      </w:r>
    </w:p>
    <w:p w:rsidR="005B5BE4" w:rsidRDefault="005B5BE4">
      <w:pPr>
        <w:spacing w:after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(интеллектуальными нарушениями)</w:t>
      </w:r>
    </w:p>
    <w:p w:rsidR="005B5BE4" w:rsidRDefault="005B5BE4">
      <w:pPr>
        <w:pStyle w:val="24"/>
        <w:spacing w:before="120" w:after="0" w:line="36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Современные подходы к повышению эффективности обучения предпола</w:t>
      </w:r>
      <w:r>
        <w:rPr>
          <w:rFonts w:ascii="Times New Roman" w:hAnsi="Times New Roman"/>
          <w:color w:val="auto"/>
          <w:sz w:val="28"/>
          <w:szCs w:val="28"/>
        </w:rPr>
        <w:softHyphen/>
        <w:t>гают формирование у школьника положительной мотивации к учению, умению учиться, получать и использовать знания в процессе жизни и деятельности. На протяжении всего обучения проводится целенаправленная работа по формированию учебной деятельности, в которой особое вни</w:t>
      </w:r>
      <w:r>
        <w:rPr>
          <w:rFonts w:ascii="Times New Roman" w:hAnsi="Times New Roman"/>
          <w:color w:val="auto"/>
          <w:sz w:val="28"/>
          <w:szCs w:val="28"/>
        </w:rPr>
        <w:softHyphen/>
        <w:t>мание уделяется развитию и коррекции мо</w:t>
      </w:r>
      <w:r>
        <w:rPr>
          <w:rFonts w:ascii="Times New Roman" w:hAnsi="Times New Roman"/>
          <w:color w:val="auto"/>
          <w:sz w:val="28"/>
          <w:szCs w:val="28"/>
        </w:rPr>
        <w:softHyphen/>
        <w:t>ти</w:t>
      </w:r>
      <w:r>
        <w:rPr>
          <w:rFonts w:ascii="Times New Roman" w:hAnsi="Times New Roman"/>
          <w:color w:val="auto"/>
          <w:sz w:val="28"/>
          <w:szCs w:val="28"/>
        </w:rPr>
        <w:softHyphen/>
        <w:t>ва</w:t>
      </w:r>
      <w:r>
        <w:rPr>
          <w:rFonts w:ascii="Times New Roman" w:hAnsi="Times New Roman"/>
          <w:color w:val="auto"/>
          <w:sz w:val="28"/>
          <w:szCs w:val="28"/>
        </w:rPr>
        <w:softHyphen/>
        <w:t>ци</w:t>
      </w:r>
      <w:r>
        <w:rPr>
          <w:rFonts w:ascii="Times New Roman" w:hAnsi="Times New Roman"/>
          <w:color w:val="auto"/>
          <w:sz w:val="28"/>
          <w:szCs w:val="28"/>
        </w:rPr>
        <w:softHyphen/>
        <w:t>он</w:t>
      </w:r>
      <w:r>
        <w:rPr>
          <w:rFonts w:ascii="Times New Roman" w:hAnsi="Times New Roman"/>
          <w:color w:val="auto"/>
          <w:sz w:val="28"/>
          <w:szCs w:val="28"/>
        </w:rPr>
        <w:softHyphen/>
        <w:t>но</w:t>
      </w:r>
      <w:r>
        <w:rPr>
          <w:rFonts w:ascii="Times New Roman" w:hAnsi="Times New Roman"/>
          <w:color w:val="auto"/>
          <w:sz w:val="28"/>
          <w:szCs w:val="28"/>
        </w:rPr>
        <w:softHyphen/>
        <w:t>го и операционного компонентов учебной деятельности, т.к. они во многом оп</w:t>
      </w:r>
      <w:r>
        <w:rPr>
          <w:rFonts w:ascii="Times New Roman" w:hAnsi="Times New Roman"/>
          <w:color w:val="auto"/>
          <w:sz w:val="28"/>
          <w:szCs w:val="28"/>
        </w:rPr>
        <w:softHyphen/>
        <w:t xml:space="preserve">ределяют уровень ее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и успешность обучения школьника. 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 качестве базовых учебных действий рассматриваются операционные, мотивационные, целевые и оценочные. 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Функции базовых учебных действий:</w:t>
      </w:r>
    </w:p>
    <w:p w:rsidR="005B5BE4" w:rsidRDefault="005B5BE4">
      <w:pPr>
        <w:pStyle w:val="aff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успешности (эффективности) изучения содержания любой предметной области;</w:t>
      </w:r>
    </w:p>
    <w:p w:rsidR="005B5BE4" w:rsidRDefault="005B5BE4">
      <w:pPr>
        <w:pStyle w:val="aff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преемственности обучения на всех ступенях образования;</w:t>
      </w:r>
    </w:p>
    <w:p w:rsidR="005B5BE4" w:rsidRDefault="005B5BE4">
      <w:pPr>
        <w:pStyle w:val="aff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готовности </w:t>
      </w:r>
      <w:proofErr w:type="gramStart"/>
      <w:r>
        <w:rPr>
          <w:rFonts w:ascii="Times New Roman" w:hAnsi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/>
          <w:sz w:val="28"/>
          <w:szCs w:val="28"/>
        </w:rPr>
        <w:t xml:space="preserve"> с умственной отсталостью (интеллектуальными нарушениями) к даль</w:t>
      </w:r>
      <w:r>
        <w:rPr>
          <w:rFonts w:ascii="Times New Roman" w:hAnsi="Times New Roman"/>
          <w:sz w:val="28"/>
          <w:szCs w:val="28"/>
        </w:rPr>
        <w:softHyphen/>
        <w:t xml:space="preserve">нейшей трудовой деятельности; </w:t>
      </w:r>
    </w:p>
    <w:p w:rsidR="005B5BE4" w:rsidRDefault="005B5BE4">
      <w:pPr>
        <w:pStyle w:val="aff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обеспечение целостности  развития личности обучающегося. </w:t>
      </w:r>
    </w:p>
    <w:p w:rsidR="005B5BE4" w:rsidRDefault="005B5BE4">
      <w:pPr>
        <w:pStyle w:val="aff2"/>
        <w:spacing w:after="0" w:line="360" w:lineRule="auto"/>
        <w:ind w:left="0" w:firstLine="709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  <w:lang w:val="en-US"/>
        </w:rPr>
        <w:t>IX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классы</w:t>
      </w:r>
    </w:p>
    <w:p w:rsidR="005B5BE4" w:rsidRDefault="005B5BE4">
      <w:pPr>
        <w:pStyle w:val="aff2"/>
        <w:spacing w:after="0" w:line="360" w:lineRule="auto"/>
        <w:ind w:left="10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Личностные учебные действия:</w:t>
      </w:r>
    </w:p>
    <w:p w:rsidR="005B5BE4" w:rsidRDefault="005B5BE4">
      <w:pPr>
        <w:pStyle w:val="aff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Личностные учебные действия представлены следующими умениями: испытывать чувство гордости за свою страну; гордиться школьными успехами и достижениями как собственными, так и своих товарищей; адекватно эмоционально откликаться на произведения литературы, музыки, живописи и др.; уважительно и бережно относиться к людям труда и </w:t>
      </w:r>
      <w:r>
        <w:rPr>
          <w:rFonts w:ascii="Times New Roman" w:hAnsi="Times New Roman"/>
          <w:sz w:val="28"/>
          <w:szCs w:val="28"/>
        </w:rPr>
        <w:lastRenderedPageBreak/>
        <w:t>результатам их деятельности; активно включаться в общеполезную социальную деятельность; бережно относиться к культурно-историческому наследию родного края и страны.</w:t>
      </w:r>
    </w:p>
    <w:p w:rsidR="005B5BE4" w:rsidRDefault="005B5BE4">
      <w:pPr>
        <w:pStyle w:val="aff2"/>
        <w:spacing w:after="0" w:line="360" w:lineRule="auto"/>
        <w:ind w:left="100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Коммуникативные учебные действия: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Коммуникативные учебные действия включают: вступать и поддерживать коммуникацию в разных ситуациях социального взаимодействия (учебных, трудовых, бытовых и др.); слушать собеседника, вступать в диалог и поддерживать его, использовать разные виды делового письма для решения жизненно значимых задач; использовать доступные источники и средства получения информации для решения коммуникативных и познавательных задач.</w:t>
      </w:r>
    </w:p>
    <w:p w:rsidR="005B5BE4" w:rsidRDefault="005B5BE4">
      <w:pPr>
        <w:pStyle w:val="aff2"/>
        <w:spacing w:after="0" w:line="360" w:lineRule="auto"/>
        <w:ind w:left="100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Регулятивные учебные действия: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Регулятивные учебные действия представлены умениями: принимать и сохранять цели и задачи решения типовых учебных и практических задач, осуществлять коллективный поиск средств их осуществления; осознанно действовать на основе разных видов инструкций для решения практических и учебных задач; осуществлять взаимный контроль в совместной деятельности; обладать </w:t>
      </w:r>
      <w:r>
        <w:rPr>
          <w:rFonts w:ascii="Times New Roman" w:hAnsi="Times New Roman" w:cs="Times New Roman"/>
          <w:sz w:val="28"/>
          <w:szCs w:val="28"/>
        </w:rPr>
        <w:t xml:space="preserve">готовностью к осуществлению самоконтроля в процессе деятельности;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адекватно реагировать на внешний контроль и оценку, корректировать в соответствии с ней свою деятельность.</w:t>
      </w:r>
    </w:p>
    <w:p w:rsidR="005B5BE4" w:rsidRDefault="005B5BE4">
      <w:pPr>
        <w:pStyle w:val="aff2"/>
        <w:spacing w:after="0" w:line="360" w:lineRule="auto"/>
        <w:ind w:left="10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Познавательные учебные действия: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Дифференцированно воспринима</w:t>
      </w:r>
      <w:r w:rsidR="00912D8C">
        <w:rPr>
          <w:rFonts w:ascii="Times New Roman" w:hAnsi="Times New Roman" w:cs="Times New Roman"/>
          <w:color w:val="auto"/>
          <w:sz w:val="28"/>
          <w:szCs w:val="28"/>
        </w:rPr>
        <w:t>ть окружающий мир, его временно-</w:t>
      </w:r>
      <w:r>
        <w:rPr>
          <w:rFonts w:ascii="Times New Roman" w:hAnsi="Times New Roman" w:cs="Times New Roman"/>
          <w:color w:val="auto"/>
          <w:sz w:val="28"/>
          <w:szCs w:val="28"/>
        </w:rPr>
        <w:t>про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 xml:space="preserve">странственную организацию; 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 xml:space="preserve">использовать усвоенные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логические операции (сравнение, ана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softHyphen/>
        <w:t>лиз, синтез, обобщение, классификацию, установление аналогий, закономерностей, при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softHyphen/>
        <w:t>чинно-следственных связей) на наглядном, доступном вербальном материале, ос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softHyphen/>
        <w:t>но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softHyphen/>
        <w:t xml:space="preserve">ве практической деятельности в соответствии с индивидуальными возможностями; </w:t>
      </w:r>
      <w:proofErr w:type="gramEnd"/>
    </w:p>
    <w:p w:rsidR="005B5BE4" w:rsidRPr="0090169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использовать в жизни и деятельно</w:t>
      </w:r>
      <w:r w:rsidR="00912D8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сти некоторые </w:t>
      </w:r>
      <w:proofErr w:type="spellStart"/>
      <w:r w:rsidR="00912D8C">
        <w:rPr>
          <w:rFonts w:ascii="Times New Roman" w:hAnsi="Times New Roman" w:cs="Times New Roman"/>
          <w:bCs/>
          <w:color w:val="auto"/>
          <w:sz w:val="28"/>
          <w:szCs w:val="28"/>
        </w:rPr>
        <w:t>межпредметные</w:t>
      </w:r>
      <w:proofErr w:type="spellEnd"/>
      <w:r w:rsidR="00912D8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зна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ния, отражающие несложные, доступные существенные связи и отношения между объектами и про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softHyphen/>
        <w:t>цессами.</w:t>
      </w:r>
    </w:p>
    <w:p w:rsidR="006E5931" w:rsidRDefault="006E5931" w:rsidP="006E5931">
      <w:pPr>
        <w:pStyle w:val="afe"/>
      </w:pPr>
    </w:p>
    <w:p w:rsidR="005B5BE4" w:rsidRDefault="005B5BE4">
      <w:pPr>
        <w:spacing w:after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Связи базовых учебных действий с содержанием учебных предметов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 программе базовых учебных действий достаточным является отражение их связи с содержанием учебных предметов в виде схемы, таблиц и т.п. В связи с различиями в содержании и перечнем конкретных учебных действий для разных ступеней образования (классов) необходимо отдельно отразить эти связи. При этом следует учитывать, что практически все БУД формируются в той или иной степени при изучении каждого предмета, поэтому следует отбирать и указывать те учебные предметы, которые в наибольшей мере способствуют формированию конкретного действия. 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 процессе обучения необходимо осуществлять мониторинг всех групп БУД, который будет отражать индивидуальные достижения обучающихся и позволит делать выводы об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эффективности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проводимой в этом направлении работы. Для оценки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каждого действия можно использовать, например, следующую систему оценки: 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0 баллов ― действие отсутствует, обучающийся не понимает его смысла, не включается в процесс выполнения вместе с учителем;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 балл ― смысл действия понимает, связывает с конкретной ситуацией, выполняет действие только по прямому указанию учителя, при необходимости требуется оказание помощи;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 балла ― преимущественно выполняет действие по указанию учителя, в отдельных ситуациях способен выполнить его самостоятельно;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3 балла ―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способен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самостоятельно выполнять действие в определенных ситуациях, нередко допускает ошибки, которые исправляет по прямому указанию учителя; 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4 балла ―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способен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самостоятельно применять действие, но иногда допускает ошибки, которые исправляет по замечанию учителя;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5 баллов ― самостоятельно применяет действие в любой ситуации. 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Балльная система оценки позволя</w:t>
      </w:r>
      <w:r w:rsidR="00912D8C">
        <w:rPr>
          <w:rFonts w:ascii="Times New Roman" w:hAnsi="Times New Roman" w:cs="Times New Roman"/>
          <w:color w:val="auto"/>
          <w:sz w:val="28"/>
          <w:szCs w:val="28"/>
        </w:rPr>
        <w:t>ет объективно оценить промежу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точные и итоговые достижения каждого учащегося в овладении конкретными учебными действиями, получить общую картину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сфор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ми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ро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ван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нос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ти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учебных действий у всех учащихся, и на этой основе осуществить кор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ре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ктировку процесса их формирования на протяжении всего времени обу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че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ния. В соответствии с требованиями Стандарта обучающихся с умственной отсталостью (интеллектуальными нарушениями) Организация самостоятельно определяет содержание и процедуру оценки БУД.</w:t>
      </w:r>
    </w:p>
    <w:p w:rsidR="006E5931" w:rsidRDefault="006E5931">
      <w:pPr>
        <w:pStyle w:val="14TexstOSNOVA1012"/>
        <w:spacing w:before="120" w:line="240" w:lineRule="auto"/>
        <w:ind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5B5BE4" w:rsidRDefault="005B5BE4">
      <w:pPr>
        <w:pStyle w:val="14TexstOSNOVA1012"/>
        <w:spacing w:before="120" w:line="240" w:lineRule="auto"/>
        <w:ind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2.2.2. Программы учебных предметов, </w:t>
      </w:r>
    </w:p>
    <w:p w:rsidR="005B5BE4" w:rsidRDefault="005B5BE4">
      <w:pPr>
        <w:pStyle w:val="14TexstOSNOVA1012"/>
        <w:spacing w:before="120" w:line="240" w:lineRule="auto"/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курсов коррекционно-развивающей области</w:t>
      </w:r>
    </w:p>
    <w:p w:rsidR="00D169CB" w:rsidRDefault="00D169C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5BE4" w:rsidRDefault="005B5BE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-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классы</w:t>
      </w:r>
    </w:p>
    <w:p w:rsidR="005B5BE4" w:rsidRDefault="005B5BE4">
      <w:pPr>
        <w:pStyle w:val="aff2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РУССКИЙ ЯЗЫК</w:t>
      </w:r>
    </w:p>
    <w:p w:rsidR="005B5BE4" w:rsidRDefault="005B5BE4">
      <w:pPr>
        <w:pStyle w:val="aff2"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5B5BE4" w:rsidRDefault="005B5BE4">
      <w:pPr>
        <w:pStyle w:val="aff2"/>
        <w:spacing w:before="120"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программы по русскому языку составляют два раздела: «Грамматика, правописание и развитие речи», «Чтение и развитие речи». Коммуникативная направленность является основной отличительной чертой каждого из двух разделов.</w:t>
      </w:r>
    </w:p>
    <w:p w:rsidR="005B5BE4" w:rsidRDefault="005B5BE4">
      <w:pPr>
        <w:pStyle w:val="aff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Изучение русского языка в старших классах имеет своей </w:t>
      </w:r>
      <w:r>
        <w:rPr>
          <w:rFonts w:ascii="Times New Roman" w:hAnsi="Times New Roman"/>
          <w:b/>
          <w:sz w:val="28"/>
          <w:szCs w:val="28"/>
        </w:rPr>
        <w:t xml:space="preserve">целью </w:t>
      </w:r>
      <w:r>
        <w:rPr>
          <w:rFonts w:ascii="Times New Roman" w:hAnsi="Times New Roman"/>
          <w:sz w:val="28"/>
          <w:szCs w:val="28"/>
        </w:rPr>
        <w:t>развитие коммуникативно-речевых навыков и коррекцию недостатков мыслительной деятельности.</w:t>
      </w:r>
    </w:p>
    <w:p w:rsidR="005B5BE4" w:rsidRDefault="005B5BE4">
      <w:pPr>
        <w:pStyle w:val="aff2"/>
        <w:spacing w:after="0" w:line="360" w:lineRule="auto"/>
        <w:ind w:left="0" w:firstLine="709"/>
        <w:jc w:val="both"/>
        <w:rPr>
          <w:rStyle w:val="s2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Достижение поставленной цели обеспечивается решением следующих </w:t>
      </w:r>
      <w:r>
        <w:rPr>
          <w:rFonts w:ascii="Times New Roman" w:hAnsi="Times New Roman"/>
          <w:b/>
          <w:sz w:val="28"/>
          <w:szCs w:val="28"/>
        </w:rPr>
        <w:t>задач:</w:t>
      </w:r>
    </w:p>
    <w:p w:rsidR="005B5BE4" w:rsidRDefault="005B5BE4">
      <w:pPr>
        <w:pStyle w:val="aff2"/>
        <w:spacing w:after="0" w:line="360" w:lineRule="auto"/>
        <w:ind w:left="0" w:firstLine="709"/>
        <w:jc w:val="both"/>
        <w:rPr>
          <w:rStyle w:val="s2"/>
          <w:rFonts w:ascii="Times New Roman" w:hAnsi="Times New Roman"/>
          <w:sz w:val="28"/>
          <w:szCs w:val="28"/>
        </w:rPr>
      </w:pPr>
      <w:r>
        <w:rPr>
          <w:rStyle w:val="s2"/>
          <w:rFonts w:ascii="Times New Roman" w:hAnsi="Times New Roman"/>
          <w:sz w:val="28"/>
          <w:szCs w:val="28"/>
        </w:rPr>
        <w:t>― р</w:t>
      </w:r>
      <w:r>
        <w:rPr>
          <w:rFonts w:ascii="Times New Roman" w:hAnsi="Times New Roman"/>
          <w:sz w:val="28"/>
          <w:szCs w:val="28"/>
        </w:rPr>
        <w:t>асширение представлений о языке как важнейшем средстве человеческого общения;</w:t>
      </w:r>
    </w:p>
    <w:p w:rsidR="005B5BE4" w:rsidRDefault="005B5BE4">
      <w:pPr>
        <w:pStyle w:val="aff2"/>
        <w:spacing w:after="0" w:line="360" w:lineRule="auto"/>
        <w:ind w:left="0" w:firstLine="709"/>
        <w:jc w:val="both"/>
        <w:rPr>
          <w:rStyle w:val="s2"/>
          <w:rFonts w:ascii="Times New Roman" w:hAnsi="Times New Roman"/>
          <w:sz w:val="28"/>
          <w:szCs w:val="28"/>
        </w:rPr>
      </w:pPr>
      <w:r>
        <w:rPr>
          <w:rStyle w:val="s2"/>
          <w:rFonts w:ascii="Times New Roman" w:hAnsi="Times New Roman"/>
          <w:sz w:val="28"/>
          <w:szCs w:val="28"/>
        </w:rPr>
        <w:t>― о</w:t>
      </w:r>
      <w:r>
        <w:rPr>
          <w:rFonts w:ascii="Times New Roman" w:hAnsi="Times New Roman"/>
          <w:sz w:val="28"/>
          <w:szCs w:val="28"/>
        </w:rPr>
        <w:t>знакомление с некоторыми грамматическими понятиями и формирование на этой основе грамматических знаний и умений;</w:t>
      </w:r>
    </w:p>
    <w:p w:rsidR="005B5BE4" w:rsidRDefault="005B5BE4">
      <w:pPr>
        <w:pStyle w:val="aff2"/>
        <w:spacing w:after="0" w:line="360" w:lineRule="auto"/>
        <w:ind w:left="0" w:firstLine="709"/>
        <w:jc w:val="both"/>
        <w:rPr>
          <w:rStyle w:val="s2"/>
          <w:rFonts w:ascii="Times New Roman" w:hAnsi="Times New Roman"/>
          <w:sz w:val="28"/>
          <w:szCs w:val="28"/>
        </w:rPr>
      </w:pPr>
      <w:r>
        <w:rPr>
          <w:rStyle w:val="s2"/>
          <w:rFonts w:ascii="Times New Roman" w:hAnsi="Times New Roman"/>
          <w:sz w:val="28"/>
          <w:szCs w:val="28"/>
        </w:rPr>
        <w:lastRenderedPageBreak/>
        <w:t>― и</w:t>
      </w:r>
      <w:r>
        <w:rPr>
          <w:rFonts w:ascii="Times New Roman" w:hAnsi="Times New Roman"/>
          <w:sz w:val="28"/>
          <w:szCs w:val="28"/>
        </w:rPr>
        <w:t>спользование усвоенных грамматико-орфографических знаний и умений для решения практических (коммуникативно-речевых) задач;</w:t>
      </w:r>
    </w:p>
    <w:p w:rsidR="005B5BE4" w:rsidRDefault="005B5BE4">
      <w:pPr>
        <w:pStyle w:val="aff2"/>
        <w:spacing w:after="0" w:line="360" w:lineRule="auto"/>
        <w:ind w:left="0" w:firstLine="709"/>
        <w:jc w:val="both"/>
        <w:rPr>
          <w:rStyle w:val="s2"/>
          <w:rFonts w:ascii="Times New Roman" w:hAnsi="Times New Roman"/>
          <w:sz w:val="28"/>
          <w:szCs w:val="28"/>
        </w:rPr>
      </w:pPr>
      <w:r>
        <w:rPr>
          <w:rStyle w:val="s2"/>
          <w:rFonts w:ascii="Times New Roman" w:hAnsi="Times New Roman"/>
          <w:sz w:val="28"/>
          <w:szCs w:val="28"/>
        </w:rPr>
        <w:t>― совершенствование навыка полноценного чтения как основы понимания художественного и научно-познавательного текстов;</w:t>
      </w:r>
    </w:p>
    <w:p w:rsidR="005B5BE4" w:rsidRDefault="005B5BE4">
      <w:pPr>
        <w:pStyle w:val="aff2"/>
        <w:spacing w:after="0" w:line="360" w:lineRule="auto"/>
        <w:ind w:left="0" w:firstLine="709"/>
        <w:jc w:val="both"/>
        <w:rPr>
          <w:rStyle w:val="s2"/>
          <w:rFonts w:ascii="Times New Roman" w:hAnsi="Times New Roman"/>
          <w:sz w:val="28"/>
          <w:szCs w:val="28"/>
        </w:rPr>
      </w:pPr>
      <w:r>
        <w:rPr>
          <w:rStyle w:val="s2"/>
          <w:rFonts w:ascii="Times New Roman" w:hAnsi="Times New Roman"/>
          <w:sz w:val="28"/>
          <w:szCs w:val="28"/>
        </w:rPr>
        <w:t>― развитие навыков речевого общения на материале доступных для понимания художественных и научно-познавательных текстов;</w:t>
      </w:r>
    </w:p>
    <w:p w:rsidR="005B5BE4" w:rsidRDefault="005B5BE4">
      <w:pPr>
        <w:pStyle w:val="aff2"/>
        <w:spacing w:after="0" w:line="360" w:lineRule="auto"/>
        <w:ind w:left="0" w:firstLine="709"/>
        <w:jc w:val="both"/>
        <w:rPr>
          <w:rStyle w:val="s2"/>
          <w:rFonts w:ascii="Times New Roman" w:hAnsi="Times New Roman"/>
          <w:b/>
          <w:sz w:val="28"/>
          <w:szCs w:val="28"/>
        </w:rPr>
      </w:pPr>
      <w:r>
        <w:rPr>
          <w:rStyle w:val="s2"/>
          <w:rFonts w:ascii="Times New Roman" w:hAnsi="Times New Roman"/>
          <w:sz w:val="28"/>
          <w:szCs w:val="28"/>
        </w:rPr>
        <w:t>― развитие положительных качеств и свойств личности.</w:t>
      </w:r>
    </w:p>
    <w:p w:rsidR="005B5BE4" w:rsidRDefault="005B5BE4">
      <w:pPr>
        <w:pStyle w:val="aff2"/>
        <w:spacing w:after="0" w:line="360" w:lineRule="auto"/>
        <w:ind w:left="0"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Style w:val="s2"/>
          <w:rFonts w:ascii="Times New Roman" w:hAnsi="Times New Roman"/>
          <w:b/>
          <w:sz w:val="28"/>
          <w:szCs w:val="28"/>
        </w:rPr>
        <w:t>Грамматика, правописание и развитие речи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Фонетика.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Звуки и буквы. Обозначение звуков на письме. Гласные и согласные. Согласные твердые и мягкие. Обозначение мягкости согласных на письме буквами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ь</w:t>
      </w:r>
      <w:proofErr w:type="spellEnd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, е, ё, и,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ю</w:t>
      </w:r>
      <w:proofErr w:type="spellEnd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, 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Согласные глухие и звонкие. Согласные парные и непарные по твердости – мягкости, звонкости – глухости. Разделительный 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ь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. Ударение. Гласные ударные и безударные. Проверка написания безударных гласных путем изменения формы слова. Слог. Перенос слов. Алфавит. 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Морфология 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Состав слова</w:t>
      </w:r>
      <w:r>
        <w:rPr>
          <w:rFonts w:ascii="Times New Roman" w:hAnsi="Times New Roman" w:cs="Times New Roman"/>
          <w:color w:val="auto"/>
          <w:sz w:val="28"/>
          <w:szCs w:val="28"/>
        </w:rPr>
        <w:t>. Корень и однокоренные слова. Окончание. Приставка. Суффикс. Образование слов с помощью приставок и суффиксов. Разбор слов по составу. Сложные слова: образование сложных слов с соединительными гласными и без соединительных гласных. Сложносокращенные слова.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Правописание проверяемых безударн</w:t>
      </w:r>
      <w:r w:rsidR="00A72E75">
        <w:rPr>
          <w:rFonts w:ascii="Times New Roman" w:hAnsi="Times New Roman" w:cs="Times New Roman"/>
          <w:color w:val="auto"/>
          <w:sz w:val="28"/>
          <w:szCs w:val="28"/>
        </w:rPr>
        <w:t>ых гласных, звонких и глухих со</w:t>
      </w:r>
      <w:r>
        <w:rPr>
          <w:rFonts w:ascii="Times New Roman" w:hAnsi="Times New Roman" w:cs="Times New Roman"/>
          <w:color w:val="auto"/>
          <w:sz w:val="28"/>
          <w:szCs w:val="28"/>
        </w:rPr>
        <w:t>гла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 xml:space="preserve">сных в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корне слова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>. Единообразное написание ударных и безударных гла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 xml:space="preserve">сных, звонких и глухих согласных в корнях слов. Непроверяемые гласные и согласные в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корне слов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Правописание приставок. Единообразное написание ряда приставок. Приставка и предлог. Разделительный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ъ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Части речи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Имя существительное, глагол, имя прилагательное, имя числительное, местоимение,  наречие, предлог. Различение частей речи по вопросам и значению. 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lastRenderedPageBreak/>
        <w:t xml:space="preserve">Предлог: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общее понятие, значение в речи. Раздельное написание предлогов со словами. 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Имя существительное</w:t>
      </w:r>
      <w:r>
        <w:rPr>
          <w:rFonts w:ascii="Times New Roman" w:hAnsi="Times New Roman" w:cs="Times New Roman"/>
          <w:color w:val="auto"/>
          <w:sz w:val="28"/>
          <w:szCs w:val="28"/>
        </w:rPr>
        <w:t>: общее значение. Имена существительные собственные и нарицательные, одушевленные и неодушевленные. Род имен существительных. Написание мягкого знака (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ь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) после шипящих в конце слов у существительных женского рода. Число имен существительных. Имена существительные, употребляемые только в единственном или множественном числе. Понятие о 1, 2, 3-м склонениях имен существительных. Склонение имен существительных в единственном и множественном числе. Падеж. Изменение существительных по падежам. Правописание падежных окончаний имён существительных единственного и множественного числа. Несклоняемые имена существительные. 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Имя прилагательное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: понятие, значение в речи. Определение рода, числа и падежа имени прилагательного по роду, числу и падежу имени существительного. Согласование имени прилагательного с существительным в роде, числе и падеже. Спряжение имен прилагательных. 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Правописание родовых и падежных окончаний имен прилагательных в единственном и множественном числе. 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Глагол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как часть речи. Изменение глагола по временам (настоящее, про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шедшее, будущее). Изменение глагола по лицам и числам. Правописание окон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 xml:space="preserve">чаний глаголов 2-го лица </w:t>
      </w:r>
      <w:proofErr w:type="gramStart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ш</w:t>
      </w:r>
      <w:proofErr w:type="gramEnd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ь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шься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. Глаголы на </w:t>
      </w:r>
      <w:proofErr w:type="gramStart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я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сь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>). Изменение гла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голов в прошедшем времени по родам и числам.  Неопределенная форма гла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гола. Спряжение глаголов. Правописание безударных личных окончаний гла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 xml:space="preserve">голов 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спряжения. Правописание глаголов с </w:t>
      </w:r>
      <w:proofErr w:type="gramStart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ься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тся</w:t>
      </w:r>
      <w:proofErr w:type="spellEnd"/>
      <w:r w:rsidR="00A72E75">
        <w:rPr>
          <w:rFonts w:ascii="Times New Roman" w:hAnsi="Times New Roman" w:cs="Times New Roman"/>
          <w:color w:val="auto"/>
          <w:sz w:val="28"/>
          <w:szCs w:val="28"/>
        </w:rPr>
        <w:t>. Повелитель</w:t>
      </w:r>
      <w:r>
        <w:rPr>
          <w:rFonts w:ascii="Times New Roman" w:hAnsi="Times New Roman" w:cs="Times New Roman"/>
          <w:color w:val="auto"/>
          <w:sz w:val="28"/>
          <w:szCs w:val="28"/>
        </w:rPr>
        <w:t>ная форма глагола. Правописание глаголов повелительной формы еди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н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с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т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вен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 xml:space="preserve">ного и множественного числа. Правописание частицы НЕ с глаголами. 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Местоимение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Понятие о местоимении. Значение местоимений в речи. Личные местоимения единственного и множественного числа. Лицо и число местоимений. Склонение местоимений. Правописание личных местоимений.  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lastRenderedPageBreak/>
        <w:t>Имя числительное</w:t>
      </w:r>
      <w:r>
        <w:rPr>
          <w:rFonts w:ascii="Times New Roman" w:hAnsi="Times New Roman" w:cs="Times New Roman"/>
          <w:color w:val="auto"/>
          <w:sz w:val="28"/>
          <w:szCs w:val="28"/>
        </w:rPr>
        <w:t>. Понятие об имени числительном. Числительные количественные и порядковые. Правописание числительных.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Наречие.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Понятие о наречии. Наречия, обозначающие время, место, способ действия. Правописание наречий. 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Синтаксис.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Словосочетание. Предложение.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A72E75">
        <w:rPr>
          <w:rFonts w:ascii="Times New Roman" w:hAnsi="Times New Roman" w:cs="Times New Roman"/>
          <w:color w:val="auto"/>
          <w:sz w:val="28"/>
          <w:szCs w:val="28"/>
        </w:rPr>
        <w:t>Простые и сложные пред</w:t>
      </w:r>
      <w:r>
        <w:rPr>
          <w:rFonts w:ascii="Times New Roman" w:hAnsi="Times New Roman" w:cs="Times New Roman"/>
          <w:color w:val="auto"/>
          <w:sz w:val="28"/>
          <w:szCs w:val="28"/>
        </w:rPr>
        <w:t>ло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жения.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Повествовательные, вопрос</w:t>
      </w:r>
      <w:r w:rsidR="00A72E75">
        <w:rPr>
          <w:rFonts w:ascii="Times New Roman" w:hAnsi="Times New Roman" w:cs="Times New Roman"/>
          <w:color w:val="auto"/>
          <w:sz w:val="28"/>
          <w:szCs w:val="28"/>
        </w:rPr>
        <w:t>ительные и восклицательные пред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ложения. Знаки препинания в конце предложений. Главные и второстепенные члены предложения. Предложения распространенные и нераспространенные. 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Установление последовательности предл</w:t>
      </w:r>
      <w:r w:rsidR="00A72E75">
        <w:rPr>
          <w:rFonts w:ascii="Times New Roman" w:hAnsi="Times New Roman" w:cs="Times New Roman"/>
          <w:color w:val="auto"/>
          <w:sz w:val="28"/>
          <w:szCs w:val="28"/>
        </w:rPr>
        <w:t>ожений в тексте. Связь предло</w:t>
      </w:r>
      <w:r>
        <w:rPr>
          <w:rFonts w:ascii="Times New Roman" w:hAnsi="Times New Roman" w:cs="Times New Roman"/>
          <w:color w:val="auto"/>
          <w:sz w:val="28"/>
          <w:szCs w:val="28"/>
        </w:rPr>
        <w:t>же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ний в тексте с помощью различны</w:t>
      </w:r>
      <w:r w:rsidR="00A72E75">
        <w:rPr>
          <w:rFonts w:ascii="Times New Roman" w:hAnsi="Times New Roman" w:cs="Times New Roman"/>
          <w:color w:val="auto"/>
          <w:sz w:val="28"/>
          <w:szCs w:val="28"/>
        </w:rPr>
        <w:t>х языковых средств (личных мес</w:t>
      </w:r>
      <w:r>
        <w:rPr>
          <w:rFonts w:ascii="Times New Roman" w:hAnsi="Times New Roman" w:cs="Times New Roman"/>
          <w:color w:val="auto"/>
          <w:sz w:val="28"/>
          <w:szCs w:val="28"/>
        </w:rPr>
        <w:t>то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имений, наречий, повтора существительного, синонимической замены и др.).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Однородные члены предложения. Союзы в простом и сложном пред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 xml:space="preserve">ложении, знаки препинания перед союзами. Обращение, знаки препинания при обращении. Прямая речь. Знаки препинания при прямой речи. 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Сложное предложение. Сложные предложения без союзов и с сочинительными союзами И. А, НО. Сравнение простых предложений с однородными членами и сложных предложений. Сложные предложения с союзами ЧТО, ЧТОБЫ, ПОТОМУ ЧТО, КОГДА,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КОТОРЫЙ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Развитие речи, работа с текстом 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Текст, признаки текста. Отличие текстов от предложения. Типы текстов: описание, повествование, рассуждение. Заголовок текста, подбор заголовков к данному тексту. Работа с деформированным текстом. Распространение текста. 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Стили речи (на основе практической работы с текстами): разговорный, деловой и художественный. Основные признаки стилей речи. Элементарный стилистический анализ текстов.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Составление рассказа по серии сюжетных картин, картине, по опорным словам, материалам наблюдения, по предложенной теме, по плану. 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Изложение текста с опорой на заранее составленный план. Изложение по коллективно составленному плану. 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Сочинение творческого характера по картине, по личным наблюдениям, с привлечением сведений из практической деятельности, книг.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Деловое письмо 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Адрес на открытке и конверте, поздравительная открытка, письмо. Записки: личные и деловые.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 xml:space="preserve">Заметка в стенгазету, объявление, заявление, автобиография, анкета, доверенность, расписка и др. </w:t>
      </w:r>
      <w:proofErr w:type="gramEnd"/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Письмо с элементами творческой деятельности.</w:t>
      </w:r>
    </w:p>
    <w:p w:rsidR="005B5BE4" w:rsidRDefault="005B5BE4">
      <w:pPr>
        <w:spacing w:before="120" w:after="0" w:line="360" w:lineRule="auto"/>
        <w:ind w:firstLine="709"/>
        <w:jc w:val="center"/>
        <w:rPr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Чтение и развитие речи (</w:t>
      </w:r>
      <w:r>
        <w:rPr>
          <w:rFonts w:ascii="Times New Roman" w:hAnsi="Times New Roman" w:cs="Times New Roman"/>
          <w:color w:val="auto"/>
          <w:sz w:val="28"/>
          <w:szCs w:val="28"/>
        </w:rPr>
        <w:t>Литературное чтение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)</w:t>
      </w:r>
    </w:p>
    <w:p w:rsidR="005B5BE4" w:rsidRDefault="005B5BE4">
      <w:pPr>
        <w:pStyle w:val="western"/>
        <w:shd w:val="clear" w:color="auto" w:fill="FFFFFF"/>
        <w:spacing w:before="120" w:line="360" w:lineRule="auto"/>
        <w:ind w:firstLine="709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Содержание чтения (круг чтения)</w:t>
      </w:r>
      <w:r>
        <w:rPr>
          <w:color w:val="auto"/>
          <w:sz w:val="28"/>
          <w:szCs w:val="28"/>
        </w:rPr>
        <w:t xml:space="preserve">. Произведения устного народного творчества (сказка, былина, предание, легенда). Стихотворные и прозаические произведения отечественных и зарубежных писателей </w:t>
      </w:r>
      <w:r>
        <w:rPr>
          <w:color w:val="auto"/>
          <w:sz w:val="28"/>
          <w:szCs w:val="28"/>
          <w:lang w:val="en-US"/>
        </w:rPr>
        <w:t>XIX</w:t>
      </w:r>
      <w:r>
        <w:rPr>
          <w:color w:val="auto"/>
          <w:sz w:val="28"/>
          <w:szCs w:val="28"/>
        </w:rPr>
        <w:t xml:space="preserve"> - </w:t>
      </w:r>
      <w:r>
        <w:rPr>
          <w:color w:val="auto"/>
          <w:sz w:val="28"/>
          <w:szCs w:val="28"/>
          <w:lang w:val="en-US"/>
        </w:rPr>
        <w:t>XXI</w:t>
      </w:r>
      <w:r>
        <w:rPr>
          <w:color w:val="auto"/>
          <w:sz w:val="28"/>
          <w:szCs w:val="28"/>
        </w:rPr>
        <w:t xml:space="preserve"> вв. Книги о приключениях и путешествиях.  Художественные и научно-популярные рассказы и очерки. Справочная литература: словари, книги-справочники, детская энциклопедия и пр. </w:t>
      </w:r>
    </w:p>
    <w:p w:rsidR="005B5BE4" w:rsidRDefault="005B5BE4">
      <w:pPr>
        <w:pStyle w:val="western"/>
        <w:shd w:val="clear" w:color="auto" w:fill="FFFFFF"/>
        <w:spacing w:before="0" w:line="360" w:lineRule="auto"/>
        <w:ind w:firstLine="709"/>
        <w:jc w:val="both"/>
        <w:rPr>
          <w:b/>
          <w:bCs/>
          <w:color w:val="auto"/>
          <w:sz w:val="28"/>
          <w:szCs w:val="28"/>
        </w:rPr>
      </w:pPr>
      <w:proofErr w:type="gramStart"/>
      <w:r>
        <w:rPr>
          <w:b/>
          <w:bCs/>
          <w:color w:val="auto"/>
          <w:sz w:val="28"/>
          <w:szCs w:val="28"/>
        </w:rPr>
        <w:t>Примерная тематика произведений</w:t>
      </w:r>
      <w:r>
        <w:rPr>
          <w:color w:val="auto"/>
          <w:sz w:val="28"/>
          <w:szCs w:val="28"/>
        </w:rPr>
        <w:t>: произведения о Родине, героических подвигах во имя Родины, об отношении человека к природе, к животным, труду, друг другу; о жизни детей, их дружбе и товариществе; о нравственно-этических понятиях (добро, зло, честь, долг, совесть, жизнь, смерть, правда, ложь и т.д.)</w:t>
      </w:r>
      <w:proofErr w:type="gramEnd"/>
    </w:p>
    <w:p w:rsidR="005B5BE4" w:rsidRDefault="005B5BE4">
      <w:pPr>
        <w:pStyle w:val="western"/>
        <w:shd w:val="clear" w:color="auto" w:fill="FFFFFF"/>
        <w:spacing w:before="0" w:line="360" w:lineRule="auto"/>
        <w:ind w:firstLine="709"/>
        <w:jc w:val="both"/>
        <w:rPr>
          <w:b/>
          <w:bCs/>
          <w:color w:val="auto"/>
          <w:sz w:val="28"/>
          <w:szCs w:val="28"/>
        </w:rPr>
      </w:pPr>
      <w:proofErr w:type="gramStart"/>
      <w:r>
        <w:rPr>
          <w:b/>
          <w:bCs/>
          <w:color w:val="auto"/>
          <w:sz w:val="28"/>
          <w:szCs w:val="28"/>
        </w:rPr>
        <w:t>Жанровое разнообразие</w:t>
      </w:r>
      <w:r>
        <w:rPr>
          <w:color w:val="auto"/>
          <w:sz w:val="28"/>
          <w:szCs w:val="28"/>
        </w:rPr>
        <w:t>: народные и авторские сказки, басни, былины, легенды, рассказы, рассказы-описания, стихотворения.</w:t>
      </w:r>
      <w:proofErr w:type="gramEnd"/>
    </w:p>
    <w:p w:rsidR="005B5BE4" w:rsidRDefault="005B5BE4">
      <w:pPr>
        <w:pStyle w:val="western"/>
        <w:shd w:val="clear" w:color="auto" w:fill="FFFFFF"/>
        <w:spacing w:before="0"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Ориентировка в литературоведческих понятиях</w:t>
      </w:r>
      <w:r>
        <w:rPr>
          <w:color w:val="auto"/>
          <w:sz w:val="28"/>
          <w:szCs w:val="28"/>
        </w:rPr>
        <w:t xml:space="preserve">: </w:t>
      </w:r>
    </w:p>
    <w:p w:rsidR="005B5BE4" w:rsidRDefault="005B5BE4">
      <w:pPr>
        <w:pStyle w:val="western"/>
        <w:numPr>
          <w:ilvl w:val="0"/>
          <w:numId w:val="6"/>
        </w:numPr>
        <w:shd w:val="clear" w:color="auto" w:fill="FFFFFF"/>
        <w:spacing w:before="0" w:line="360" w:lineRule="auto"/>
        <w:ind w:left="0" w:firstLine="709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 xml:space="preserve">литературное произведение, фольклор, литературные жанры (сказка, былина, сказ, басня, пословица, рассказ, стихотворение), автобиография писателя. </w:t>
      </w:r>
      <w:proofErr w:type="gramEnd"/>
    </w:p>
    <w:p w:rsidR="005B5BE4" w:rsidRDefault="005B5BE4">
      <w:pPr>
        <w:pStyle w:val="western"/>
        <w:numPr>
          <w:ilvl w:val="0"/>
          <w:numId w:val="6"/>
        </w:numPr>
        <w:shd w:val="clear" w:color="auto" w:fill="FFFFFF"/>
        <w:spacing w:before="0"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присказка, зачин, диалог, произведение.</w:t>
      </w:r>
    </w:p>
    <w:p w:rsidR="005B5BE4" w:rsidRDefault="005B5BE4">
      <w:pPr>
        <w:pStyle w:val="western"/>
        <w:numPr>
          <w:ilvl w:val="0"/>
          <w:numId w:val="6"/>
        </w:numPr>
        <w:shd w:val="clear" w:color="auto" w:fill="FFFFFF"/>
        <w:spacing w:before="0"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герой (персонаж), гласный и второстепенный герой, портрет героя, пейзаж.</w:t>
      </w:r>
    </w:p>
    <w:p w:rsidR="005B5BE4" w:rsidRDefault="005B5BE4">
      <w:pPr>
        <w:pStyle w:val="western"/>
        <w:numPr>
          <w:ilvl w:val="0"/>
          <w:numId w:val="6"/>
        </w:numPr>
        <w:shd w:val="clear" w:color="auto" w:fill="FFFFFF"/>
        <w:spacing w:before="0"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стихотворение, рифма, строка, строфа.  </w:t>
      </w:r>
    </w:p>
    <w:p w:rsidR="005B5BE4" w:rsidRDefault="005B5BE4">
      <w:pPr>
        <w:pStyle w:val="western"/>
        <w:numPr>
          <w:ilvl w:val="0"/>
          <w:numId w:val="6"/>
        </w:numPr>
        <w:shd w:val="clear" w:color="auto" w:fill="FFFFFF"/>
        <w:spacing w:before="0"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средства выразительности (логическая пауза, темп, ритм). </w:t>
      </w:r>
    </w:p>
    <w:p w:rsidR="005B5BE4" w:rsidRDefault="005B5BE4">
      <w:pPr>
        <w:pStyle w:val="western"/>
        <w:numPr>
          <w:ilvl w:val="0"/>
          <w:numId w:val="6"/>
        </w:numPr>
        <w:shd w:val="clear" w:color="auto" w:fill="FFFFFF"/>
        <w:spacing w:before="0" w:line="360" w:lineRule="auto"/>
        <w:ind w:left="0" w:firstLine="709"/>
        <w:jc w:val="both"/>
        <w:rPr>
          <w:b/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элементы книги: переплёт, обложка, форзац, титульный лист, оглавление, предисловие, послесловие.</w:t>
      </w:r>
    </w:p>
    <w:p w:rsidR="005B5BE4" w:rsidRDefault="005B5BE4">
      <w:pPr>
        <w:pStyle w:val="western"/>
        <w:shd w:val="clear" w:color="auto" w:fill="FFFFFF"/>
        <w:spacing w:before="0" w:line="360" w:lineRule="auto"/>
        <w:ind w:firstLine="709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Навык чтения:</w:t>
      </w:r>
      <w:r>
        <w:rPr>
          <w:color w:val="auto"/>
          <w:sz w:val="28"/>
          <w:szCs w:val="28"/>
        </w:rPr>
        <w:t xml:space="preserve"> чтение вслух и про себя небольших произведений и целых глав из произведений целыми словами. Выразительное чтение произведений. Формирование умения самоконтроля и самооценки. Формирование навыков беглого чтения. </w:t>
      </w:r>
    </w:p>
    <w:p w:rsidR="005B5BE4" w:rsidRDefault="005B5BE4">
      <w:pPr>
        <w:pStyle w:val="western"/>
        <w:shd w:val="clear" w:color="auto" w:fill="FFFFFF"/>
        <w:spacing w:before="0" w:line="360" w:lineRule="auto"/>
        <w:ind w:firstLine="709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Работа с текстом.</w:t>
      </w:r>
      <w:r>
        <w:rPr>
          <w:color w:val="auto"/>
          <w:sz w:val="28"/>
          <w:szCs w:val="28"/>
        </w:rPr>
        <w:t xml:space="preserve"> Осознание последовательности смысла событий. Выделение главной мысли текста. Определение мотивов поступков героев. Сопоставление и оценка поступков персонажей. Выявление авторской позиции и собственного отношения к событиям и персонажам. Деление текста на части и их </w:t>
      </w:r>
      <w:proofErr w:type="spellStart"/>
      <w:r>
        <w:rPr>
          <w:color w:val="auto"/>
          <w:sz w:val="28"/>
          <w:szCs w:val="28"/>
        </w:rPr>
        <w:t>озаглавливание</w:t>
      </w:r>
      <w:proofErr w:type="spellEnd"/>
      <w:r>
        <w:rPr>
          <w:color w:val="auto"/>
          <w:sz w:val="28"/>
          <w:szCs w:val="28"/>
        </w:rPr>
        <w:t xml:space="preserve">, составление плана. Выборочный, краткий и подробный пересказ произведения или его части по плану. </w:t>
      </w:r>
    </w:p>
    <w:p w:rsidR="005B5BE4" w:rsidRDefault="005B5BE4">
      <w:pPr>
        <w:pStyle w:val="western"/>
        <w:shd w:val="clear" w:color="auto" w:fill="FFFFFF"/>
        <w:spacing w:before="0" w:after="120" w:line="360" w:lineRule="auto"/>
        <w:ind w:firstLine="709"/>
        <w:jc w:val="both"/>
        <w:rPr>
          <w:b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Внеклассное чтение</w:t>
      </w:r>
      <w:r>
        <w:rPr>
          <w:color w:val="auto"/>
          <w:sz w:val="28"/>
          <w:szCs w:val="28"/>
        </w:rPr>
        <w:t xml:space="preserve">. Самостоятельное чтение книг, газет и журналов. Обсуждение </w:t>
      </w:r>
      <w:proofErr w:type="gramStart"/>
      <w:r>
        <w:rPr>
          <w:color w:val="auto"/>
          <w:sz w:val="28"/>
          <w:szCs w:val="28"/>
        </w:rPr>
        <w:t>прочитанного</w:t>
      </w:r>
      <w:proofErr w:type="gramEnd"/>
      <w:r>
        <w:rPr>
          <w:color w:val="auto"/>
          <w:sz w:val="28"/>
          <w:szCs w:val="28"/>
        </w:rPr>
        <w:t xml:space="preserve">. Отчет о прочитанном произведении. Ведение дневников внеклассного чтения (коллективное или с помощью учителя). </w:t>
      </w:r>
    </w:p>
    <w:p w:rsidR="005B5BE4" w:rsidRDefault="005B5BE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МАТЕМАТИКА</w:t>
      </w:r>
    </w:p>
    <w:p w:rsidR="005B5BE4" w:rsidRDefault="005B5BE4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Пояснительная записка</w:t>
      </w:r>
    </w:p>
    <w:p w:rsidR="005B5BE4" w:rsidRDefault="005B5BE4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Курс математики в старших классах является логическим продолжением изучения этого предмета в дополнительном первом (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) классе и 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классах. Распределение учебного материала, так же как и на предыдущем этапе, осуществляются концентрически, что позволяет обеспечить постепенный переход от исключительно практического изучения математики к практико-теоретическому изучению, но с обязательным учетом значимости усваиваемых знаний и умений в формировании жизненных компетенций.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В процессе обучения математике в 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классах решаются следующие задачи: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― Дальнейшее формирование и развитие математических знаний и умений, необходимых для решения практических задач в учебной и трудовой деятельности; используемых в повседневной жизни;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― Коррекция недостатков познавательной деятельности и повышение уровня общего развития;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― Воспитание положительных качеств и свойств личности.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Нумерация.</w:t>
      </w:r>
      <w:r>
        <w:rPr>
          <w:rFonts w:ascii="Times New Roman" w:hAnsi="Times New Roman" w:cs="Times New Roman"/>
          <w:sz w:val="28"/>
          <w:szCs w:val="28"/>
        </w:rPr>
        <w:t xml:space="preserve"> Чтение и запись чисел от 0 до 1 000 000. Классы и разряды. Представление многозначных чисел в виде суммы разрядных слагаемых.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Сравнение и упорядочение многозначных чисел.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Единицы измерения и их соотношения. </w:t>
      </w:r>
      <w:proofErr w:type="gramStart"/>
      <w:r>
        <w:rPr>
          <w:rFonts w:ascii="Times New Roman" w:hAnsi="Times New Roman" w:cs="Times New Roman"/>
          <w:sz w:val="28"/>
          <w:szCs w:val="28"/>
        </w:rPr>
        <w:t>Величины (стоимость, длина, масса, емкость, время, площадь, объем) и единицы их измерения.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Единицы из</w:t>
      </w:r>
      <w:r w:rsidR="009C5DC4">
        <w:rPr>
          <w:rFonts w:ascii="Times New Roman" w:hAnsi="Times New Roman" w:cs="Times New Roman"/>
          <w:sz w:val="28"/>
          <w:szCs w:val="28"/>
        </w:rPr>
        <w:t xml:space="preserve">мерения стоимости: копейка (1 к), рубль (1 </w:t>
      </w:r>
      <w:proofErr w:type="spellStart"/>
      <w:r w:rsidR="009C5DC4"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  <w:proofErr w:type="gramStart"/>
      <w:r>
        <w:rPr>
          <w:rFonts w:ascii="Times New Roman" w:hAnsi="Times New Roman" w:cs="Times New Roman"/>
          <w:sz w:val="28"/>
          <w:szCs w:val="28"/>
        </w:rPr>
        <w:t>Единицы измерения длины: миллиметр (1 мм), сантиметр (1 см), дециметр (1 дм), метр (1 м), километр (1 км).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Единицы измерения массы: грамм (1 г), килограмм (1 кг), центнер (1 </w:t>
      </w:r>
      <w:proofErr w:type="spellStart"/>
      <w:r>
        <w:rPr>
          <w:rFonts w:ascii="Times New Roman" w:hAnsi="Times New Roman" w:cs="Times New Roman"/>
          <w:sz w:val="28"/>
          <w:szCs w:val="28"/>
        </w:rPr>
        <w:t>ц</w:t>
      </w:r>
      <w:proofErr w:type="spellEnd"/>
      <w:r>
        <w:rPr>
          <w:rFonts w:ascii="Times New Roman" w:hAnsi="Times New Roman" w:cs="Times New Roman"/>
          <w:sz w:val="28"/>
          <w:szCs w:val="28"/>
        </w:rPr>
        <w:t>), тонна (1 т). Единица измерения емкости – литр (1 л). Единицы измерения времени: секунда (1 с), минута (</w:t>
      </w:r>
      <w:r w:rsidR="009C5DC4">
        <w:rPr>
          <w:rFonts w:ascii="Times New Roman" w:hAnsi="Times New Roman" w:cs="Times New Roman"/>
          <w:sz w:val="28"/>
          <w:szCs w:val="28"/>
        </w:rPr>
        <w:t xml:space="preserve">1 мин), час (1 ч), сутки (1 </w:t>
      </w:r>
      <w:proofErr w:type="spellStart"/>
      <w:r w:rsidR="009C5DC4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="009C5DC4">
        <w:rPr>
          <w:rFonts w:ascii="Times New Roman" w:hAnsi="Times New Roman" w:cs="Times New Roman"/>
          <w:sz w:val="28"/>
          <w:szCs w:val="28"/>
        </w:rPr>
        <w:t xml:space="preserve">), неделя (1нед), месяц (1 </w:t>
      </w:r>
      <w:proofErr w:type="spellStart"/>
      <w:proofErr w:type="gramStart"/>
      <w:r w:rsidR="009C5DC4">
        <w:rPr>
          <w:rFonts w:ascii="Times New Roman" w:hAnsi="Times New Roman" w:cs="Times New Roman"/>
          <w:sz w:val="28"/>
          <w:szCs w:val="28"/>
        </w:rPr>
        <w:t>мес</w:t>
      </w:r>
      <w:proofErr w:type="spellEnd"/>
      <w:proofErr w:type="gramEnd"/>
      <w:r w:rsidR="009C5DC4">
        <w:rPr>
          <w:rFonts w:ascii="Times New Roman" w:hAnsi="Times New Roman" w:cs="Times New Roman"/>
          <w:sz w:val="28"/>
          <w:szCs w:val="28"/>
        </w:rPr>
        <w:t>), год (1 год), век (1 в</w:t>
      </w:r>
      <w:r>
        <w:rPr>
          <w:rFonts w:ascii="Times New Roman" w:hAnsi="Times New Roman" w:cs="Times New Roman"/>
          <w:sz w:val="28"/>
          <w:szCs w:val="28"/>
        </w:rPr>
        <w:t>).Единицы измерения площади: квадратный миллиметр (1 кв. м</w:t>
      </w:r>
      <w:r w:rsidR="009C5DC4">
        <w:rPr>
          <w:rFonts w:ascii="Times New Roman" w:hAnsi="Times New Roman" w:cs="Times New Roman"/>
          <w:sz w:val="28"/>
          <w:szCs w:val="28"/>
        </w:rPr>
        <w:t xml:space="preserve">м), квадратный сантиметр (1 </w:t>
      </w:r>
      <w:r>
        <w:rPr>
          <w:rFonts w:ascii="Times New Roman" w:hAnsi="Times New Roman" w:cs="Times New Roman"/>
          <w:sz w:val="28"/>
          <w:szCs w:val="28"/>
        </w:rPr>
        <w:t>см</w:t>
      </w:r>
      <w:r w:rsidR="009C5DC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9C5DC4">
        <w:rPr>
          <w:rFonts w:ascii="Times New Roman" w:hAnsi="Times New Roman" w:cs="Times New Roman"/>
          <w:sz w:val="28"/>
          <w:szCs w:val="28"/>
        </w:rPr>
        <w:t xml:space="preserve">), квадратный дециметр (1 </w:t>
      </w:r>
      <w:r>
        <w:rPr>
          <w:rFonts w:ascii="Times New Roman" w:hAnsi="Times New Roman" w:cs="Times New Roman"/>
          <w:sz w:val="28"/>
          <w:szCs w:val="28"/>
        </w:rPr>
        <w:t>дм</w:t>
      </w:r>
      <w:r w:rsidR="009C5DC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9C5DC4">
        <w:rPr>
          <w:rFonts w:ascii="Times New Roman" w:hAnsi="Times New Roman" w:cs="Times New Roman"/>
          <w:sz w:val="28"/>
          <w:szCs w:val="28"/>
        </w:rPr>
        <w:t xml:space="preserve">), квадратный метр (1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9C5DC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9C5DC4">
        <w:rPr>
          <w:rFonts w:ascii="Times New Roman" w:hAnsi="Times New Roman" w:cs="Times New Roman"/>
          <w:sz w:val="28"/>
          <w:szCs w:val="28"/>
        </w:rPr>
        <w:t xml:space="preserve">), квадратный километр (1 </w:t>
      </w:r>
      <w:r>
        <w:rPr>
          <w:rFonts w:ascii="Times New Roman" w:hAnsi="Times New Roman" w:cs="Times New Roman"/>
          <w:sz w:val="28"/>
          <w:szCs w:val="28"/>
        </w:rPr>
        <w:t>км</w:t>
      </w:r>
      <w:r w:rsidR="009C5DC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).Единицы измерения объем</w:t>
      </w:r>
      <w:r w:rsidR="009C5DC4">
        <w:rPr>
          <w:rFonts w:ascii="Times New Roman" w:hAnsi="Times New Roman" w:cs="Times New Roman"/>
          <w:sz w:val="28"/>
          <w:szCs w:val="28"/>
        </w:rPr>
        <w:t>а: кубический миллиметр (1 </w:t>
      </w:r>
      <w:r>
        <w:rPr>
          <w:rFonts w:ascii="Times New Roman" w:hAnsi="Times New Roman" w:cs="Times New Roman"/>
          <w:sz w:val="28"/>
          <w:szCs w:val="28"/>
        </w:rPr>
        <w:t>мм</w:t>
      </w:r>
      <w:r w:rsidR="009C5DC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9C5DC4">
        <w:rPr>
          <w:rFonts w:ascii="Times New Roman" w:hAnsi="Times New Roman" w:cs="Times New Roman"/>
          <w:sz w:val="28"/>
          <w:szCs w:val="28"/>
        </w:rPr>
        <w:t xml:space="preserve">), кубический сантиметр (1 </w:t>
      </w:r>
      <w:r>
        <w:rPr>
          <w:rFonts w:ascii="Times New Roman" w:hAnsi="Times New Roman" w:cs="Times New Roman"/>
          <w:sz w:val="28"/>
          <w:szCs w:val="28"/>
        </w:rPr>
        <w:t>см</w:t>
      </w:r>
      <w:r w:rsidR="009C5DC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9C5DC4">
        <w:rPr>
          <w:rFonts w:ascii="Times New Roman" w:hAnsi="Times New Roman" w:cs="Times New Roman"/>
          <w:sz w:val="28"/>
          <w:szCs w:val="28"/>
        </w:rPr>
        <w:t>), кубический дециметр (1 </w:t>
      </w:r>
      <w:r>
        <w:rPr>
          <w:rFonts w:ascii="Times New Roman" w:hAnsi="Times New Roman" w:cs="Times New Roman"/>
          <w:sz w:val="28"/>
          <w:szCs w:val="28"/>
        </w:rPr>
        <w:t>дм</w:t>
      </w:r>
      <w:r w:rsidR="009C5DC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), к</w:t>
      </w:r>
      <w:r w:rsidR="009C5DC4">
        <w:rPr>
          <w:rFonts w:ascii="Times New Roman" w:hAnsi="Times New Roman" w:cs="Times New Roman"/>
          <w:sz w:val="28"/>
          <w:szCs w:val="28"/>
        </w:rPr>
        <w:t xml:space="preserve">убический метр (1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9C5DC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9C5DC4">
        <w:rPr>
          <w:rFonts w:ascii="Times New Roman" w:hAnsi="Times New Roman" w:cs="Times New Roman"/>
          <w:sz w:val="28"/>
          <w:szCs w:val="28"/>
        </w:rPr>
        <w:t xml:space="preserve">), кубический километр (1 </w:t>
      </w:r>
      <w:r>
        <w:rPr>
          <w:rFonts w:ascii="Times New Roman" w:hAnsi="Times New Roman" w:cs="Times New Roman"/>
          <w:sz w:val="28"/>
          <w:szCs w:val="28"/>
        </w:rPr>
        <w:t>км</w:t>
      </w:r>
      <w:r w:rsidR="009C5DC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Соотношения между единицами измерения однородных величин. Сравнение и упорядочение однородных величин.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Преобразования чисел, полученных при измерении стоимости, длины, массы.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Запись чисел, полученных при измерении длины, стоимости, массы, в виде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десятичной дроби и обратное преобразование.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Арифметические действия.</w:t>
      </w:r>
      <w:r>
        <w:rPr>
          <w:rFonts w:ascii="Times New Roman" w:hAnsi="Times New Roman" w:cs="Times New Roman"/>
          <w:sz w:val="28"/>
          <w:szCs w:val="28"/>
        </w:rPr>
        <w:t xml:space="preserve"> Сложение, вычитание, умножение и деление. Названия компонентов арифметических действий, знаки действий.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виды устных вычислений с разрядными единицами в пределах 1 000 000; с целыми числами, полученными при счете и при измерении, в пределах 100, легкие случаи в пределах 1 000 000.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Алгоритмы письменного сложения, вычитания, умножения и деления многозначных чисел. 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Нахождение неизвестного компонента сложения и вычитания. 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 проверки правильности вычислений (алгоритм, обратное действие, оценка достоверности результата).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Сложение и вычитание чисел, полученных при измерении одной, двумя мерами, без преобразования и с преобразованием в пределах 100 000. 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Умножение и деление целых чисел, полученных при счете и при измерении, на однозначное, двузначное число.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действий. Нахождение значения числового выражения, состоящего из 3-4 арифметических действий.</w:t>
      </w:r>
    </w:p>
    <w:p w:rsidR="005B5BE4" w:rsidRPr="009C5DC4" w:rsidRDefault="005B5BE4" w:rsidP="009C5D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микрокалькулятора </w:t>
      </w:r>
      <w:r w:rsidR="00A72E75">
        <w:rPr>
          <w:rFonts w:ascii="Times New Roman" w:hAnsi="Times New Roman" w:cs="Times New Roman"/>
          <w:sz w:val="28"/>
          <w:szCs w:val="28"/>
        </w:rPr>
        <w:t>для всех видов вычислений в пре</w:t>
      </w:r>
      <w:r>
        <w:rPr>
          <w:rFonts w:ascii="Times New Roman" w:hAnsi="Times New Roman" w:cs="Times New Roman"/>
          <w:sz w:val="28"/>
          <w:szCs w:val="28"/>
        </w:rPr>
        <w:t>делах 1 000 000 с целыми числами и числами, полученными при измерении, с проверкой результата повторным вычислением на микрокалькуляторе.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Дроби.</w:t>
      </w:r>
      <w:r>
        <w:rPr>
          <w:rFonts w:ascii="Times New Roman" w:hAnsi="Times New Roman" w:cs="Times New Roman"/>
          <w:sz w:val="28"/>
          <w:szCs w:val="28"/>
        </w:rPr>
        <w:t xml:space="preserve"> Доля величины (половина, треть, четверть, десятая, сотая, тысячная). Получение долей. Сравнение долей.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Образование, запись и чтение обыкновенных дробей. Числитель и знаменатель дроби. Правильные и неправильные дроби. Сравнение дробей с одинаковыми числителями, с одинаковыми знаменателями.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Смешанное число. Получение, чтение, запись, сравнение смешанных чисел.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Основное свойство обыкновенных дробей. Преобразования обыкновенных дробей (легкие случаи): замена мелких долей более крупными (сокращение), неправильных дробей целыми или смешанными числами, целых и смешанных чисел неправильными дробями. Приведение обыкновенных дробей к общему знаменателю (легкие случаи). 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Сравнение дробей с разными числителями и знаменателями.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Сложение и вычитание обыкновенных дробей с одинаковыми знаменателями.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Нахождение одной или нескольких частей числа.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Десятичная дробь. Чтение, запись десятичных дробей. 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Выражение десятичных дробей в более крупных (мелких), одинаковых долях.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Сравнение десятичных дробей.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Сложение и вычитание десятичных дробей (все случаи).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Умножение и деление десятичной дроби на однозначное, двузначное число. Действия сложения, вычитания, умножения и деления с числами, полученными при измерении и выраженными десятичной дробью.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Нахождение десятичной дроби от числа.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микрокалькулятора для выполнения арифметических действий с десятичными дробями с проверкой результата повторным вычислением на микрокалькуляторе.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Понятие процента. Нахождение одного процента от числа. Нахождение нескольких процентов от числа. 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Арифметические задачи.</w:t>
      </w:r>
      <w:r>
        <w:rPr>
          <w:rFonts w:ascii="Times New Roman" w:hAnsi="Times New Roman" w:cs="Times New Roman"/>
          <w:sz w:val="28"/>
          <w:szCs w:val="28"/>
        </w:rPr>
        <w:t xml:space="preserve"> Простые и составные (в 3-4 </w:t>
      </w:r>
      <w:proofErr w:type="gramStart"/>
      <w:r>
        <w:rPr>
          <w:rFonts w:ascii="Times New Roman" w:hAnsi="Times New Roman" w:cs="Times New Roman"/>
          <w:sz w:val="28"/>
          <w:szCs w:val="28"/>
        </w:rPr>
        <w:t>арифметических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действия) задачи. Задачи на нахождение неизвестного слагаемого, уменьшаемого, вычитаемого, на разностное и кратное сравнение. Задачи, содержащие отношения «больше на (в)…», «меньше на (в)…». Задачи на пропорциональное деление.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Задачи, содержащие зависимость, характеризующую процессы: движения (скорость, время, пройденный путь), работы (производительность труда, время, объем всей работы), изготовления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>товара (расход на предмет, количество предметов, общий расход).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Задачи на расчет стоимости (цена, количество, общая стоимость товара). Задачи на время (начало, конец, продолжительность события). Задачи на нахождение части целого.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Простые и составные задачи геометрического содержания, требующие вычисления периметра многоугольника, площади прямоугольника (квадрата), объема прямоугольного параллелепипеда (куба). 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Планирование хода решения задачи. 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Арифметические задачи, связанные с программой профильного труда.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Геометрический материал.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Распознавание и изображение геометрических фигур: точка, линия (кривая, прямая), отрезок, ломаная, угол, многоугольник, треугольник, прямоугольник, квадрат, окружность, круг, параллелограмм, ромб.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Использование чертежных документов для выполнения построений.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Взаимное положение на плоскости геометрических фигур (пересечение, точки пересечения) и линий (пересекаются, в том числе перпендикулярные, не пересекаются, в том числе параллельные).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Углы, виды углов, смежные углы. Градус как мера угла. Сумма смежных углов. Сумма углов треугольника.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Симметрия. Ось симметрии. Симметричные предметы, геометрические фигуры. Предметы, геометрические фигуры, симметрично расположенные относительно оси симметрии. Построение геометрических фигур, симметрично расположенных относительно оси симметрии.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Периметр. Вычисление периметра треугольника, прямоугольника, квадрата.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Площадь геометрической фигуры. Обозначение: S. Вычисление площади прямоугольника (квадрата).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Геометрические тела: куб, шар, параллелепипед, пирамида, призма, цилиндр, конус. Узнавание, называние. Элементы и свойства прямоугольного параллелепипеда (в том числе куба). Развертка и прямоугольного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параллелепипеда (в том числе куба). Площадь боковой и полной поверхности прямоугольного параллелепипеда (в том числе куба).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геометрического тела. Обозначение: V. Измерение и вычисление объема прямоугольного параллелепипеда (в том числе куба).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Геометрические формы в окружающем мире.</w:t>
      </w:r>
    </w:p>
    <w:p w:rsidR="009C5DC4" w:rsidRDefault="009C5DC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BE4" w:rsidRDefault="005B5BE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ИНФОРМАТИКА (VII-IX классы)</w:t>
      </w:r>
    </w:p>
    <w:p w:rsidR="005B5BE4" w:rsidRDefault="005B5BE4">
      <w:pPr>
        <w:spacing w:after="0" w:line="36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5B5BE4" w:rsidRDefault="005B5BE4">
      <w:pPr>
        <w:pStyle w:val="aff5"/>
        <w:rPr>
          <w:i/>
        </w:rPr>
      </w:pPr>
      <w:r>
        <w:rPr>
          <w:caps w:val="0"/>
        </w:rPr>
        <w:t>В результате изучения курса информатики</w:t>
      </w:r>
      <w:r>
        <w:t xml:space="preserve"> </w:t>
      </w:r>
      <w:r>
        <w:rPr>
          <w:caps w:val="0"/>
        </w:rPr>
        <w:t>у учащихся с умственной отсталостью (интеллектуальными нарушениями) будут сформированы представления, знания и умения, необходимые для жизни и работы в современном высокотехнологичном обществе. Обучающиеся познакомятся с приёмами работы с компьютером и другими средствами икт</w:t>
      </w:r>
      <w:r>
        <w:t xml:space="preserve">, </w:t>
      </w:r>
      <w:r>
        <w:rPr>
          <w:caps w:val="0"/>
        </w:rPr>
        <w:t xml:space="preserve">необходимыми для решения учебно-познавательных, учебно-практических, житейских и профессиональных задач. Кроме того, изучение информатики будет способствовать коррекции и развитию познавательной деятельности и личностных </w:t>
      </w:r>
      <w:proofErr w:type="gramStart"/>
      <w:r>
        <w:rPr>
          <w:caps w:val="0"/>
        </w:rPr>
        <w:t>качеств</w:t>
      </w:r>
      <w:proofErr w:type="gramEnd"/>
      <w:r>
        <w:rPr>
          <w:caps w:val="0"/>
        </w:rPr>
        <w:t xml:space="preserve"> обучающихся с умственной отсталостью (интеллектуальными нарушениями) с учетом их индивидуальных возможностей.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Практика работы на компьютере</w:t>
      </w:r>
      <w:r>
        <w:rPr>
          <w:rFonts w:ascii="Times New Roman" w:hAnsi="Times New Roman" w:cs="Times New Roman"/>
          <w:sz w:val="28"/>
          <w:szCs w:val="28"/>
        </w:rPr>
        <w:t>: назначение основных устройств компьютера для ввода, вывода, обработки информации; включение и выключение компьютера и подключаемых к нему устройств; клавиатура,</w:t>
      </w:r>
      <w:r>
        <w:rPr>
          <w:rStyle w:val="12"/>
          <w:rFonts w:cs="Times New Roman"/>
          <w:sz w:val="28"/>
          <w:szCs w:val="28"/>
        </w:rPr>
        <w:t xml:space="preserve"> </w:t>
      </w:r>
      <w:r>
        <w:rPr>
          <w:rStyle w:val="12"/>
          <w:rFonts w:cs="Times New Roman"/>
          <w:i w:val="0"/>
          <w:caps w:val="0"/>
          <w:sz w:val="28"/>
          <w:szCs w:val="28"/>
        </w:rPr>
        <w:t>элементарное представление о правилах клавиатурного письма</w:t>
      </w:r>
      <w:r>
        <w:rPr>
          <w:rStyle w:val="12"/>
          <w:rFonts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пользование мышью, использование простейших средств текстового редактора. Соблюдение безопасных приёмов труда при работе на компьютере; бережное отношение к техническим устройствам.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Работа с простыми информационными объектами</w:t>
      </w:r>
      <w:r>
        <w:rPr>
          <w:rFonts w:ascii="Times New Roman" w:hAnsi="Times New Roman" w:cs="Times New Roman"/>
          <w:sz w:val="28"/>
          <w:szCs w:val="28"/>
        </w:rPr>
        <w:t xml:space="preserve"> (текст, таблица, схема, рисунок): преобразование, создание, сохранение, удаление.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Ввод и редактирование небольших текстов. Вывод текста на принтер.</w:t>
      </w:r>
      <w:r>
        <w:rPr>
          <w:rStyle w:val="12"/>
          <w:rFonts w:cs="Times New Roman"/>
          <w:sz w:val="28"/>
          <w:szCs w:val="28"/>
        </w:rPr>
        <w:t xml:space="preserve"> </w:t>
      </w:r>
      <w:r>
        <w:rPr>
          <w:rStyle w:val="12"/>
          <w:rFonts w:cs="Times New Roman"/>
          <w:i w:val="0"/>
          <w:caps w:val="0"/>
          <w:sz w:val="28"/>
          <w:szCs w:val="28"/>
        </w:rPr>
        <w:t xml:space="preserve">Работа с рисунками в графическом редакторе, программах </w:t>
      </w:r>
      <w:r>
        <w:rPr>
          <w:rStyle w:val="12"/>
          <w:rFonts w:cs="Times New Roman"/>
          <w:i w:val="0"/>
          <w:sz w:val="28"/>
          <w:szCs w:val="28"/>
          <w:lang w:val="en-US"/>
        </w:rPr>
        <w:t>Word</w:t>
      </w:r>
      <w:proofErr w:type="gramStart"/>
      <w:r>
        <w:rPr>
          <w:rStyle w:val="12"/>
          <w:rFonts w:cs="Times New Roman"/>
          <w:i w:val="0"/>
          <w:sz w:val="28"/>
          <w:szCs w:val="28"/>
        </w:rPr>
        <w:t xml:space="preserve"> и</w:t>
      </w:r>
      <w:proofErr w:type="gramEnd"/>
      <w:r>
        <w:rPr>
          <w:rStyle w:val="12"/>
          <w:rFonts w:cs="Times New Roman"/>
          <w:i w:val="0"/>
          <w:sz w:val="28"/>
          <w:szCs w:val="28"/>
        </w:rPr>
        <w:t xml:space="preserve"> </w:t>
      </w:r>
      <w:r>
        <w:rPr>
          <w:rStyle w:val="12"/>
          <w:rFonts w:cs="Times New Roman"/>
          <w:i w:val="0"/>
          <w:sz w:val="28"/>
          <w:szCs w:val="28"/>
          <w:lang w:val="en-US"/>
        </w:rPr>
        <w:t>Power</w:t>
      </w:r>
      <w:r>
        <w:rPr>
          <w:rStyle w:val="12"/>
          <w:rFonts w:cs="Times New Roman"/>
          <w:i w:val="0"/>
          <w:sz w:val="28"/>
          <w:szCs w:val="28"/>
        </w:rPr>
        <w:t xml:space="preserve"> </w:t>
      </w:r>
      <w:r>
        <w:rPr>
          <w:rStyle w:val="12"/>
          <w:rFonts w:cs="Times New Roman"/>
          <w:i w:val="0"/>
          <w:sz w:val="28"/>
          <w:szCs w:val="28"/>
          <w:lang w:val="en-US"/>
        </w:rPr>
        <w:t>Point</w:t>
      </w:r>
      <w:r>
        <w:rPr>
          <w:rStyle w:val="12"/>
          <w:rFonts w:cs="Times New Roman"/>
          <w:i w:val="0"/>
          <w:sz w:val="28"/>
          <w:szCs w:val="28"/>
        </w:rPr>
        <w:t>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Организация системы файлов и папок для хранения собственной информации в компьютере, именование файлов и папок.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Работа с цифровыми образовательными ресурсами</w:t>
      </w:r>
      <w:r>
        <w:rPr>
          <w:rFonts w:ascii="Times New Roman" w:hAnsi="Times New Roman" w:cs="Times New Roman"/>
          <w:sz w:val="28"/>
          <w:szCs w:val="28"/>
        </w:rPr>
        <w:t>, готовыми материалами на электронных носителях.</w:t>
      </w:r>
    </w:p>
    <w:p w:rsidR="00634FD0" w:rsidRDefault="00634FD0">
      <w:pPr>
        <w:shd w:val="clear" w:color="auto" w:fill="FFFFFF"/>
        <w:spacing w:before="120"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B5BE4" w:rsidRDefault="005B5BE4">
      <w:pPr>
        <w:shd w:val="clear" w:color="auto" w:fill="FFFFFF"/>
        <w:spacing w:before="120"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ПРИРОДОВЕДЕНИЕ (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классы)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5B5BE4" w:rsidRDefault="005B5BE4">
      <w:pPr>
        <w:shd w:val="clear" w:color="auto" w:fill="FFFFFF"/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 «Природоведение» ставит своей целью расширить кругозор и подготовить учащихся к усвое</w:t>
      </w:r>
      <w:r>
        <w:rPr>
          <w:rFonts w:ascii="Times New Roman" w:hAnsi="Times New Roman" w:cs="Times New Roman"/>
          <w:sz w:val="28"/>
          <w:szCs w:val="28"/>
        </w:rPr>
        <w:softHyphen/>
        <w:t>нию систематических биологических и географических знаний.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задачами курса «Природоведение» являются:</w:t>
      </w:r>
    </w:p>
    <w:p w:rsidR="005B5BE4" w:rsidRDefault="005B5BE4">
      <w:pPr>
        <w:widowControl w:val="0"/>
        <w:shd w:val="clear" w:color="auto" w:fill="FFFFFF"/>
        <w:tabs>
          <w:tab w:val="left" w:pos="317"/>
        </w:tabs>
        <w:suppressAutoHyphens w:val="0"/>
        <w:autoSpaceDE w:val="0"/>
        <w:spacing w:after="0" w:line="360" w:lineRule="auto"/>
        <w:ind w:firstLine="3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― формирование  элементарных научных  знаний  о живой  и  неживой приро</w:t>
      </w:r>
      <w:r>
        <w:rPr>
          <w:rFonts w:ascii="Times New Roman" w:hAnsi="Times New Roman" w:cs="Times New Roman"/>
          <w:sz w:val="28"/>
          <w:szCs w:val="28"/>
        </w:rPr>
        <w:softHyphen/>
        <w:t>де;</w:t>
      </w:r>
    </w:p>
    <w:p w:rsidR="005B5BE4" w:rsidRDefault="005B5BE4">
      <w:pPr>
        <w:widowControl w:val="0"/>
        <w:shd w:val="clear" w:color="auto" w:fill="FFFFFF"/>
        <w:tabs>
          <w:tab w:val="left" w:pos="317"/>
        </w:tabs>
        <w:suppressAutoHyphens w:val="0"/>
        <w:autoSpaceDE w:val="0"/>
        <w:spacing w:after="0" w:line="360" w:lineRule="auto"/>
        <w:ind w:firstLine="3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― демонстрация тесной взаимосвязи между живой и неживой при</w:t>
      </w:r>
      <w:r>
        <w:rPr>
          <w:rFonts w:ascii="Times New Roman" w:hAnsi="Times New Roman" w:cs="Times New Roman"/>
          <w:sz w:val="28"/>
          <w:szCs w:val="28"/>
        </w:rPr>
        <w:softHyphen/>
        <w:t>родой;</w:t>
      </w:r>
    </w:p>
    <w:p w:rsidR="005B5BE4" w:rsidRDefault="005B5BE4">
      <w:pPr>
        <w:widowControl w:val="0"/>
        <w:shd w:val="clear" w:color="auto" w:fill="FFFFFF"/>
        <w:tabs>
          <w:tab w:val="left" w:pos="317"/>
        </w:tabs>
        <w:suppressAutoHyphens w:val="0"/>
        <w:autoSpaceDE w:val="0"/>
        <w:spacing w:after="0" w:line="360" w:lineRule="auto"/>
        <w:ind w:firstLine="3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― формирование специальных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умений и навыков;</w:t>
      </w:r>
    </w:p>
    <w:p w:rsidR="005B5BE4" w:rsidRDefault="005B5BE4">
      <w:pPr>
        <w:widowControl w:val="0"/>
        <w:shd w:val="clear" w:color="auto" w:fill="FFFFFF"/>
        <w:tabs>
          <w:tab w:val="left" w:pos="317"/>
        </w:tabs>
        <w:suppressAutoHyphens w:val="0"/>
        <w:autoSpaceDE w:val="0"/>
        <w:spacing w:after="0" w:line="360" w:lineRule="auto"/>
        <w:ind w:firstLine="3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― воспитание бережного отношения к природе, ее ресурсам, знакомство с основными  направлениями  природоохранительной  ра</w:t>
      </w:r>
      <w:r>
        <w:rPr>
          <w:rFonts w:ascii="Times New Roman" w:hAnsi="Times New Roman" w:cs="Times New Roman"/>
          <w:sz w:val="28"/>
          <w:szCs w:val="28"/>
        </w:rPr>
        <w:softHyphen/>
        <w:t>боты;</w:t>
      </w:r>
    </w:p>
    <w:p w:rsidR="005B5BE4" w:rsidRDefault="005B5BE4">
      <w:pPr>
        <w:widowControl w:val="0"/>
        <w:shd w:val="clear" w:color="auto" w:fill="FFFFFF"/>
        <w:tabs>
          <w:tab w:val="left" w:pos="317"/>
        </w:tabs>
        <w:suppressAutoHyphens w:val="0"/>
        <w:autoSpaceDE w:val="0"/>
        <w:spacing w:after="0" w:line="360" w:lineRule="auto"/>
        <w:ind w:firstLine="3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― воспитание социально значимых качеств личности.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изучения природоведческого материала у учащих</w:t>
      </w:r>
      <w:r>
        <w:rPr>
          <w:rFonts w:ascii="Times New Roman" w:hAnsi="Times New Roman" w:cs="Times New Roman"/>
          <w:sz w:val="28"/>
          <w:szCs w:val="28"/>
        </w:rPr>
        <w:softHyphen/>
        <w:t>ся развивается на</w:t>
      </w:r>
      <w:r>
        <w:rPr>
          <w:rFonts w:ascii="Times New Roman" w:hAnsi="Times New Roman" w:cs="Times New Roman"/>
          <w:sz w:val="28"/>
          <w:szCs w:val="28"/>
        </w:rPr>
        <w:softHyphen/>
        <w:t>блю</w:t>
      </w:r>
      <w:r>
        <w:rPr>
          <w:rFonts w:ascii="Times New Roman" w:hAnsi="Times New Roman" w:cs="Times New Roman"/>
          <w:sz w:val="28"/>
          <w:szCs w:val="28"/>
        </w:rPr>
        <w:softHyphen/>
        <w:t>да</w:t>
      </w:r>
      <w:r>
        <w:rPr>
          <w:rFonts w:ascii="Times New Roman" w:hAnsi="Times New Roman" w:cs="Times New Roman"/>
          <w:sz w:val="28"/>
          <w:szCs w:val="28"/>
        </w:rPr>
        <w:softHyphen/>
        <w:t>тельность, память, воображение, речь и, главное, логическое мышление, умение ана</w:t>
      </w:r>
      <w:r>
        <w:rPr>
          <w:rFonts w:ascii="Times New Roman" w:hAnsi="Times New Roman" w:cs="Times New Roman"/>
          <w:sz w:val="28"/>
          <w:szCs w:val="28"/>
        </w:rPr>
        <w:softHyphen/>
        <w:t>ли</w:t>
      </w:r>
      <w:r>
        <w:rPr>
          <w:rFonts w:ascii="Times New Roman" w:hAnsi="Times New Roman" w:cs="Times New Roman"/>
          <w:sz w:val="28"/>
          <w:szCs w:val="28"/>
        </w:rPr>
        <w:softHyphen/>
        <w:t>зи</w:t>
      </w:r>
      <w:r>
        <w:rPr>
          <w:rFonts w:ascii="Times New Roman" w:hAnsi="Times New Roman" w:cs="Times New Roman"/>
          <w:sz w:val="28"/>
          <w:szCs w:val="28"/>
        </w:rPr>
        <w:softHyphen/>
        <w:t>ровать, обобщать, классифицировать, устанавливать причинно-следственные связи и за</w:t>
      </w:r>
      <w:r>
        <w:rPr>
          <w:rFonts w:ascii="Times New Roman" w:hAnsi="Times New Roman" w:cs="Times New Roman"/>
          <w:sz w:val="28"/>
          <w:szCs w:val="28"/>
        </w:rPr>
        <w:softHyphen/>
        <w:t>ви</w:t>
      </w:r>
      <w:r>
        <w:rPr>
          <w:rFonts w:ascii="Times New Roman" w:hAnsi="Times New Roman" w:cs="Times New Roman"/>
          <w:sz w:val="28"/>
          <w:szCs w:val="28"/>
        </w:rPr>
        <w:softHyphen/>
        <w:t>си</w:t>
      </w:r>
      <w:r>
        <w:rPr>
          <w:rFonts w:ascii="Times New Roman" w:hAnsi="Times New Roman" w:cs="Times New Roman"/>
          <w:sz w:val="28"/>
          <w:szCs w:val="28"/>
        </w:rPr>
        <w:softHyphen/>
        <w:t>мости.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Первые природоведческие знания умственно отсталые дети по</w:t>
      </w:r>
      <w:r>
        <w:rPr>
          <w:rFonts w:ascii="Times New Roman" w:hAnsi="Times New Roman" w:cs="Times New Roman"/>
          <w:sz w:val="28"/>
          <w:szCs w:val="28"/>
        </w:rPr>
        <w:softHyphen/>
        <w:t>лучают в дошкольном возрасте и в младших классах. При зна</w:t>
      </w:r>
      <w:r>
        <w:rPr>
          <w:rFonts w:ascii="Times New Roman" w:hAnsi="Times New Roman" w:cs="Times New Roman"/>
          <w:sz w:val="28"/>
          <w:szCs w:val="28"/>
        </w:rPr>
        <w:softHyphen/>
        <w:t>комстве с окружающим миром у учеников специальной коррекционной  школы формируются первоначальные знания о природе: они изучают се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зонные изменения в природе, знакомятся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временами года, их признаками, наблюдают за явлениями природы, сезонными изме</w:t>
      </w:r>
      <w:r>
        <w:rPr>
          <w:rFonts w:ascii="Times New Roman" w:hAnsi="Times New Roman" w:cs="Times New Roman"/>
          <w:sz w:val="28"/>
          <w:szCs w:val="28"/>
        </w:rPr>
        <w:softHyphen/>
        <w:t>нениями в жизни растений и животных, получают элементарные сведения об охране здоровья человека.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Курс «Природоведение» не только обобщает знания о приро</w:t>
      </w:r>
      <w:r>
        <w:rPr>
          <w:rFonts w:ascii="Times New Roman" w:hAnsi="Times New Roman" w:cs="Times New Roman"/>
          <w:sz w:val="28"/>
          <w:szCs w:val="28"/>
        </w:rPr>
        <w:softHyphen/>
        <w:t>де, осуществляет пе</w:t>
      </w:r>
      <w:r>
        <w:rPr>
          <w:rFonts w:ascii="Times New Roman" w:hAnsi="Times New Roman" w:cs="Times New Roman"/>
          <w:sz w:val="28"/>
          <w:szCs w:val="28"/>
        </w:rPr>
        <w:softHyphen/>
        <w:t>ре</w:t>
      </w:r>
      <w:r>
        <w:rPr>
          <w:rFonts w:ascii="Times New Roman" w:hAnsi="Times New Roman" w:cs="Times New Roman"/>
          <w:sz w:val="28"/>
          <w:szCs w:val="28"/>
        </w:rPr>
        <w:softHyphen/>
        <w:t>ход от первоначальных представлений, по</w:t>
      </w:r>
      <w:r>
        <w:rPr>
          <w:rFonts w:ascii="Times New Roman" w:hAnsi="Times New Roman" w:cs="Times New Roman"/>
          <w:sz w:val="28"/>
          <w:szCs w:val="28"/>
        </w:rPr>
        <w:softHyphen/>
        <w:t>лученных в дополнительном первом (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) классе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классах, к систематическим знаниям по геогра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фии и естествознанию, но и одновременно служит основой для них. 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по природоведению состоит из шести разделов: 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«Вселенная», «Наш дом — Земля», «Есть на Земле страна Россия», «Расти</w:t>
      </w:r>
      <w:r>
        <w:rPr>
          <w:rFonts w:ascii="Times New Roman" w:hAnsi="Times New Roman" w:cs="Times New Roman"/>
          <w:sz w:val="28"/>
          <w:szCs w:val="28"/>
        </w:rPr>
        <w:softHyphen/>
        <w:t>тель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ный мир», «Животный мир», «Человек». 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изучении раздела </w:t>
      </w:r>
      <w:r>
        <w:rPr>
          <w:rFonts w:ascii="Times New Roman" w:hAnsi="Times New Roman" w:cs="Times New Roman"/>
          <w:b/>
          <w:sz w:val="28"/>
          <w:szCs w:val="28"/>
        </w:rPr>
        <w:t>«Вселенная</w:t>
      </w:r>
      <w:r>
        <w:rPr>
          <w:rFonts w:ascii="Times New Roman" w:hAnsi="Times New Roman" w:cs="Times New Roman"/>
          <w:sz w:val="28"/>
          <w:szCs w:val="28"/>
        </w:rPr>
        <w:t>» учащиеся знакомятся с Сол</w:t>
      </w:r>
      <w:r>
        <w:rPr>
          <w:rFonts w:ascii="Times New Roman" w:hAnsi="Times New Roman" w:cs="Times New Roman"/>
          <w:sz w:val="28"/>
          <w:szCs w:val="28"/>
        </w:rPr>
        <w:softHyphen/>
        <w:t>нечной системой: звездами и планетами, историей исследования космоса и современными достижениями в этой области, узнают о значении Солнца для жизни на Земле и его влиянии на сезонные изменения в природе. Учитель может позна</w:t>
      </w:r>
      <w:r>
        <w:rPr>
          <w:rFonts w:ascii="Times New Roman" w:hAnsi="Times New Roman" w:cs="Times New Roman"/>
          <w:sz w:val="28"/>
          <w:szCs w:val="28"/>
        </w:rPr>
        <w:softHyphen/>
        <w:t>комить школьников с названиями планет, но не должен требо</w:t>
      </w:r>
      <w:r>
        <w:rPr>
          <w:rFonts w:ascii="Times New Roman" w:hAnsi="Times New Roman" w:cs="Times New Roman"/>
          <w:sz w:val="28"/>
          <w:szCs w:val="28"/>
        </w:rPr>
        <w:softHyphen/>
        <w:t>вать от них обязательного полного воспроизведения этих назва</w:t>
      </w:r>
      <w:r>
        <w:rPr>
          <w:rFonts w:ascii="Times New Roman" w:hAnsi="Times New Roman" w:cs="Times New Roman"/>
          <w:sz w:val="28"/>
          <w:szCs w:val="28"/>
        </w:rPr>
        <w:softHyphen/>
        <w:t>ний.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разделе </w:t>
      </w:r>
      <w:r>
        <w:rPr>
          <w:rFonts w:ascii="Times New Roman" w:hAnsi="Times New Roman" w:cs="Times New Roman"/>
          <w:b/>
          <w:sz w:val="28"/>
          <w:szCs w:val="28"/>
        </w:rPr>
        <w:t>«Наш дом ― Земля</w:t>
      </w:r>
      <w:r>
        <w:rPr>
          <w:rFonts w:ascii="Times New Roman" w:hAnsi="Times New Roman" w:cs="Times New Roman"/>
          <w:sz w:val="28"/>
          <w:szCs w:val="28"/>
        </w:rPr>
        <w:t>» изучаются оболочки Земли — атмосфера, литосфера и гидросфера, основные свойства воздуха, воды, полезных ископаемых и почвы, меры, принимаемые человеком для их охраны. Этот раздел программы предусматривает также знакомство с формами поверхности Земли и видами водоемов.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«</w:t>
      </w:r>
      <w:r>
        <w:rPr>
          <w:rFonts w:ascii="Times New Roman" w:hAnsi="Times New Roman" w:cs="Times New Roman"/>
          <w:b/>
          <w:sz w:val="28"/>
          <w:szCs w:val="28"/>
        </w:rPr>
        <w:t>Есть на Земле страна Россия</w:t>
      </w:r>
      <w:r>
        <w:rPr>
          <w:rFonts w:ascii="Times New Roman" w:hAnsi="Times New Roman" w:cs="Times New Roman"/>
          <w:sz w:val="28"/>
          <w:szCs w:val="28"/>
        </w:rPr>
        <w:t xml:space="preserve">» завершает изучение неживой природы в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классе и готовит учащихся к усвоению курса географии. </w:t>
      </w:r>
      <w:proofErr w:type="gramStart"/>
      <w:r>
        <w:rPr>
          <w:rFonts w:ascii="Times New Roman" w:hAnsi="Times New Roman" w:cs="Times New Roman"/>
          <w:sz w:val="28"/>
          <w:szCs w:val="28"/>
        </w:rPr>
        <w:t>Школьники знакомятся с наиболее значимыми географическими объектами, рас</w:t>
      </w:r>
      <w:r>
        <w:rPr>
          <w:rFonts w:ascii="Times New Roman" w:hAnsi="Times New Roman" w:cs="Times New Roman"/>
          <w:sz w:val="28"/>
          <w:szCs w:val="28"/>
        </w:rPr>
        <w:softHyphen/>
        <w:t>по</w:t>
      </w:r>
      <w:r>
        <w:rPr>
          <w:rFonts w:ascii="Times New Roman" w:hAnsi="Times New Roman" w:cs="Times New Roman"/>
          <w:sz w:val="28"/>
          <w:szCs w:val="28"/>
        </w:rPr>
        <w:softHyphen/>
        <w:t>ло</w:t>
      </w:r>
      <w:r>
        <w:rPr>
          <w:rFonts w:ascii="Times New Roman" w:hAnsi="Times New Roman" w:cs="Times New Roman"/>
          <w:sz w:val="28"/>
          <w:szCs w:val="28"/>
        </w:rPr>
        <w:softHyphen/>
        <w:t>же</w:t>
      </w:r>
      <w:r>
        <w:rPr>
          <w:rFonts w:ascii="Times New Roman" w:hAnsi="Times New Roman" w:cs="Times New Roman"/>
          <w:sz w:val="28"/>
          <w:szCs w:val="28"/>
        </w:rPr>
        <w:softHyphen/>
        <w:t>н</w:t>
      </w:r>
      <w:r>
        <w:rPr>
          <w:rFonts w:ascii="Times New Roman" w:hAnsi="Times New Roman" w:cs="Times New Roman"/>
          <w:sz w:val="28"/>
          <w:szCs w:val="28"/>
        </w:rPr>
        <w:softHyphen/>
        <w:t>ными на территории нашей страны (например: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Черное и Балтийское моря, Уральские и Кав</w:t>
      </w:r>
      <w:r>
        <w:rPr>
          <w:rFonts w:ascii="Times New Roman" w:hAnsi="Times New Roman" w:cs="Times New Roman"/>
          <w:sz w:val="28"/>
          <w:szCs w:val="28"/>
        </w:rPr>
        <w:softHyphen/>
        <w:t>казские горы, реки Волга, Енисей, и др.).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Изучение этого материала имеет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оз</w:t>
      </w:r>
      <w:r>
        <w:rPr>
          <w:rFonts w:ascii="Times New Roman" w:hAnsi="Times New Roman" w:cs="Times New Roman"/>
          <w:sz w:val="28"/>
          <w:szCs w:val="28"/>
        </w:rPr>
        <w:softHyphen/>
        <w:t>на</w:t>
      </w:r>
      <w:r>
        <w:rPr>
          <w:rFonts w:ascii="Times New Roman" w:hAnsi="Times New Roman" w:cs="Times New Roman"/>
          <w:sz w:val="28"/>
          <w:szCs w:val="28"/>
        </w:rPr>
        <w:softHyphen/>
        <w:t>ко</w:t>
      </w:r>
      <w:r>
        <w:rPr>
          <w:rFonts w:ascii="Times New Roman" w:hAnsi="Times New Roman" w:cs="Times New Roman"/>
          <w:sz w:val="28"/>
          <w:szCs w:val="28"/>
        </w:rPr>
        <w:softHyphen/>
        <w:t>ми</w:t>
      </w:r>
      <w:r>
        <w:rPr>
          <w:rFonts w:ascii="Times New Roman" w:hAnsi="Times New Roman" w:cs="Times New Roman"/>
          <w:sz w:val="28"/>
          <w:szCs w:val="28"/>
        </w:rPr>
        <w:softHyphen/>
        <w:t>тель</w:t>
      </w:r>
      <w:r>
        <w:rPr>
          <w:rFonts w:ascii="Times New Roman" w:hAnsi="Times New Roman" w:cs="Times New Roman"/>
          <w:sz w:val="28"/>
          <w:szCs w:val="28"/>
        </w:rPr>
        <w:softHyphen/>
        <w:t>ный характер и не требует от учащихся географической характе</w:t>
      </w:r>
      <w:r>
        <w:rPr>
          <w:rFonts w:ascii="Times New Roman" w:hAnsi="Times New Roman" w:cs="Times New Roman"/>
          <w:sz w:val="28"/>
          <w:szCs w:val="28"/>
        </w:rPr>
        <w:softHyphen/>
        <w:t>ристики этих объектов и их нахождения на географической карте.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изучении этого раздела уместно опираться на  знания учащихся о своем </w:t>
      </w:r>
      <w:r>
        <w:rPr>
          <w:rFonts w:ascii="Times New Roman" w:hAnsi="Times New Roman" w:cs="Times New Roman"/>
          <w:b/>
          <w:sz w:val="28"/>
          <w:szCs w:val="28"/>
        </w:rPr>
        <w:t>родном крае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Более подробное знакомство с произрастающими растениями и обитающими животными, как в целом в России, так, в частности, и в своей местности дети познакомятся при изучении последующих разделов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изучении </w:t>
      </w:r>
      <w:r>
        <w:rPr>
          <w:rFonts w:ascii="Times New Roman" w:hAnsi="Times New Roman" w:cs="Times New Roman"/>
          <w:b/>
          <w:sz w:val="28"/>
          <w:szCs w:val="28"/>
        </w:rPr>
        <w:t>растительного и животного мира Земли</w:t>
      </w:r>
      <w:r>
        <w:rPr>
          <w:rFonts w:ascii="Times New Roman" w:hAnsi="Times New Roman" w:cs="Times New Roman"/>
          <w:sz w:val="28"/>
          <w:szCs w:val="28"/>
        </w:rPr>
        <w:t xml:space="preserve"> углуб</w:t>
      </w:r>
      <w:r>
        <w:rPr>
          <w:rFonts w:ascii="Times New Roman" w:hAnsi="Times New Roman" w:cs="Times New Roman"/>
          <w:sz w:val="28"/>
          <w:szCs w:val="28"/>
        </w:rPr>
        <w:softHyphen/>
        <w:t>ляются и систематизируются знания, полученные в дополнительном первом (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) классе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классах. Приводятся простейшие классификации растений и животных. Пе</w:t>
      </w:r>
      <w:r>
        <w:rPr>
          <w:rFonts w:ascii="Times New Roman" w:hAnsi="Times New Roman" w:cs="Times New Roman"/>
          <w:sz w:val="28"/>
          <w:szCs w:val="28"/>
        </w:rPr>
        <w:softHyphen/>
        <w:t>дагогу необходимо обратить внимание учащихся на характерные признаки каждой группы растений и животных, показать взаимо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связь всех живых организмов нашей планеты и, как следствие этого, необходимость охраны растительного и животного мира. В содержании могут быть указаны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представители флоры и фауны разных климатических поясов, но значительная часть времени должна быть отведена на изучение растений и животных нашей страны и своего края.  При знакомстве с домашними животными, комнатными и декора</w:t>
      </w:r>
      <w:r>
        <w:rPr>
          <w:rFonts w:ascii="Times New Roman" w:hAnsi="Times New Roman" w:cs="Times New Roman"/>
          <w:sz w:val="28"/>
          <w:szCs w:val="28"/>
        </w:rPr>
        <w:softHyphen/>
        <w:t>тивными растениями следует обязательно опираться на личный опыт учащихся, воспитывать экологическую культуру, бережное отношение к объектам природы, умение видеть её красоту.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«Человек»</w:t>
      </w:r>
      <w:r>
        <w:rPr>
          <w:rFonts w:ascii="Times New Roman" w:hAnsi="Times New Roman" w:cs="Times New Roman"/>
          <w:sz w:val="28"/>
          <w:szCs w:val="28"/>
        </w:rPr>
        <w:t xml:space="preserve"> включает простейшие сведения об организ</w:t>
      </w:r>
      <w:r>
        <w:rPr>
          <w:rFonts w:ascii="Times New Roman" w:hAnsi="Times New Roman" w:cs="Times New Roman"/>
          <w:sz w:val="28"/>
          <w:szCs w:val="28"/>
        </w:rPr>
        <w:softHyphen/>
        <w:t>ме, его строении и функционировании. Основное внимание тре</w:t>
      </w:r>
      <w:r>
        <w:rPr>
          <w:rFonts w:ascii="Times New Roman" w:hAnsi="Times New Roman" w:cs="Times New Roman"/>
          <w:sz w:val="28"/>
          <w:szCs w:val="28"/>
        </w:rPr>
        <w:softHyphen/>
        <w:t>буется уделять пропаганде здорового образа жизни, предупреж</w:t>
      </w:r>
      <w:r>
        <w:rPr>
          <w:rFonts w:ascii="Times New Roman" w:hAnsi="Times New Roman" w:cs="Times New Roman"/>
          <w:sz w:val="28"/>
          <w:szCs w:val="28"/>
        </w:rPr>
        <w:softHyphen/>
        <w:t>дению появления вредных привычек и формированию необходимых санитарно-гигиенических навыков.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Завершают курс </w:t>
      </w:r>
      <w:r>
        <w:rPr>
          <w:rFonts w:ascii="Times New Roman" w:hAnsi="Times New Roman" w:cs="Times New Roman"/>
          <w:b/>
          <w:sz w:val="28"/>
          <w:szCs w:val="28"/>
        </w:rPr>
        <w:t>обобщающие уроки.</w:t>
      </w:r>
      <w:r>
        <w:rPr>
          <w:rFonts w:ascii="Times New Roman" w:hAnsi="Times New Roman" w:cs="Times New Roman"/>
          <w:sz w:val="28"/>
          <w:szCs w:val="28"/>
        </w:rPr>
        <w:t xml:space="preserve"> Здесь  уместно систематизировать знания о живой и неживой природе,  полученные в курсе «Природоведение».  </w:t>
      </w:r>
    </w:p>
    <w:p w:rsidR="002B0CA7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изучения природоведческого материала учащиеся должны понять логику курса: Вселенная — Солнечная систе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ма — планета Земля. Оболочки Земли: атмосфера (в связи с этим изучается воздух), литосфера </w:t>
      </w:r>
    </w:p>
    <w:p w:rsidR="005B5BE4" w:rsidRDefault="002B0CA7" w:rsidP="002B0CA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5B5BE4">
        <w:rPr>
          <w:rFonts w:ascii="Times New Roman" w:hAnsi="Times New Roman" w:cs="Times New Roman"/>
          <w:sz w:val="28"/>
          <w:szCs w:val="28"/>
        </w:rPr>
        <w:t>земная п</w:t>
      </w:r>
      <w:r>
        <w:rPr>
          <w:rFonts w:ascii="Times New Roman" w:hAnsi="Times New Roman" w:cs="Times New Roman"/>
          <w:sz w:val="28"/>
          <w:szCs w:val="28"/>
        </w:rPr>
        <w:t>оверхность, полезные ископаемые</w:t>
      </w:r>
      <w:r w:rsidR="005B5BE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5BE4">
        <w:rPr>
          <w:rFonts w:ascii="Times New Roman" w:hAnsi="Times New Roman" w:cs="Times New Roman"/>
          <w:sz w:val="28"/>
          <w:szCs w:val="28"/>
        </w:rPr>
        <w:t>почва), гидросфера (вода, водоемы). От неживой природы зависит состояние биосфе</w:t>
      </w:r>
      <w:r w:rsidR="005B5BE4">
        <w:rPr>
          <w:rFonts w:ascii="Times New Roman" w:hAnsi="Times New Roman" w:cs="Times New Roman"/>
          <w:sz w:val="28"/>
          <w:szCs w:val="28"/>
        </w:rPr>
        <w:softHyphen/>
        <w:t>ры: жизнь растений, животных и человека. Человек — час</w:t>
      </w:r>
      <w:r w:rsidR="005B5BE4">
        <w:rPr>
          <w:rFonts w:ascii="Times New Roman" w:hAnsi="Times New Roman" w:cs="Times New Roman"/>
          <w:sz w:val="28"/>
          <w:szCs w:val="28"/>
        </w:rPr>
        <w:softHyphen/>
        <w:t>тица Вселенной.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Такое построение программы поможет сформировать 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умственной отсталостью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(интеллектуальными нарушениями) </w:t>
      </w:r>
      <w:r>
        <w:rPr>
          <w:rFonts w:ascii="Times New Roman" w:hAnsi="Times New Roman" w:cs="Times New Roman"/>
          <w:sz w:val="28"/>
          <w:szCs w:val="28"/>
        </w:rPr>
        <w:t>целостную картину окружающего мира, показать единство материального мира, познать свою Родину как часть планеты Земля.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 из задач курса «Природоведение» является формиро</w:t>
      </w:r>
      <w:r>
        <w:rPr>
          <w:rFonts w:ascii="Times New Roman" w:hAnsi="Times New Roman" w:cs="Times New Roman"/>
          <w:sz w:val="28"/>
          <w:szCs w:val="28"/>
        </w:rPr>
        <w:softHyphen/>
        <w:t>вание мотивации к изу</w:t>
      </w:r>
      <w:r>
        <w:rPr>
          <w:rFonts w:ascii="Times New Roman" w:hAnsi="Times New Roman" w:cs="Times New Roman"/>
          <w:sz w:val="28"/>
          <w:szCs w:val="28"/>
        </w:rPr>
        <w:softHyphen/>
        <w:t>чению предметов естествоведческого цик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ла, для этого программой предусматриваются </w:t>
      </w:r>
      <w:r>
        <w:rPr>
          <w:rFonts w:ascii="Times New Roman" w:hAnsi="Times New Roman" w:cs="Times New Roman"/>
          <w:b/>
          <w:sz w:val="28"/>
          <w:szCs w:val="28"/>
        </w:rPr>
        <w:t>эк</w:t>
      </w:r>
      <w:r>
        <w:rPr>
          <w:rFonts w:ascii="Times New Roman" w:hAnsi="Times New Roman" w:cs="Times New Roman"/>
          <w:b/>
          <w:sz w:val="28"/>
          <w:szCs w:val="28"/>
        </w:rPr>
        <w:softHyphen/>
        <w:t>скурсии</w:t>
      </w:r>
      <w:r>
        <w:rPr>
          <w:rFonts w:ascii="Times New Roman" w:hAnsi="Times New Roman" w:cs="Times New Roman"/>
          <w:sz w:val="28"/>
          <w:szCs w:val="28"/>
        </w:rPr>
        <w:t xml:space="preserve"> и разно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образные </w:t>
      </w:r>
      <w:r>
        <w:rPr>
          <w:rFonts w:ascii="Times New Roman" w:hAnsi="Times New Roman" w:cs="Times New Roman"/>
          <w:b/>
          <w:sz w:val="28"/>
          <w:szCs w:val="28"/>
        </w:rPr>
        <w:t>практические работы</w:t>
      </w:r>
      <w:r>
        <w:rPr>
          <w:rFonts w:ascii="Times New Roman" w:hAnsi="Times New Roman" w:cs="Times New Roman"/>
          <w:sz w:val="28"/>
          <w:szCs w:val="28"/>
        </w:rPr>
        <w:t>, которые опираются на личный опыт учащихся и позволяют использовать в реальной жизни зна</w:t>
      </w:r>
      <w:r>
        <w:rPr>
          <w:rFonts w:ascii="Times New Roman" w:hAnsi="Times New Roman" w:cs="Times New Roman"/>
          <w:sz w:val="28"/>
          <w:szCs w:val="28"/>
        </w:rPr>
        <w:softHyphen/>
        <w:t>ния, полученные на уро</w:t>
      </w:r>
      <w:r>
        <w:rPr>
          <w:rFonts w:ascii="Times New Roman" w:hAnsi="Times New Roman" w:cs="Times New Roman"/>
          <w:sz w:val="28"/>
          <w:szCs w:val="28"/>
        </w:rPr>
        <w:softHyphen/>
        <w:t>ках.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Рекомендуется проводить экскурсии по всем разде</w:t>
      </w:r>
      <w:r>
        <w:rPr>
          <w:rFonts w:ascii="Times New Roman" w:hAnsi="Times New Roman" w:cs="Times New Roman"/>
          <w:sz w:val="28"/>
          <w:szCs w:val="28"/>
        </w:rPr>
        <w:softHyphen/>
        <w:t>лам программы. Большое количество экскурсий обусловлено как психофизическими особенностями учащихся (наблюдение изучае</w:t>
      </w:r>
      <w:r>
        <w:rPr>
          <w:rFonts w:ascii="Times New Roman" w:hAnsi="Times New Roman" w:cs="Times New Roman"/>
          <w:sz w:val="28"/>
          <w:szCs w:val="28"/>
        </w:rPr>
        <w:softHyphen/>
        <w:t>мых предметов и явлений в естественных условиях способствует более прочному формированию природоведческих представлений и понятий), так и содержанием учебного материала (большинст</w:t>
      </w:r>
      <w:r>
        <w:rPr>
          <w:rFonts w:ascii="Times New Roman" w:hAnsi="Times New Roman" w:cs="Times New Roman"/>
          <w:sz w:val="28"/>
          <w:szCs w:val="28"/>
        </w:rPr>
        <w:softHyphen/>
        <w:t>во изучаемых объектов и явлений, предусмотренных программой, доступно непосредственному наблюдению учащимися).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тех случаях, когда изучаемый материал труден для вербаль</w:t>
      </w:r>
      <w:r>
        <w:rPr>
          <w:rFonts w:ascii="Times New Roman" w:hAnsi="Times New Roman" w:cs="Times New Roman"/>
          <w:sz w:val="28"/>
          <w:szCs w:val="28"/>
        </w:rPr>
        <w:softHyphen/>
        <w:t>ного восприятия, программа предлагает демонстрацию опытов (свойства воды, воздуха, почвы). Технически несложные опыты ученики могут проводить самостоятельно под руководством учителя. В программе выделены основные виды практических работ по всем разделам. Предлагаемые практические работы имеют раз</w:t>
      </w:r>
      <w:r>
        <w:rPr>
          <w:rFonts w:ascii="Times New Roman" w:hAnsi="Times New Roman" w:cs="Times New Roman"/>
          <w:sz w:val="28"/>
          <w:szCs w:val="28"/>
        </w:rPr>
        <w:softHyphen/>
        <w:t>личную степень сложности: наиболее трудные работы, необяза</w:t>
      </w:r>
      <w:r>
        <w:rPr>
          <w:rFonts w:ascii="Times New Roman" w:hAnsi="Times New Roman" w:cs="Times New Roman"/>
          <w:sz w:val="28"/>
          <w:szCs w:val="28"/>
        </w:rPr>
        <w:softHyphen/>
        <w:t>тельные для общего выполнения или выполняемые совместно с учителем, обозначаются специальным знаком*.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учитывает преемственность обучения, поэтому в ней должны быть отражены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связи, на которые опира</w:t>
      </w:r>
      <w:r>
        <w:rPr>
          <w:rFonts w:ascii="Times New Roman" w:hAnsi="Times New Roman" w:cs="Times New Roman"/>
          <w:sz w:val="28"/>
          <w:szCs w:val="28"/>
        </w:rPr>
        <w:softHyphen/>
        <w:t>ются учащиеся при изучении природоведческого материала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 «Природоведение» решает задачу подготовки учеников к усвоению географического (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класс) и биологического (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 xml:space="preserve"> классы) материала, поэтому данной программой предусматривается введение в </w:t>
      </w:r>
      <w:r>
        <w:rPr>
          <w:rFonts w:ascii="Times New Roman" w:hAnsi="Times New Roman" w:cs="Times New Roman"/>
          <w:sz w:val="28"/>
          <w:szCs w:val="28"/>
        </w:rPr>
        <w:lastRenderedPageBreak/>
        <w:t>пассивный сло</w:t>
      </w:r>
      <w:r>
        <w:rPr>
          <w:rFonts w:ascii="Times New Roman" w:hAnsi="Times New Roman" w:cs="Times New Roman"/>
          <w:sz w:val="28"/>
          <w:szCs w:val="28"/>
        </w:rPr>
        <w:softHyphen/>
        <w:t>варь понятий, слов, специальных терминов (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таких, как </w:t>
      </w:r>
      <w:r>
        <w:rPr>
          <w:rFonts w:ascii="Times New Roman" w:hAnsi="Times New Roman" w:cs="Times New Roman"/>
          <w:i/>
          <w:iCs/>
          <w:sz w:val="28"/>
          <w:szCs w:val="28"/>
        </w:rPr>
        <w:t>корень, сте</w:t>
      </w:r>
      <w:r>
        <w:rPr>
          <w:rFonts w:ascii="Times New Roman" w:hAnsi="Times New Roman" w:cs="Times New Roman"/>
          <w:i/>
          <w:iCs/>
          <w:sz w:val="28"/>
          <w:szCs w:val="28"/>
        </w:rPr>
        <w:softHyphen/>
        <w:t xml:space="preserve">бель, лист, млекопитающие, внутренние органы, равнина, глобус, карта </w:t>
      </w:r>
      <w:r>
        <w:rPr>
          <w:rFonts w:ascii="Times New Roman" w:hAnsi="Times New Roman" w:cs="Times New Roman"/>
          <w:sz w:val="28"/>
          <w:szCs w:val="28"/>
        </w:rPr>
        <w:t xml:space="preserve">и др.). 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Что такое </w:t>
      </w:r>
      <w:r>
        <w:rPr>
          <w:rFonts w:ascii="Times New Roman" w:hAnsi="Times New Roman" w:cs="Times New Roman"/>
          <w:sz w:val="28"/>
          <w:szCs w:val="28"/>
        </w:rPr>
        <w:t>природоведение.  Зна</w:t>
      </w:r>
      <w:r>
        <w:rPr>
          <w:rFonts w:ascii="Times New Roman" w:hAnsi="Times New Roman" w:cs="Times New Roman"/>
          <w:sz w:val="28"/>
          <w:szCs w:val="28"/>
        </w:rPr>
        <w:softHyphen/>
        <w:t>комство с учебником и   рабочей тетрадью. Зачем надо изучать природу. Живая и неживая природа. Предметы и явления неживой при</w:t>
      </w:r>
      <w:r>
        <w:rPr>
          <w:rFonts w:ascii="Times New Roman" w:hAnsi="Times New Roman" w:cs="Times New Roman"/>
          <w:sz w:val="28"/>
          <w:szCs w:val="28"/>
        </w:rPr>
        <w:softHyphen/>
        <w:t>роды.</w:t>
      </w:r>
    </w:p>
    <w:p w:rsidR="005B5BE4" w:rsidRDefault="005B5BE4">
      <w:pPr>
        <w:shd w:val="clear" w:color="auto" w:fill="FFFFFF"/>
        <w:suppressAutoHyphens w:val="0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Вселенная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Солнечная система. Солнце. Небесные тела: планеты, звезды.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Исследование космоса. Спутники. Космические корабли. Пер</w:t>
      </w:r>
      <w:r>
        <w:rPr>
          <w:rFonts w:ascii="Times New Roman" w:hAnsi="Times New Roman" w:cs="Times New Roman"/>
          <w:sz w:val="28"/>
          <w:szCs w:val="28"/>
        </w:rPr>
        <w:softHyphen/>
        <w:t>вый полет 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космос. Современные исследования.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Цикличность изменений в природе. Зависимость изменений в природе от    Солнца. Сезонные изменения в природе. 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Наш дом — Земля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Планета Земля. Форма Земли. Оболочки Земли: атмосфера, гидросфера, литосфера, биосфера. 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Воздух.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Воздух </w:t>
      </w:r>
      <w:r>
        <w:rPr>
          <w:rFonts w:ascii="Times New Roman" w:hAnsi="Times New Roman" w:cs="Times New Roman"/>
          <w:bCs/>
          <w:sz w:val="28"/>
          <w:szCs w:val="28"/>
        </w:rPr>
        <w:t>и его охрана</w:t>
      </w:r>
      <w:r>
        <w:rPr>
          <w:rFonts w:ascii="Times New Roman" w:hAnsi="Times New Roman" w:cs="Times New Roman"/>
          <w:sz w:val="28"/>
          <w:szCs w:val="28"/>
        </w:rPr>
        <w:t>. Значение воздуха для жизни на Земле.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Свойства воздуха: прозрачность, бесцветность, объем, упру</w:t>
      </w:r>
      <w:r>
        <w:rPr>
          <w:rFonts w:ascii="Times New Roman" w:hAnsi="Times New Roman" w:cs="Times New Roman"/>
          <w:sz w:val="28"/>
          <w:szCs w:val="28"/>
        </w:rPr>
        <w:softHyphen/>
        <w:t>гость. Использование упругости воздуха. Теплопроводность воз</w:t>
      </w:r>
      <w:r>
        <w:rPr>
          <w:rFonts w:ascii="Times New Roman" w:hAnsi="Times New Roman" w:cs="Times New Roman"/>
          <w:sz w:val="28"/>
          <w:szCs w:val="28"/>
        </w:rPr>
        <w:softHyphen/>
        <w:t>духа. Использование этого свойства воздуха в быту. Давление. Расширение воздуха при нагревании и сжатие при охлажде</w:t>
      </w:r>
      <w:r>
        <w:rPr>
          <w:rFonts w:ascii="Times New Roman" w:hAnsi="Times New Roman" w:cs="Times New Roman"/>
          <w:sz w:val="28"/>
          <w:szCs w:val="28"/>
        </w:rPr>
        <w:softHyphen/>
        <w:t>нии. Теплый воздух легче холодного, теплый воздух поднимается вверх, холодный опускается вниз. Движение воздуха.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Знакомство с термометрами. Измерение температуры воздуха. 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воздуха: кислород, углекислый газ, азот. Кислород, его свой</w:t>
      </w:r>
      <w:r>
        <w:rPr>
          <w:rFonts w:ascii="Times New Roman" w:hAnsi="Times New Roman" w:cs="Times New Roman"/>
          <w:sz w:val="28"/>
          <w:szCs w:val="28"/>
        </w:rPr>
        <w:softHyphen/>
        <w:t>ство поддерживать горение. Значение кислорода для дыхания рас</w:t>
      </w:r>
      <w:r>
        <w:rPr>
          <w:rFonts w:ascii="Times New Roman" w:hAnsi="Times New Roman" w:cs="Times New Roman"/>
          <w:sz w:val="28"/>
          <w:szCs w:val="28"/>
        </w:rPr>
        <w:softHyphen/>
        <w:t>тений, животных и человека. Применение кислорода в медицине. Углекислый газ и его свойство не поддерживать горение. При</w:t>
      </w:r>
      <w:r>
        <w:rPr>
          <w:rFonts w:ascii="Times New Roman" w:hAnsi="Times New Roman" w:cs="Times New Roman"/>
          <w:sz w:val="28"/>
          <w:szCs w:val="28"/>
        </w:rPr>
        <w:softHyphen/>
        <w:t>менение углекислого газа при тушении пожара. Движение возду</w:t>
      </w:r>
      <w:r>
        <w:rPr>
          <w:rFonts w:ascii="Times New Roman" w:hAnsi="Times New Roman" w:cs="Times New Roman"/>
          <w:sz w:val="28"/>
          <w:szCs w:val="28"/>
        </w:rPr>
        <w:softHyphen/>
        <w:t>ха. Ветер. Работа ветра в природе. Направление ветра. Ураган, способы защиты.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Чистый и загрязненный воздух. Примеси в воздухе (водяной пар, дым, пыль). Поддержание чистоты воздуха. Значение воздуха в природе.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Поверхность суши.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Почва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Равнины, горы, холмы, овраги.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Почва — верхний слой земли. Ее образование. 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Состав поч</w:t>
      </w:r>
      <w:r>
        <w:rPr>
          <w:rFonts w:ascii="Times New Roman" w:hAnsi="Times New Roman" w:cs="Times New Roman"/>
          <w:sz w:val="28"/>
          <w:szCs w:val="28"/>
        </w:rPr>
        <w:softHyphen/>
        <w:t>вы: перегной,   глина,   песок,   вода,   минеральные   соли,   воздух.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Минеральная и органическая части почвы. Перегной — органи</w:t>
      </w:r>
      <w:r>
        <w:rPr>
          <w:rFonts w:ascii="Times New Roman" w:hAnsi="Times New Roman" w:cs="Times New Roman"/>
          <w:sz w:val="28"/>
          <w:szCs w:val="28"/>
        </w:rPr>
        <w:softHyphen/>
        <w:t>ческая часть почвы. Глина, песок и соли — минеральная часть почвы.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Разнообразие почв. Песчаные и глинистые почвы. Водные свой</w:t>
      </w:r>
      <w:r>
        <w:rPr>
          <w:rFonts w:ascii="Times New Roman" w:hAnsi="Times New Roman" w:cs="Times New Roman"/>
          <w:sz w:val="28"/>
          <w:szCs w:val="28"/>
        </w:rPr>
        <w:softHyphen/>
        <w:t>ства песчаных и глинистых почв: способность впитывать воду, пропускать ее и удерживать. Сравнение песка и песчаных почв по водным свойствам. Сравнение глины и глинистых почв по вод</w:t>
      </w:r>
      <w:r>
        <w:rPr>
          <w:rFonts w:ascii="Times New Roman" w:hAnsi="Times New Roman" w:cs="Times New Roman"/>
          <w:sz w:val="28"/>
          <w:szCs w:val="28"/>
        </w:rPr>
        <w:softHyphen/>
        <w:t>ным свойствам.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Основное свойство почвы — плодородие. Обра</w:t>
      </w:r>
      <w:r>
        <w:rPr>
          <w:rFonts w:ascii="Times New Roman" w:hAnsi="Times New Roman" w:cs="Times New Roman"/>
          <w:sz w:val="28"/>
          <w:szCs w:val="28"/>
        </w:rPr>
        <w:softHyphen/>
        <w:t>ботка почвы. Значение почвы в народном хозяйстве.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Эрозия почв. Охрана почв.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Полезные ископаемые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Полезные ископаемые. Виды полезных ископаемых. Свойства.  Значение. Способы добычи.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Полезные ископаемые, используемые в качестве строи</w:t>
      </w:r>
      <w:r>
        <w:rPr>
          <w:rFonts w:ascii="Times New Roman" w:hAnsi="Times New Roman" w:cs="Times New Roman"/>
          <w:i/>
          <w:iCs/>
          <w:sz w:val="28"/>
          <w:szCs w:val="28"/>
        </w:rPr>
        <w:softHyphen/>
        <w:t xml:space="preserve">тельных материалов. </w:t>
      </w:r>
      <w:r>
        <w:rPr>
          <w:rFonts w:ascii="Times New Roman" w:hAnsi="Times New Roman" w:cs="Times New Roman"/>
          <w:sz w:val="28"/>
          <w:szCs w:val="28"/>
        </w:rPr>
        <w:t>Гранит, известняки, песок, глина.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Горючие полезные ископаемые. </w:t>
      </w:r>
      <w:r>
        <w:rPr>
          <w:rFonts w:ascii="Times New Roman" w:hAnsi="Times New Roman" w:cs="Times New Roman"/>
          <w:sz w:val="28"/>
          <w:szCs w:val="28"/>
        </w:rPr>
        <w:t>Торф. Внешний вид и свойства торфа: цвет, пористость, хруп</w:t>
      </w:r>
      <w:r>
        <w:rPr>
          <w:rFonts w:ascii="Times New Roman" w:hAnsi="Times New Roman" w:cs="Times New Roman"/>
          <w:sz w:val="28"/>
          <w:szCs w:val="28"/>
        </w:rPr>
        <w:softHyphen/>
        <w:t>кость, горючесть. Образование торфа, добыча и использование. Каменный уголь. Внешний вид и свойства каменного угля: цвет, блеск, горючесть, твердость, хрупкость. Добыча и исполь</w:t>
      </w:r>
      <w:r>
        <w:rPr>
          <w:rFonts w:ascii="Times New Roman" w:hAnsi="Times New Roman" w:cs="Times New Roman"/>
          <w:sz w:val="28"/>
          <w:szCs w:val="28"/>
        </w:rPr>
        <w:softHyphen/>
        <w:t>зование.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Нефть. Внешний вид и свойства нефти: цвет и запах, теку</w:t>
      </w:r>
      <w:r>
        <w:rPr>
          <w:rFonts w:ascii="Times New Roman" w:hAnsi="Times New Roman" w:cs="Times New Roman"/>
          <w:sz w:val="28"/>
          <w:szCs w:val="28"/>
        </w:rPr>
        <w:softHyphen/>
        <w:t>честь, горючесть. Добыча нефти. Продукты переработки нефти: бензин, керосин и другие материалы.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Природный газ. Свойства газа: запах, горючесть. Добыча и использование.  Правила обращения с газом в быту.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Полезные ископаемые, используемые для получения метал</w:t>
      </w:r>
      <w:r>
        <w:rPr>
          <w:rFonts w:ascii="Times New Roman" w:hAnsi="Times New Roman" w:cs="Times New Roman"/>
          <w:i/>
          <w:iCs/>
          <w:sz w:val="28"/>
          <w:szCs w:val="28"/>
        </w:rPr>
        <w:softHyphen/>
        <w:t>лов.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Черные металлы (различные виды стали и чугуна). Свойства черных металлов: цвет, блеск, твердость, упругость, пластичность, теплопроводность, ржавление. Распознавание стали и чугуна. 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Цветные металлы. Отличие черных металлов от цветных. При</w:t>
      </w:r>
      <w:r>
        <w:rPr>
          <w:rFonts w:ascii="Times New Roman" w:hAnsi="Times New Roman" w:cs="Times New Roman"/>
          <w:sz w:val="28"/>
          <w:szCs w:val="28"/>
        </w:rPr>
        <w:softHyphen/>
        <w:t>менение цветных металлов. Алюминий. Внешний вид и свойства алюминия: цвет, твер</w:t>
      </w:r>
      <w:r>
        <w:rPr>
          <w:rFonts w:ascii="Times New Roman" w:hAnsi="Times New Roman" w:cs="Times New Roman"/>
          <w:sz w:val="28"/>
          <w:szCs w:val="28"/>
        </w:rPr>
        <w:softHyphen/>
        <w:t>дость, пластичность, теплопроводность, устойчивость к ржавле</w:t>
      </w:r>
      <w:r>
        <w:rPr>
          <w:rFonts w:ascii="Times New Roman" w:hAnsi="Times New Roman" w:cs="Times New Roman"/>
          <w:sz w:val="28"/>
          <w:szCs w:val="28"/>
        </w:rPr>
        <w:softHyphen/>
        <w:t>нию. Распознавание алюминия. Медь. Свойства меди: цвет, блеск, твердость, пластичность, теплопроводность. Распознавание меди. Ее применение. Охрана недр.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Местные полезные ископаемые. Добыча и  ис</w:t>
      </w:r>
      <w:r>
        <w:rPr>
          <w:rFonts w:ascii="Times New Roman" w:hAnsi="Times New Roman" w:cs="Times New Roman"/>
          <w:sz w:val="28"/>
          <w:szCs w:val="28"/>
        </w:rPr>
        <w:softHyphen/>
        <w:t>пользование.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Вода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Вода в природе. Роль воды в питании живых организмов.  Свой</w:t>
      </w:r>
      <w:r>
        <w:rPr>
          <w:rFonts w:ascii="Times New Roman" w:hAnsi="Times New Roman" w:cs="Times New Roman"/>
          <w:sz w:val="28"/>
          <w:szCs w:val="28"/>
        </w:rPr>
        <w:softHyphen/>
        <w:t>ства воды как жидкости: непостоянство формы, расширение при нагревании и сжатие при охлаждении, расширение при замерза</w:t>
      </w:r>
      <w:r>
        <w:rPr>
          <w:rFonts w:ascii="Times New Roman" w:hAnsi="Times New Roman" w:cs="Times New Roman"/>
          <w:sz w:val="28"/>
          <w:szCs w:val="28"/>
        </w:rPr>
        <w:softHyphen/>
        <w:t>нии. Способность растворять некоторые твердые вещества (соль, сахар и др.). Учет и использование свойств воды. Растворимые и нерастворимые вещества. Прозрачная и мут</w:t>
      </w:r>
      <w:r>
        <w:rPr>
          <w:rFonts w:ascii="Times New Roman" w:hAnsi="Times New Roman" w:cs="Times New Roman"/>
          <w:sz w:val="28"/>
          <w:szCs w:val="28"/>
        </w:rPr>
        <w:softHyphen/>
        <w:t>ная вода. Очистка мутной воды. Растворы. Использование рас</w:t>
      </w:r>
      <w:r>
        <w:rPr>
          <w:rFonts w:ascii="Times New Roman" w:hAnsi="Times New Roman" w:cs="Times New Roman"/>
          <w:sz w:val="28"/>
          <w:szCs w:val="28"/>
        </w:rPr>
        <w:softHyphen/>
        <w:t>творов. Растворы в природе: минеральная и морская вода. Пить</w:t>
      </w:r>
      <w:r>
        <w:rPr>
          <w:rFonts w:ascii="Times New Roman" w:hAnsi="Times New Roman" w:cs="Times New Roman"/>
          <w:sz w:val="28"/>
          <w:szCs w:val="28"/>
        </w:rPr>
        <w:softHyphen/>
        <w:t>евая вода. Три состояния воды. Температура и ее измерение. Единица из</w:t>
      </w:r>
      <w:r>
        <w:rPr>
          <w:rFonts w:ascii="Times New Roman" w:hAnsi="Times New Roman" w:cs="Times New Roman"/>
          <w:sz w:val="28"/>
          <w:szCs w:val="28"/>
        </w:rPr>
        <w:softHyphen/>
        <w:t>мерения температуры — градус. Температура плавления льда и кипения воды. Работа воды в природе. Образование пещер, оврагов, уще</w:t>
      </w:r>
      <w:r>
        <w:rPr>
          <w:rFonts w:ascii="Times New Roman" w:hAnsi="Times New Roman" w:cs="Times New Roman"/>
          <w:sz w:val="28"/>
          <w:szCs w:val="28"/>
        </w:rPr>
        <w:softHyphen/>
        <w:t>лий. Наводнение (способы защиты от наводнения). Значение во</w:t>
      </w:r>
      <w:r>
        <w:rPr>
          <w:rFonts w:ascii="Times New Roman" w:hAnsi="Times New Roman" w:cs="Times New Roman"/>
          <w:sz w:val="28"/>
          <w:szCs w:val="28"/>
        </w:rPr>
        <w:softHyphen/>
        <w:t>ды в природе. Использование воды в быту, промышленности и сельском хо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зяйстве. 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Экономия питьевой воды.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Вода в природе: осадки, воды </w:t>
      </w:r>
      <w:r>
        <w:rPr>
          <w:rFonts w:ascii="Times New Roman" w:hAnsi="Times New Roman" w:cs="Times New Roman"/>
          <w:bCs/>
          <w:sz w:val="28"/>
          <w:szCs w:val="28"/>
        </w:rPr>
        <w:t xml:space="preserve">суши. 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Воды суши. Ручьи, реки, озера, болота, пруды. Моря и океаны. Свойства морской воды. Значение морей и </w:t>
      </w:r>
      <w:r>
        <w:rPr>
          <w:rFonts w:ascii="Times New Roman" w:hAnsi="Times New Roman" w:cs="Times New Roman"/>
          <w:bCs/>
          <w:sz w:val="28"/>
          <w:szCs w:val="28"/>
        </w:rPr>
        <w:t xml:space="preserve">океанов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bCs/>
          <w:sz w:val="28"/>
          <w:szCs w:val="28"/>
        </w:rPr>
        <w:t xml:space="preserve">жизни </w:t>
      </w:r>
      <w:r>
        <w:rPr>
          <w:rFonts w:ascii="Times New Roman" w:hAnsi="Times New Roman" w:cs="Times New Roman"/>
          <w:sz w:val="28"/>
          <w:szCs w:val="28"/>
        </w:rPr>
        <w:t xml:space="preserve">человека. Обозначение морей </w:t>
      </w:r>
      <w:r>
        <w:rPr>
          <w:rFonts w:ascii="Times New Roman" w:hAnsi="Times New Roman" w:cs="Times New Roman"/>
          <w:bCs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океанов на карте.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Охрана воды.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Есть на Земле страна — Россия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Россия ― Родина моя. Место России на земном шаре. Важ</w:t>
      </w:r>
      <w:r>
        <w:rPr>
          <w:rFonts w:ascii="Times New Roman" w:hAnsi="Times New Roman" w:cs="Times New Roman"/>
          <w:sz w:val="28"/>
          <w:szCs w:val="28"/>
        </w:rPr>
        <w:softHyphen/>
        <w:t>нейшие географические объ</w:t>
      </w:r>
      <w:r>
        <w:rPr>
          <w:rFonts w:ascii="Times New Roman" w:hAnsi="Times New Roman" w:cs="Times New Roman"/>
          <w:sz w:val="28"/>
          <w:szCs w:val="28"/>
        </w:rPr>
        <w:softHyphen/>
        <w:t>екты, расположенные  на территории  нашей страны: Черное и Балтийское моря,  Ураль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ские и Кавказские горы, озеро Байкал, реки Волга, Енисей или другие объекты </w:t>
      </w:r>
      <w:r w:rsidRPr="002D33FE">
        <w:rPr>
          <w:rFonts w:ascii="Times New Roman" w:hAnsi="Times New Roman" w:cs="Times New Roman"/>
          <w:sz w:val="28"/>
          <w:szCs w:val="28"/>
        </w:rPr>
        <w:t>в за</w:t>
      </w:r>
      <w:r w:rsidRPr="002D33FE">
        <w:rPr>
          <w:rFonts w:ascii="Times New Roman" w:hAnsi="Times New Roman" w:cs="Times New Roman"/>
          <w:sz w:val="28"/>
          <w:szCs w:val="28"/>
        </w:rPr>
        <w:softHyphen/>
        <w:t>висимости от региона</w:t>
      </w:r>
      <w:r>
        <w:rPr>
          <w:rFonts w:ascii="Times New Roman" w:hAnsi="Times New Roman" w:cs="Times New Roman"/>
          <w:sz w:val="28"/>
          <w:szCs w:val="28"/>
        </w:rPr>
        <w:t>. Москва - столица России. Крупные города, их достопри</w:t>
      </w:r>
      <w:r>
        <w:rPr>
          <w:rFonts w:ascii="Times New Roman" w:hAnsi="Times New Roman" w:cs="Times New Roman"/>
          <w:sz w:val="28"/>
          <w:szCs w:val="28"/>
        </w:rPr>
        <w:softHyphen/>
        <w:t>меча</w:t>
      </w:r>
      <w:r>
        <w:rPr>
          <w:rFonts w:ascii="Times New Roman" w:hAnsi="Times New Roman" w:cs="Times New Roman"/>
          <w:sz w:val="28"/>
          <w:szCs w:val="28"/>
        </w:rPr>
        <w:softHyphen/>
        <w:t>тель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ностями,  население  нашей страны. 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Растительный мир Земли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Живая природа. Биосфера: растения, животные, человек.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Разнообразие растительного мира на нашей планете. 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Среда обитания растений (растения леса, </w:t>
      </w:r>
      <w:r>
        <w:rPr>
          <w:rFonts w:ascii="Times New Roman" w:hAnsi="Times New Roman" w:cs="Times New Roman"/>
          <w:bCs/>
          <w:sz w:val="28"/>
          <w:szCs w:val="28"/>
        </w:rPr>
        <w:t>поля, сада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огоро</w:t>
      </w:r>
      <w:r>
        <w:rPr>
          <w:rFonts w:ascii="Times New Roman" w:hAnsi="Times New Roman" w:cs="Times New Roman"/>
          <w:sz w:val="28"/>
          <w:szCs w:val="28"/>
        </w:rPr>
        <w:softHyphen/>
        <w:t>да, луга, водоемов).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Дикорастущие и культурные растения. Деревья, кустарники, травы.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Деревья.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Деревья лиственные (дикорастущие и культурные, се</w:t>
      </w:r>
      <w:r>
        <w:rPr>
          <w:rFonts w:ascii="Times New Roman" w:hAnsi="Times New Roman" w:cs="Times New Roman"/>
          <w:sz w:val="28"/>
          <w:szCs w:val="28"/>
        </w:rPr>
        <w:softHyphen/>
        <w:t>зонные изменения, внешний вид, места произрастания).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Деревья хвойные (се</w:t>
      </w:r>
      <w:r>
        <w:rPr>
          <w:rFonts w:ascii="Times New Roman" w:hAnsi="Times New Roman" w:cs="Times New Roman"/>
          <w:sz w:val="28"/>
          <w:szCs w:val="28"/>
        </w:rPr>
        <w:softHyphen/>
        <w:t>зонные изменения, внешний вид, места произрастания).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Кустарники</w:t>
      </w:r>
      <w:r>
        <w:rPr>
          <w:rFonts w:ascii="Times New Roman" w:hAnsi="Times New Roman" w:cs="Times New Roman"/>
          <w:sz w:val="28"/>
          <w:szCs w:val="28"/>
        </w:rPr>
        <w:t xml:space="preserve"> (дикорастущие и культурные, се</w:t>
      </w:r>
      <w:r>
        <w:rPr>
          <w:rFonts w:ascii="Times New Roman" w:hAnsi="Times New Roman" w:cs="Times New Roman"/>
          <w:sz w:val="28"/>
          <w:szCs w:val="28"/>
        </w:rPr>
        <w:softHyphen/>
        <w:t>зонные изменения, внешний вид, места произрастания).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Травы</w:t>
      </w:r>
      <w:r>
        <w:rPr>
          <w:rFonts w:ascii="Times New Roman" w:hAnsi="Times New Roman" w:cs="Times New Roman"/>
          <w:sz w:val="28"/>
          <w:szCs w:val="28"/>
        </w:rPr>
        <w:t xml:space="preserve"> (дикорастущие и культурные) Внешний вид, места произрастания.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Декоративные растения</w:t>
      </w:r>
      <w:r>
        <w:rPr>
          <w:rFonts w:ascii="Times New Roman" w:hAnsi="Times New Roman" w:cs="Times New Roman"/>
          <w:sz w:val="28"/>
          <w:szCs w:val="28"/>
        </w:rPr>
        <w:t>. Внешний вид, места произрастания.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Лекарственные растения</w:t>
      </w:r>
      <w:r>
        <w:rPr>
          <w:rFonts w:ascii="Times New Roman" w:hAnsi="Times New Roman" w:cs="Times New Roman"/>
          <w:sz w:val="28"/>
          <w:szCs w:val="28"/>
        </w:rPr>
        <w:t>. Внешний вид. Места произрастания. Правила сбо</w:t>
      </w:r>
      <w:r>
        <w:rPr>
          <w:rFonts w:ascii="Times New Roman" w:hAnsi="Times New Roman" w:cs="Times New Roman"/>
          <w:sz w:val="28"/>
          <w:szCs w:val="28"/>
        </w:rPr>
        <w:softHyphen/>
        <w:t>ра лекарственных растений. Использование.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Комнатные растени</w:t>
      </w:r>
      <w:r>
        <w:rPr>
          <w:rFonts w:ascii="Times New Roman" w:hAnsi="Times New Roman" w:cs="Times New Roman"/>
          <w:sz w:val="28"/>
          <w:szCs w:val="28"/>
        </w:rPr>
        <w:t>я. Внешний вид. Уход. Значение.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Растительный мир разных районов Земли (с холодным, умеренным и жарким климатом.).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Растения, произрастающие  в разных климатических условиях  нашей страны. 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Растения своей местности: дикорастущие и культурные. 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Красная </w:t>
      </w:r>
      <w:r>
        <w:rPr>
          <w:rFonts w:ascii="Times New Roman" w:hAnsi="Times New Roman" w:cs="Times New Roman"/>
          <w:w w:val="15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книга России и своей области (края).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Животный мир Земли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Разнообразие животного мира. Среда обитания животных. Животные суши и водоемов.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Понятие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животные: </w:t>
      </w:r>
      <w:r>
        <w:rPr>
          <w:rFonts w:ascii="Times New Roman" w:hAnsi="Times New Roman" w:cs="Times New Roman"/>
          <w:sz w:val="28"/>
          <w:szCs w:val="28"/>
        </w:rPr>
        <w:t>насек</w:t>
      </w:r>
      <w:r w:rsidR="002D33FE">
        <w:rPr>
          <w:rFonts w:ascii="Times New Roman" w:hAnsi="Times New Roman" w:cs="Times New Roman"/>
          <w:sz w:val="28"/>
          <w:szCs w:val="28"/>
        </w:rPr>
        <w:t>омые, рыбы, земноводные, пресмы</w:t>
      </w:r>
      <w:r>
        <w:rPr>
          <w:rFonts w:ascii="Times New Roman" w:hAnsi="Times New Roman" w:cs="Times New Roman"/>
          <w:sz w:val="28"/>
          <w:szCs w:val="28"/>
        </w:rPr>
        <w:t>кающиеся, птицы, млекопитающие.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Насекомые</w:t>
      </w:r>
      <w:r>
        <w:rPr>
          <w:rFonts w:ascii="Times New Roman" w:hAnsi="Times New Roman" w:cs="Times New Roman"/>
          <w:sz w:val="28"/>
          <w:szCs w:val="28"/>
        </w:rPr>
        <w:t xml:space="preserve">. Жуки, бабочки, стрекозы. Внешний вид. Место в природе. Значение. Охрана. 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Рыбы.</w:t>
      </w:r>
      <w:r>
        <w:rPr>
          <w:rFonts w:ascii="Times New Roman" w:hAnsi="Times New Roman" w:cs="Times New Roman"/>
          <w:sz w:val="28"/>
          <w:szCs w:val="28"/>
        </w:rPr>
        <w:t xml:space="preserve"> Внешний вид. Среда обитания. Место в природе. Зна</w:t>
      </w:r>
      <w:r>
        <w:rPr>
          <w:rFonts w:ascii="Times New Roman" w:hAnsi="Times New Roman" w:cs="Times New Roman"/>
          <w:sz w:val="28"/>
          <w:szCs w:val="28"/>
        </w:rPr>
        <w:softHyphen/>
        <w:t>чение. Охрана. Рыбы, обитающие в водоемах России и своего края.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Птицы.</w:t>
      </w:r>
      <w:r>
        <w:rPr>
          <w:rFonts w:ascii="Times New Roman" w:hAnsi="Times New Roman" w:cs="Times New Roman"/>
          <w:sz w:val="28"/>
          <w:szCs w:val="28"/>
        </w:rPr>
        <w:t xml:space="preserve"> Внешний вид. Среда обитания. Образ жизни. Значе</w:t>
      </w:r>
      <w:r>
        <w:rPr>
          <w:rFonts w:ascii="Times New Roman" w:hAnsi="Times New Roman" w:cs="Times New Roman"/>
          <w:sz w:val="28"/>
          <w:szCs w:val="28"/>
        </w:rPr>
        <w:softHyphen/>
        <w:t>ние. Охрана. Птицы своего края.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Млекопитающие.</w:t>
      </w:r>
      <w:r>
        <w:rPr>
          <w:rFonts w:ascii="Times New Roman" w:hAnsi="Times New Roman" w:cs="Times New Roman"/>
          <w:sz w:val="28"/>
          <w:szCs w:val="28"/>
        </w:rPr>
        <w:t xml:space="preserve"> Внешний вид. Среда обитания. Об</w:t>
      </w:r>
      <w:r>
        <w:rPr>
          <w:rFonts w:ascii="Times New Roman" w:hAnsi="Times New Roman" w:cs="Times New Roman"/>
          <w:sz w:val="28"/>
          <w:szCs w:val="28"/>
        </w:rPr>
        <w:softHyphen/>
        <w:t>раз жизни. Значение. Охрана. Млекопитающие животные своего края.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Животные рядом с человеком. Домашние животные в городе и деревне. Домашние питомцы. Уход за животными в живом уголке или дома. Собака, кош</w:t>
      </w:r>
      <w:r>
        <w:rPr>
          <w:rFonts w:ascii="Times New Roman" w:hAnsi="Times New Roman" w:cs="Times New Roman"/>
          <w:sz w:val="28"/>
          <w:szCs w:val="28"/>
        </w:rPr>
        <w:softHyphen/>
        <w:t>ка, аквариумные рыбы, попугаи, морская свинка, хомя</w:t>
      </w:r>
      <w:r w:rsidR="002D33FE">
        <w:rPr>
          <w:rFonts w:ascii="Times New Roman" w:hAnsi="Times New Roman" w:cs="Times New Roman"/>
          <w:sz w:val="28"/>
          <w:szCs w:val="28"/>
        </w:rPr>
        <w:t>к, черепаха. Прави</w:t>
      </w:r>
      <w:r>
        <w:rPr>
          <w:rFonts w:ascii="Times New Roman" w:hAnsi="Times New Roman" w:cs="Times New Roman"/>
          <w:sz w:val="28"/>
          <w:szCs w:val="28"/>
        </w:rPr>
        <w:t>ла ухода и содержания.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Животный мир разных районов Земли (с холодным, умеренным и жарким климатом). Животный мир России. Охрана животных. Заповедники. Красная книга России. Красная книга своей области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края).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Человек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устроен наш организм. Строение. Части тела и внутрен</w:t>
      </w:r>
      <w:r>
        <w:rPr>
          <w:rFonts w:ascii="Times New Roman" w:hAnsi="Times New Roman" w:cs="Times New Roman"/>
          <w:sz w:val="28"/>
          <w:szCs w:val="28"/>
        </w:rPr>
        <w:softHyphen/>
        <w:t>ние органы.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работает (функционирует) наш организм. Взаимодействие органов.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Здоровье человека (режим, закаливание, водные процедуры и т. д.).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Осанка (гигиена, костно-мышечная система).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Гигиена органов чувств. Охрана зрения. Профилактика нару</w:t>
      </w:r>
      <w:r>
        <w:rPr>
          <w:rFonts w:ascii="Times New Roman" w:hAnsi="Times New Roman" w:cs="Times New Roman"/>
          <w:sz w:val="28"/>
          <w:szCs w:val="28"/>
        </w:rPr>
        <w:softHyphen/>
        <w:t>шений слуха. Правила гигиены.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Здоровое (рациональное) питание. Режим. Правила питания. Меню на день.  Витамины.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Дыхание. Органы дыхания. Вред курения. Правила гигиены.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Скорая помощь (оказание первой медицинской помощи). По</w:t>
      </w:r>
      <w:r>
        <w:rPr>
          <w:rFonts w:ascii="Times New Roman" w:hAnsi="Times New Roman" w:cs="Times New Roman"/>
          <w:sz w:val="28"/>
          <w:szCs w:val="28"/>
        </w:rPr>
        <w:softHyphen/>
        <w:t>мощь при ушибах, порезах, ссадинах. Профилактика простудных заболеваний. Обращение за медицинской помощью.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Медицинские учреждения своего города (поселка, населенного пункта). Телефоны экстренной помощи. Специализация врачей.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Обобщающие уроки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 город (посёлок, село, деревня). 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Рельеф и водоёмы. Растения и животные своей местности. Занятия населения. Ведущие пред</w:t>
      </w:r>
      <w:r>
        <w:rPr>
          <w:rFonts w:ascii="Times New Roman" w:hAnsi="Times New Roman" w:cs="Times New Roman"/>
          <w:sz w:val="28"/>
          <w:szCs w:val="28"/>
        </w:rPr>
        <w:softHyphen/>
        <w:t>приятия. Культурные и исторические памятники, другие местные  достопримечательности. Обычаи и традиции своего края.</w:t>
      </w:r>
    </w:p>
    <w:p w:rsidR="00634FD0" w:rsidRDefault="00634FD0">
      <w:pPr>
        <w:shd w:val="clear" w:color="auto" w:fill="FFFFFF"/>
        <w:spacing w:before="120" w:after="0" w:line="360" w:lineRule="auto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5B5BE4" w:rsidRDefault="005B5BE4">
      <w:pPr>
        <w:shd w:val="clear" w:color="auto" w:fill="FFFFFF"/>
        <w:spacing w:before="120"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БИОЛОГИЯ</w:t>
      </w:r>
    </w:p>
    <w:p w:rsidR="005B5BE4" w:rsidRDefault="005B5BE4">
      <w:pPr>
        <w:pStyle w:val="aff2"/>
        <w:spacing w:after="0" w:line="36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5B5BE4" w:rsidRDefault="005B5BE4">
      <w:pPr>
        <w:shd w:val="clear" w:color="auto" w:fill="FFFFFF"/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по биологии продолжает вводный курс «Природоведение», при изу</w:t>
      </w:r>
      <w:r>
        <w:rPr>
          <w:rFonts w:ascii="Times New Roman" w:hAnsi="Times New Roman" w:cs="Times New Roman"/>
          <w:sz w:val="28"/>
          <w:szCs w:val="28"/>
        </w:rPr>
        <w:softHyphen/>
        <w:t>че</w:t>
      </w:r>
      <w:r>
        <w:rPr>
          <w:rFonts w:ascii="Times New Roman" w:hAnsi="Times New Roman" w:cs="Times New Roman"/>
          <w:sz w:val="28"/>
          <w:szCs w:val="28"/>
        </w:rPr>
        <w:softHyphen/>
        <w:t>нии ко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торого учащиеся в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 xml:space="preserve"> классах, получат элементарную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естественно-научную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</w:t>
      </w:r>
      <w:r>
        <w:rPr>
          <w:rFonts w:ascii="Times New Roman" w:hAnsi="Times New Roman" w:cs="Times New Roman"/>
          <w:sz w:val="28"/>
          <w:szCs w:val="28"/>
        </w:rPr>
        <w:softHyphen/>
        <w:t>го</w:t>
      </w:r>
      <w:r>
        <w:rPr>
          <w:rFonts w:ascii="Times New Roman" w:hAnsi="Times New Roman" w:cs="Times New Roman"/>
          <w:sz w:val="28"/>
          <w:szCs w:val="28"/>
        </w:rPr>
        <w:softHyphen/>
        <w:t>товку. Преемственные связи между данными предметами обеспечивают целост</w:t>
      </w:r>
      <w:r>
        <w:rPr>
          <w:rFonts w:ascii="Times New Roman" w:hAnsi="Times New Roman" w:cs="Times New Roman"/>
          <w:sz w:val="28"/>
          <w:szCs w:val="28"/>
        </w:rPr>
        <w:softHyphen/>
        <w:t>ность би</w:t>
      </w:r>
      <w:r>
        <w:rPr>
          <w:rFonts w:ascii="Times New Roman" w:hAnsi="Times New Roman" w:cs="Times New Roman"/>
          <w:sz w:val="28"/>
          <w:szCs w:val="28"/>
        </w:rPr>
        <w:softHyphen/>
        <w:t>ологического курса, а его содержание будет способство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вать правильному поведению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</w:t>
      </w:r>
      <w:r>
        <w:rPr>
          <w:rFonts w:ascii="Times New Roman" w:hAnsi="Times New Roman" w:cs="Times New Roman"/>
          <w:sz w:val="28"/>
          <w:szCs w:val="28"/>
        </w:rPr>
        <w:softHyphen/>
        <w:t>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соответствии с законами приро</w:t>
      </w:r>
      <w:r>
        <w:rPr>
          <w:rFonts w:ascii="Times New Roman" w:hAnsi="Times New Roman" w:cs="Times New Roman"/>
          <w:sz w:val="28"/>
          <w:szCs w:val="28"/>
        </w:rPr>
        <w:softHyphen/>
        <w:t>ды и общечеловеческими нрав</w:t>
      </w:r>
      <w:r>
        <w:rPr>
          <w:rFonts w:ascii="Times New Roman" w:hAnsi="Times New Roman" w:cs="Times New Roman"/>
          <w:sz w:val="28"/>
          <w:szCs w:val="28"/>
        </w:rPr>
        <w:softHyphen/>
        <w:t>с</w:t>
      </w:r>
      <w:r>
        <w:rPr>
          <w:rFonts w:ascii="Times New Roman" w:hAnsi="Times New Roman" w:cs="Times New Roman"/>
          <w:sz w:val="28"/>
          <w:szCs w:val="28"/>
        </w:rPr>
        <w:softHyphen/>
        <w:t>т</w:t>
      </w:r>
      <w:r>
        <w:rPr>
          <w:rFonts w:ascii="Times New Roman" w:hAnsi="Times New Roman" w:cs="Times New Roman"/>
          <w:sz w:val="28"/>
          <w:szCs w:val="28"/>
        </w:rPr>
        <w:softHyphen/>
        <w:t>ве</w:t>
      </w:r>
      <w:r>
        <w:rPr>
          <w:rFonts w:ascii="Times New Roman" w:hAnsi="Times New Roman" w:cs="Times New Roman"/>
          <w:sz w:val="28"/>
          <w:szCs w:val="28"/>
        </w:rPr>
        <w:softHyphen/>
        <w:t>н</w:t>
      </w:r>
      <w:r>
        <w:rPr>
          <w:rFonts w:ascii="Times New Roman" w:hAnsi="Times New Roman" w:cs="Times New Roman"/>
          <w:sz w:val="28"/>
          <w:szCs w:val="28"/>
        </w:rPr>
        <w:softHyphen/>
        <w:t>ны</w:t>
      </w:r>
      <w:r>
        <w:rPr>
          <w:rFonts w:ascii="Times New Roman" w:hAnsi="Times New Roman" w:cs="Times New Roman"/>
          <w:sz w:val="28"/>
          <w:szCs w:val="28"/>
        </w:rPr>
        <w:softHyphen/>
        <w:t>ми цен</w:t>
      </w:r>
      <w:r>
        <w:rPr>
          <w:rFonts w:ascii="Times New Roman" w:hAnsi="Times New Roman" w:cs="Times New Roman"/>
          <w:sz w:val="28"/>
          <w:szCs w:val="28"/>
        </w:rPr>
        <w:softHyphen/>
        <w:t>ностями.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Изучение биологического материала в 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sz w:val="28"/>
          <w:szCs w:val="28"/>
        </w:rPr>
        <w:t xml:space="preserve"> классах позволяет решать за</w:t>
      </w:r>
      <w:r>
        <w:rPr>
          <w:rFonts w:ascii="Times New Roman" w:hAnsi="Times New Roman" w:cs="Times New Roman"/>
          <w:sz w:val="28"/>
          <w:szCs w:val="28"/>
        </w:rPr>
        <w:softHyphen/>
        <w:t>дачи экологического, эстетического, патриотического, физическо</w:t>
      </w:r>
      <w:r>
        <w:rPr>
          <w:rFonts w:ascii="Times New Roman" w:hAnsi="Times New Roman" w:cs="Times New Roman"/>
          <w:sz w:val="28"/>
          <w:szCs w:val="28"/>
        </w:rPr>
        <w:softHyphen/>
        <w:t>го, трудового и полового воспитания детей и подростков.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разнообразием растительного и животного ми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ра должно воспитывать 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чувство любви к природе и ответ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ственности за ее сохранность. Учащимся важно понять, что сохранение красоты природы </w:t>
      </w:r>
      <w:r>
        <w:rPr>
          <w:rFonts w:ascii="Times New Roman" w:hAnsi="Times New Roman" w:cs="Times New Roman"/>
          <w:sz w:val="28"/>
          <w:szCs w:val="28"/>
        </w:rPr>
        <w:lastRenderedPageBreak/>
        <w:t>тесно связано с деятельностью че</w:t>
      </w:r>
      <w:r>
        <w:rPr>
          <w:rFonts w:ascii="Times New Roman" w:hAnsi="Times New Roman" w:cs="Times New Roman"/>
          <w:sz w:val="28"/>
          <w:szCs w:val="28"/>
        </w:rPr>
        <w:softHyphen/>
        <w:t>ловека и человек — часть приро</w:t>
      </w:r>
      <w:r>
        <w:rPr>
          <w:rFonts w:ascii="Times New Roman" w:hAnsi="Times New Roman" w:cs="Times New Roman"/>
          <w:sz w:val="28"/>
          <w:szCs w:val="28"/>
        </w:rPr>
        <w:softHyphen/>
        <w:t>ды, его жизнь зависит от нее, и поэтому все обязаны сохранять природу для себя и последующих поколений.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 «Биология » состоит из трёх разделов: «Растения», «Животные», «Человек и его здоро</w:t>
      </w:r>
      <w:r>
        <w:rPr>
          <w:rFonts w:ascii="Times New Roman" w:hAnsi="Times New Roman" w:cs="Times New Roman"/>
          <w:sz w:val="28"/>
          <w:szCs w:val="28"/>
        </w:rPr>
        <w:softHyphen/>
        <w:t>вье».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времени на изучение тем учитель планирует самостоятельно,  исходя из местных (региональных) условий.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предполагает ведение наблюдений, органи</w:t>
      </w:r>
      <w:r>
        <w:rPr>
          <w:rFonts w:ascii="Times New Roman" w:hAnsi="Times New Roman" w:cs="Times New Roman"/>
          <w:sz w:val="28"/>
          <w:szCs w:val="28"/>
        </w:rPr>
        <w:softHyphen/>
        <w:t>зацию лабораторных и практических работ, демонстрацию опы</w:t>
      </w:r>
      <w:r>
        <w:rPr>
          <w:rFonts w:ascii="Times New Roman" w:hAnsi="Times New Roman" w:cs="Times New Roman"/>
          <w:sz w:val="28"/>
          <w:szCs w:val="28"/>
        </w:rPr>
        <w:softHyphen/>
        <w:t>тов и проведение экскурсий ― всё это даст возможность более целенаправленно способствовать развитию любознательности и повышению интереса к предмету, а также более эффективно осу</w:t>
      </w:r>
      <w:r>
        <w:rPr>
          <w:rFonts w:ascii="Times New Roman" w:hAnsi="Times New Roman" w:cs="Times New Roman"/>
          <w:sz w:val="28"/>
          <w:szCs w:val="28"/>
        </w:rPr>
        <w:softHyphen/>
        <w:t>ществлять коррекцию учащихся: развивать память и наблюдатель</w:t>
      </w:r>
      <w:r>
        <w:rPr>
          <w:rFonts w:ascii="Times New Roman" w:hAnsi="Times New Roman" w:cs="Times New Roman"/>
          <w:sz w:val="28"/>
          <w:szCs w:val="28"/>
        </w:rPr>
        <w:softHyphen/>
        <w:t>ность, корригировать мышление и речь.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 разделом «Неживая природа» учащиеся знакомятся на уроках природоведения в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 xml:space="preserve"> классах и узнают, чем жи</w:t>
      </w:r>
      <w:r>
        <w:rPr>
          <w:rFonts w:ascii="Times New Roman" w:hAnsi="Times New Roman" w:cs="Times New Roman"/>
          <w:sz w:val="28"/>
          <w:szCs w:val="28"/>
        </w:rPr>
        <w:softHyphen/>
        <w:t>вая природа отличается от неживой, из чего состоит живые и не</w:t>
      </w:r>
      <w:r>
        <w:rPr>
          <w:rFonts w:ascii="Times New Roman" w:hAnsi="Times New Roman" w:cs="Times New Roman"/>
          <w:sz w:val="28"/>
          <w:szCs w:val="28"/>
        </w:rPr>
        <w:softHyphen/>
        <w:t>живые тела, получают новые знания об элементарных физичес</w:t>
      </w:r>
      <w:r>
        <w:rPr>
          <w:rFonts w:ascii="Times New Roman" w:hAnsi="Times New Roman" w:cs="Times New Roman"/>
          <w:sz w:val="28"/>
          <w:szCs w:val="28"/>
        </w:rPr>
        <w:softHyphen/>
        <w:t>ких и химических свойствах и использовании воды, воздуха, полезных ископаемых и почвы, некоторых явлениях неживой природы.</w:t>
      </w:r>
      <w:proofErr w:type="gramEnd"/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 биологии, посвящённый изучению живой природы, начинается с раздела «Растения» (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 xml:space="preserve"> класс), в котором все растения объединены в группы не по семействам, а по месту их произрастания. Такое структурирование матери</w:t>
      </w:r>
      <w:r>
        <w:rPr>
          <w:rFonts w:ascii="Times New Roman" w:hAnsi="Times New Roman" w:cs="Times New Roman"/>
          <w:sz w:val="28"/>
          <w:szCs w:val="28"/>
        </w:rPr>
        <w:softHyphen/>
        <w:t>ала более доступно для понимания обучающимися с умственной отсталостью (интеллектуальными нарушениями). В этот раздел включены практически значимые темы, такие, как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Фитодизайн</w:t>
      </w:r>
      <w:proofErr w:type="spellEnd"/>
      <w:r>
        <w:rPr>
          <w:rFonts w:ascii="Times New Roman" w:hAnsi="Times New Roman" w:cs="Times New Roman"/>
          <w:sz w:val="28"/>
          <w:szCs w:val="28"/>
        </w:rPr>
        <w:t>», «Заготовка овощей на зиму», «Лекарственные растения» и др.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«Животные» (8 класс) особое внимание уделено изучению животных, играющих значительную роль в жизни че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ловека, его хозяйственной деятельности. Этот раздел дополнен темами, близкими учащимся, живущим в городской местности («Аквариумные рыбки», </w:t>
      </w:r>
      <w:r>
        <w:rPr>
          <w:rFonts w:ascii="Times New Roman" w:hAnsi="Times New Roman" w:cs="Times New Roman"/>
          <w:sz w:val="28"/>
          <w:szCs w:val="28"/>
        </w:rPr>
        <w:lastRenderedPageBreak/>
        <w:t>«Кошки» и «Собаки»: породы, уход, сани</w:t>
      </w:r>
      <w:r>
        <w:rPr>
          <w:rFonts w:ascii="Times New Roman" w:hAnsi="Times New Roman" w:cs="Times New Roman"/>
          <w:sz w:val="28"/>
          <w:szCs w:val="28"/>
        </w:rPr>
        <w:softHyphen/>
        <w:t>тарно-гигиенические требования к их содержанию и др.).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«Человек» (</w:t>
      </w:r>
      <w:r>
        <w:rPr>
          <w:rFonts w:ascii="Times New Roman" w:hAnsi="Times New Roman" w:cs="Times New Roman"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sz w:val="28"/>
          <w:szCs w:val="28"/>
        </w:rPr>
        <w:t xml:space="preserve"> класс) человек рассматривается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биосоциальное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су</w:t>
      </w:r>
      <w:r>
        <w:rPr>
          <w:rFonts w:ascii="Times New Roman" w:hAnsi="Times New Roman" w:cs="Times New Roman"/>
          <w:sz w:val="28"/>
          <w:szCs w:val="28"/>
        </w:rPr>
        <w:softHyphen/>
        <w:t>ще</w:t>
      </w:r>
      <w:r>
        <w:rPr>
          <w:rFonts w:ascii="Times New Roman" w:hAnsi="Times New Roman" w:cs="Times New Roman"/>
          <w:sz w:val="28"/>
          <w:szCs w:val="28"/>
        </w:rPr>
        <w:softHyphen/>
        <w:t>с</w:t>
      </w:r>
      <w:r>
        <w:rPr>
          <w:rFonts w:ascii="Times New Roman" w:hAnsi="Times New Roman" w:cs="Times New Roman"/>
          <w:sz w:val="28"/>
          <w:szCs w:val="28"/>
        </w:rPr>
        <w:softHyphen/>
        <w:t>т</w:t>
      </w:r>
      <w:r>
        <w:rPr>
          <w:rFonts w:ascii="Times New Roman" w:hAnsi="Times New Roman" w:cs="Times New Roman"/>
          <w:sz w:val="28"/>
          <w:szCs w:val="28"/>
        </w:rPr>
        <w:softHyphen/>
        <w:t>во. Основные системы органов человека предлагается изучать, опираясь на сравнительный ана</w:t>
      </w:r>
      <w:r>
        <w:rPr>
          <w:rFonts w:ascii="Times New Roman" w:hAnsi="Times New Roman" w:cs="Times New Roman"/>
          <w:sz w:val="28"/>
          <w:szCs w:val="28"/>
        </w:rPr>
        <w:softHyphen/>
        <w:t>лиз жизнен</w:t>
      </w:r>
      <w:r>
        <w:rPr>
          <w:rFonts w:ascii="Times New Roman" w:hAnsi="Times New Roman" w:cs="Times New Roman"/>
          <w:sz w:val="28"/>
          <w:szCs w:val="28"/>
        </w:rPr>
        <w:softHyphen/>
        <w:t>ных функций важнейших групп растительных и животных орга</w:t>
      </w:r>
      <w:r>
        <w:rPr>
          <w:rFonts w:ascii="Times New Roman" w:hAnsi="Times New Roman" w:cs="Times New Roman"/>
          <w:sz w:val="28"/>
          <w:szCs w:val="28"/>
        </w:rPr>
        <w:softHyphen/>
        <w:t>низмов (пи</w:t>
      </w:r>
      <w:r>
        <w:rPr>
          <w:rFonts w:ascii="Times New Roman" w:hAnsi="Times New Roman" w:cs="Times New Roman"/>
          <w:sz w:val="28"/>
          <w:szCs w:val="28"/>
        </w:rPr>
        <w:softHyphen/>
        <w:t>та</w:t>
      </w:r>
      <w:r>
        <w:rPr>
          <w:rFonts w:ascii="Times New Roman" w:hAnsi="Times New Roman" w:cs="Times New Roman"/>
          <w:sz w:val="28"/>
          <w:szCs w:val="28"/>
        </w:rPr>
        <w:softHyphen/>
        <w:t>ние и пищеварение, дыхание, перемещение веществ, выделение, размножение). Это по</w:t>
      </w:r>
      <w:r>
        <w:rPr>
          <w:rFonts w:ascii="Times New Roman" w:hAnsi="Times New Roman" w:cs="Times New Roman"/>
          <w:sz w:val="28"/>
          <w:szCs w:val="28"/>
        </w:rPr>
        <w:softHyphen/>
        <w:t>з</w:t>
      </w:r>
      <w:r>
        <w:rPr>
          <w:rFonts w:ascii="Times New Roman" w:hAnsi="Times New Roman" w:cs="Times New Roman"/>
          <w:sz w:val="28"/>
          <w:szCs w:val="28"/>
        </w:rPr>
        <w:softHyphen/>
        <w:t>во</w:t>
      </w:r>
      <w:r>
        <w:rPr>
          <w:rFonts w:ascii="Times New Roman" w:hAnsi="Times New Roman" w:cs="Times New Roman"/>
          <w:sz w:val="28"/>
          <w:szCs w:val="28"/>
        </w:rPr>
        <w:softHyphen/>
        <w:t>лит обучающимся с умственной отсталостью (интелле</w:t>
      </w:r>
      <w:r>
        <w:rPr>
          <w:rFonts w:ascii="Times New Roman" w:hAnsi="Times New Roman" w:cs="Times New Roman"/>
          <w:sz w:val="28"/>
          <w:szCs w:val="28"/>
        </w:rPr>
        <w:softHyphen/>
        <w:t>ктуальными нарушениями) вос</w:t>
      </w:r>
      <w:r>
        <w:rPr>
          <w:rFonts w:ascii="Times New Roman" w:hAnsi="Times New Roman" w:cs="Times New Roman"/>
          <w:sz w:val="28"/>
          <w:szCs w:val="28"/>
        </w:rPr>
        <w:softHyphen/>
        <w:t>принимать человека как часть живой природы.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счет некоторого сокращения анатомического и морфологи</w:t>
      </w:r>
      <w:r>
        <w:rPr>
          <w:rFonts w:ascii="Times New Roman" w:hAnsi="Times New Roman" w:cs="Times New Roman"/>
          <w:sz w:val="28"/>
          <w:szCs w:val="28"/>
        </w:rPr>
        <w:softHyphen/>
        <w:t>ческого материала в программу включены темы, связанные с со</w:t>
      </w:r>
      <w:r>
        <w:rPr>
          <w:rFonts w:ascii="Times New Roman" w:hAnsi="Times New Roman" w:cs="Times New Roman"/>
          <w:sz w:val="28"/>
          <w:szCs w:val="28"/>
        </w:rPr>
        <w:softHyphen/>
        <w:t>хранением здоровья человека. Обучающиеся  знакомятся с распрост</w:t>
      </w:r>
      <w:r>
        <w:rPr>
          <w:rFonts w:ascii="Times New Roman" w:hAnsi="Times New Roman" w:cs="Times New Roman"/>
          <w:sz w:val="28"/>
          <w:szCs w:val="28"/>
        </w:rPr>
        <w:softHyphen/>
        <w:t>раненными заболеваниями, узнают о мерах оказания доврачебной помощи. Привитию практических умений по данным вопросам (из</w:t>
      </w:r>
      <w:r>
        <w:rPr>
          <w:rFonts w:ascii="Times New Roman" w:hAnsi="Times New Roman" w:cs="Times New Roman"/>
          <w:sz w:val="28"/>
          <w:szCs w:val="28"/>
        </w:rPr>
        <w:softHyphen/>
        <w:t>мерить давление, наложить повязку и т. п.) следует уделять боль</w:t>
      </w:r>
      <w:r>
        <w:rPr>
          <w:rFonts w:ascii="Times New Roman" w:hAnsi="Times New Roman" w:cs="Times New Roman"/>
          <w:sz w:val="28"/>
          <w:szCs w:val="28"/>
        </w:rPr>
        <w:softHyphen/>
        <w:t>ше внимания во внеурочное время.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Основные задачи </w:t>
      </w:r>
      <w:r>
        <w:rPr>
          <w:rFonts w:ascii="Times New Roman" w:hAnsi="Times New Roman" w:cs="Times New Roman"/>
          <w:sz w:val="28"/>
          <w:szCs w:val="28"/>
        </w:rPr>
        <w:t xml:space="preserve"> изучения биологии: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― формировать элементарные научные представления о компонентах живой природы: строении и жизни растений, животных, организма человека и его здоровье;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― показать практическое применение биологических знаний: учить  приемам  выращивания и ухода за некоторыми (например, комнатными) растениями и домашними животными, вырабатывать умения ухода за своим организмом, использовать полученные знания для решения бытовых, медицинских и экологических проблем;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― формировать навыки правильного поведения в природе, способствовать экологическому, эстетическому, физическому, санитарно-гигиеническому, половому воспитанию подростков, помочь усвоить правила здорового образа жизни;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― развивать и корригировать познавательную деятельность, учить анализировать, сравнивать природные объекты и явления, подводить к </w:t>
      </w:r>
      <w:r>
        <w:rPr>
          <w:rFonts w:ascii="Times New Roman" w:hAnsi="Times New Roman" w:cs="Times New Roman"/>
          <w:sz w:val="28"/>
          <w:szCs w:val="28"/>
        </w:rPr>
        <w:lastRenderedPageBreak/>
        <w:t>обобщающим понятиям, понимать причинно-следственные зависимости, расширять лексический запас, развивать связную речь и другие психические функции.</w:t>
      </w:r>
    </w:p>
    <w:p w:rsidR="005B5BE4" w:rsidRDefault="005B5BE4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РАСТЕНИЯ</w:t>
      </w:r>
    </w:p>
    <w:p w:rsidR="005B5BE4" w:rsidRDefault="005B5BE4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Повторение основных сведений из курса природоведения о неживой и живой природе. Живая природа: растения, животные, человек. 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Многообразие растений (размеры, форма, места произраста</w:t>
      </w:r>
      <w:r>
        <w:rPr>
          <w:rFonts w:ascii="Times New Roman" w:hAnsi="Times New Roman" w:cs="Times New Roman"/>
          <w:sz w:val="28"/>
          <w:szCs w:val="28"/>
        </w:rPr>
        <w:softHyphen/>
        <w:t>ния).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Цветковые и бесцветковые растения. Роль растений в жизни животных и человека. Значение растений и их охрана.</w:t>
      </w:r>
    </w:p>
    <w:p w:rsidR="005B5BE4" w:rsidRDefault="005B5BE4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Общие сведения о цветковых растениях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Культурные и дикорастущие растения. Общее понятие об органах цветкового растения. Органы цветкового растения (на примере растения, цветущего осенью: сурепка, анютины глазки или др.).</w:t>
      </w:r>
    </w:p>
    <w:p w:rsidR="005B5BE4" w:rsidRDefault="005B5BE4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Подземные и наземные органы растения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Корень. </w:t>
      </w:r>
      <w:r>
        <w:rPr>
          <w:rFonts w:ascii="Times New Roman" w:hAnsi="Times New Roman" w:cs="Times New Roman"/>
          <w:sz w:val="28"/>
          <w:szCs w:val="28"/>
        </w:rPr>
        <w:t>Строение корня. Образование корней. Виды кор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ней (главный, боковой, придаточный корень). Корневые волоски, их значение. Значение корня в жизни растений. Видоизменение корней (корнеплод,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корнеклубень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Стебель. </w:t>
      </w:r>
      <w:r>
        <w:rPr>
          <w:rFonts w:ascii="Times New Roman" w:hAnsi="Times New Roman" w:cs="Times New Roman"/>
          <w:sz w:val="28"/>
          <w:szCs w:val="28"/>
        </w:rPr>
        <w:t>Разнообразие стеблей (травянистый, древес</w:t>
      </w:r>
      <w:r>
        <w:rPr>
          <w:rFonts w:ascii="Times New Roman" w:hAnsi="Times New Roman" w:cs="Times New Roman"/>
          <w:sz w:val="28"/>
          <w:szCs w:val="28"/>
        </w:rPr>
        <w:softHyphen/>
        <w:t>ный), укороченные стебли. Ползучий, прямостоячий, цепляющий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ся, вьющийся, стелющийся.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Положение стебля в пространстве (плети, усы), строение древесного стебля (кора, камбий, древе</w:t>
      </w:r>
      <w:r>
        <w:rPr>
          <w:rFonts w:ascii="Times New Roman" w:hAnsi="Times New Roman" w:cs="Times New Roman"/>
          <w:sz w:val="28"/>
          <w:szCs w:val="28"/>
        </w:rPr>
        <w:softHyphen/>
        <w:t>сина, сердцевина).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Значение стебля в жизни растений (доставка воды и минеральных солей от корня к другим органам растения и откладывание запаса органических веществ). Образование стеб</w:t>
      </w:r>
      <w:r>
        <w:rPr>
          <w:rFonts w:ascii="Times New Roman" w:hAnsi="Times New Roman" w:cs="Times New Roman"/>
          <w:sz w:val="28"/>
          <w:szCs w:val="28"/>
        </w:rPr>
        <w:softHyphen/>
        <w:t>ля. Побег.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Лист </w:t>
      </w:r>
      <w:r>
        <w:rPr>
          <w:rFonts w:ascii="Times New Roman" w:hAnsi="Times New Roman" w:cs="Times New Roman"/>
          <w:sz w:val="28"/>
          <w:szCs w:val="28"/>
        </w:rPr>
        <w:t xml:space="preserve"> Внешнее строение листа (листовая пластинка, че</w:t>
      </w:r>
      <w:r>
        <w:rPr>
          <w:rFonts w:ascii="Times New Roman" w:hAnsi="Times New Roman" w:cs="Times New Roman"/>
          <w:sz w:val="28"/>
          <w:szCs w:val="28"/>
        </w:rPr>
        <w:softHyphen/>
        <w:t>решок). Простые и сложные листья. Расположение листьев на стебле. Жилкование листа. Значение листьев в жизни расте</w:t>
      </w:r>
      <w:r>
        <w:rPr>
          <w:rFonts w:ascii="Times New Roman" w:hAnsi="Times New Roman" w:cs="Times New Roman"/>
          <w:sz w:val="28"/>
          <w:szCs w:val="28"/>
        </w:rPr>
        <w:softHyphen/>
        <w:t>ния — образование питательных веществ в листьях на свету, ис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парения воды листьями (значение этого </w:t>
      </w:r>
      <w:r>
        <w:rPr>
          <w:rFonts w:ascii="Times New Roman" w:hAnsi="Times New Roman" w:cs="Times New Roman"/>
          <w:sz w:val="28"/>
          <w:szCs w:val="28"/>
        </w:rPr>
        <w:lastRenderedPageBreak/>
        <w:t>явления для растений). Дыхание растений. Обмен веществ у растений. Листопад и его значение.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Цветок.</w:t>
      </w:r>
      <w:r>
        <w:rPr>
          <w:rFonts w:ascii="Times New Roman" w:hAnsi="Times New Roman" w:cs="Times New Roman"/>
          <w:sz w:val="28"/>
          <w:szCs w:val="28"/>
        </w:rPr>
        <w:t xml:space="preserve"> Строение цветка. Понятие о соцветиях (об</w:t>
      </w:r>
      <w:r>
        <w:rPr>
          <w:rFonts w:ascii="Times New Roman" w:hAnsi="Times New Roman" w:cs="Times New Roman"/>
          <w:sz w:val="28"/>
          <w:szCs w:val="28"/>
        </w:rPr>
        <w:softHyphen/>
        <w:t>щее ознакомление). Опыление цветков. Образование плодов и семян. Плоды сухие и сочные. Распространение плодов и семян.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Строение семени</w:t>
      </w:r>
      <w:r>
        <w:rPr>
          <w:rFonts w:ascii="Times New Roman" w:hAnsi="Times New Roman" w:cs="Times New Roman"/>
          <w:sz w:val="28"/>
          <w:szCs w:val="28"/>
        </w:rPr>
        <w:t xml:space="preserve"> (на примере фасоли, гороха, пшени</w:t>
      </w:r>
      <w:r>
        <w:rPr>
          <w:rFonts w:ascii="Times New Roman" w:hAnsi="Times New Roman" w:cs="Times New Roman"/>
          <w:sz w:val="28"/>
          <w:szCs w:val="28"/>
        </w:rPr>
        <w:softHyphen/>
        <w:t>цы). Условия, необходимые для прорастания семян. Определение всхожести семян.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Демонстрация опыта</w:t>
      </w:r>
      <w:r>
        <w:rPr>
          <w:rFonts w:ascii="Times New Roman" w:hAnsi="Times New Roman" w:cs="Times New Roman"/>
          <w:sz w:val="28"/>
          <w:szCs w:val="28"/>
        </w:rPr>
        <w:t xml:space="preserve"> образование крахмала в листьях растений на свету.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Лабораторные работы</w:t>
      </w:r>
      <w:r>
        <w:rPr>
          <w:rFonts w:ascii="Times New Roman" w:hAnsi="Times New Roman" w:cs="Times New Roman"/>
          <w:sz w:val="28"/>
          <w:szCs w:val="28"/>
        </w:rPr>
        <w:t xml:space="preserve"> по теме: органы цветкового растения. Строение цветка. Строение семени.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Практические работы</w:t>
      </w:r>
      <w:r>
        <w:rPr>
          <w:rFonts w:ascii="Times New Roman" w:hAnsi="Times New Roman" w:cs="Times New Roman"/>
          <w:b/>
          <w:bCs/>
          <w:sz w:val="28"/>
          <w:szCs w:val="28"/>
        </w:rPr>
        <w:t>. О</w:t>
      </w:r>
      <w:r>
        <w:rPr>
          <w:rFonts w:ascii="Times New Roman" w:hAnsi="Times New Roman" w:cs="Times New Roman"/>
          <w:sz w:val="28"/>
          <w:szCs w:val="28"/>
        </w:rPr>
        <w:t>бразование придаточных корней (черенкование стебля, лис</w:t>
      </w:r>
      <w:r>
        <w:rPr>
          <w:rFonts w:ascii="Times New Roman" w:hAnsi="Times New Roman" w:cs="Times New Roman"/>
          <w:sz w:val="28"/>
          <w:szCs w:val="28"/>
        </w:rPr>
        <w:softHyphen/>
        <w:t>товое деление). Определение всхожести семян.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Растения леса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Некоторые биологические особенности леса.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Лиственные деревья</w:t>
      </w:r>
      <w:r>
        <w:rPr>
          <w:rFonts w:ascii="Times New Roman" w:hAnsi="Times New Roman" w:cs="Times New Roman"/>
          <w:sz w:val="28"/>
          <w:szCs w:val="28"/>
        </w:rPr>
        <w:t>: береза, дуб, липа, осина или дру</w:t>
      </w:r>
      <w:r>
        <w:rPr>
          <w:rFonts w:ascii="Times New Roman" w:hAnsi="Times New Roman" w:cs="Times New Roman"/>
          <w:sz w:val="28"/>
          <w:szCs w:val="28"/>
        </w:rPr>
        <w:softHyphen/>
        <w:t>гие местные породы.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Хвойные деревья</w:t>
      </w:r>
      <w:r>
        <w:rPr>
          <w:rFonts w:ascii="Times New Roman" w:hAnsi="Times New Roman" w:cs="Times New Roman"/>
          <w:sz w:val="28"/>
          <w:szCs w:val="28"/>
        </w:rPr>
        <w:t>: ель, сосна или другие породы дере</w:t>
      </w:r>
      <w:r>
        <w:rPr>
          <w:rFonts w:ascii="Times New Roman" w:hAnsi="Times New Roman" w:cs="Times New Roman"/>
          <w:sz w:val="28"/>
          <w:szCs w:val="28"/>
        </w:rPr>
        <w:softHyphen/>
        <w:t>вьев, характерные для данного края.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внешнего стро</w:t>
      </w:r>
      <w:r w:rsidR="002D33FE">
        <w:rPr>
          <w:rFonts w:ascii="Times New Roman" w:hAnsi="Times New Roman" w:cs="Times New Roman"/>
          <w:sz w:val="28"/>
          <w:szCs w:val="28"/>
        </w:rPr>
        <w:t>ения деревьев. Сравнительная ха</w:t>
      </w:r>
      <w:r>
        <w:rPr>
          <w:rFonts w:ascii="Times New Roman" w:hAnsi="Times New Roman" w:cs="Times New Roman"/>
          <w:sz w:val="28"/>
          <w:szCs w:val="28"/>
        </w:rPr>
        <w:t>рактеристика. Внешний вид, условия произрастания. Использова</w:t>
      </w:r>
      <w:r>
        <w:rPr>
          <w:rFonts w:ascii="Times New Roman" w:hAnsi="Times New Roman" w:cs="Times New Roman"/>
          <w:sz w:val="28"/>
          <w:szCs w:val="28"/>
        </w:rPr>
        <w:softHyphen/>
        <w:t>ние древесины различных пород.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Лесные кустарники</w:t>
      </w:r>
      <w:r>
        <w:rPr>
          <w:rFonts w:ascii="Times New Roman" w:hAnsi="Times New Roman" w:cs="Times New Roman"/>
          <w:sz w:val="28"/>
          <w:szCs w:val="28"/>
        </w:rPr>
        <w:t>. Особенности внешнего строения кустарников. Отличие деревьев от кустарников.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Бузина, лещина (орешник), шиповник. Использование челове</w:t>
      </w:r>
      <w:r>
        <w:rPr>
          <w:rFonts w:ascii="Times New Roman" w:hAnsi="Times New Roman" w:cs="Times New Roman"/>
          <w:sz w:val="28"/>
          <w:szCs w:val="28"/>
        </w:rPr>
        <w:softHyphen/>
        <w:t>ком. Отличительные признаки съедобных и ядовитых плодов.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Ягодные кустарнички</w:t>
      </w:r>
      <w:r>
        <w:rPr>
          <w:rFonts w:ascii="Times New Roman" w:hAnsi="Times New Roman" w:cs="Times New Roman"/>
          <w:sz w:val="28"/>
          <w:szCs w:val="28"/>
        </w:rPr>
        <w:t>. Черника, брусника. Особенно</w:t>
      </w:r>
      <w:r>
        <w:rPr>
          <w:rFonts w:ascii="Times New Roman" w:hAnsi="Times New Roman" w:cs="Times New Roman"/>
          <w:sz w:val="28"/>
          <w:szCs w:val="28"/>
        </w:rPr>
        <w:softHyphen/>
        <w:t>сти внешнего строения. Биология этих растений. Сравнительная характеристика. Лекарственное значение изучаемых ягод. Прави</w:t>
      </w:r>
      <w:r>
        <w:rPr>
          <w:rFonts w:ascii="Times New Roman" w:hAnsi="Times New Roman" w:cs="Times New Roman"/>
          <w:sz w:val="28"/>
          <w:szCs w:val="28"/>
        </w:rPr>
        <w:softHyphen/>
        <w:t>ла их сбора и заготовки.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Травы</w:t>
      </w:r>
      <w:r>
        <w:rPr>
          <w:rFonts w:ascii="Times New Roman" w:hAnsi="Times New Roman" w:cs="Times New Roman"/>
          <w:sz w:val="28"/>
          <w:szCs w:val="28"/>
        </w:rPr>
        <w:t>. Ландыш, кислица, подорожник, мать-и-мачеха, зверобой или 2—3 вида других местных травянистых растений. Практическое значение этих растений.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Грибы </w:t>
      </w:r>
      <w:r>
        <w:rPr>
          <w:rFonts w:ascii="Times New Roman" w:hAnsi="Times New Roman" w:cs="Times New Roman"/>
          <w:i/>
          <w:sz w:val="28"/>
          <w:szCs w:val="28"/>
        </w:rPr>
        <w:t>леса</w:t>
      </w:r>
      <w:r>
        <w:rPr>
          <w:rFonts w:ascii="Times New Roman" w:hAnsi="Times New Roman" w:cs="Times New Roman"/>
          <w:sz w:val="28"/>
          <w:szCs w:val="28"/>
        </w:rPr>
        <w:t>. Строение шляпочного гриба: шляпка, пенек, гриб</w:t>
      </w:r>
      <w:r>
        <w:rPr>
          <w:rFonts w:ascii="Times New Roman" w:hAnsi="Times New Roman" w:cs="Times New Roman"/>
          <w:sz w:val="28"/>
          <w:szCs w:val="28"/>
        </w:rPr>
        <w:softHyphen/>
        <w:t>ница.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Грибы съедобные и ядовитые. Распознавание съедобных и ядо</w:t>
      </w:r>
      <w:r>
        <w:rPr>
          <w:rFonts w:ascii="Times New Roman" w:hAnsi="Times New Roman" w:cs="Times New Roman"/>
          <w:sz w:val="28"/>
          <w:szCs w:val="28"/>
        </w:rPr>
        <w:softHyphen/>
        <w:t>витых грибов. Правила сбора грибов. Оказание первой помощи при отравлении грибами. Обработка съедобных г</w:t>
      </w:r>
      <w:r w:rsidR="002D33FE">
        <w:rPr>
          <w:rFonts w:ascii="Times New Roman" w:hAnsi="Times New Roman" w:cs="Times New Roman"/>
          <w:sz w:val="28"/>
          <w:szCs w:val="28"/>
        </w:rPr>
        <w:t>рибов перед упо</w:t>
      </w:r>
      <w:r w:rsidR="002D33FE">
        <w:rPr>
          <w:rFonts w:ascii="Times New Roman" w:hAnsi="Times New Roman" w:cs="Times New Roman"/>
          <w:sz w:val="28"/>
          <w:szCs w:val="28"/>
        </w:rPr>
        <w:softHyphen/>
        <w:t>треблением в пищ</w:t>
      </w:r>
      <w:r>
        <w:rPr>
          <w:rFonts w:ascii="Times New Roman" w:hAnsi="Times New Roman" w:cs="Times New Roman"/>
          <w:sz w:val="28"/>
          <w:szCs w:val="28"/>
        </w:rPr>
        <w:t>у. Грибные заготовки (засолка, маринование, сушка).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Охрана леса</w:t>
      </w:r>
      <w:r>
        <w:rPr>
          <w:rFonts w:ascii="Times New Roman" w:hAnsi="Times New Roman" w:cs="Times New Roman"/>
          <w:sz w:val="28"/>
          <w:szCs w:val="28"/>
        </w:rPr>
        <w:t>. Что лес дает человеку? Лекарственные травы и растения. Растения Красной книги. Лес — наше богат</w:t>
      </w:r>
      <w:r>
        <w:rPr>
          <w:rFonts w:ascii="Times New Roman" w:hAnsi="Times New Roman" w:cs="Times New Roman"/>
          <w:sz w:val="28"/>
          <w:szCs w:val="28"/>
        </w:rPr>
        <w:softHyphen/>
        <w:t>ство (работа лесничества по охране и разведению лесов).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Практические работы. </w:t>
      </w:r>
      <w:r>
        <w:rPr>
          <w:rFonts w:ascii="Times New Roman" w:hAnsi="Times New Roman" w:cs="Times New Roman"/>
          <w:sz w:val="28"/>
          <w:szCs w:val="28"/>
        </w:rPr>
        <w:t>Определение возраста лиственных  деревьев  по годичным кольцам, а хвой</w:t>
      </w:r>
      <w:r>
        <w:rPr>
          <w:rFonts w:ascii="Times New Roman" w:hAnsi="Times New Roman" w:cs="Times New Roman"/>
          <w:sz w:val="28"/>
          <w:szCs w:val="28"/>
        </w:rPr>
        <w:softHyphen/>
        <w:t>ных деревьев — по мутовкам. Зарисовки в тетрадях, подбор иллюстраций и оформление аль</w:t>
      </w:r>
      <w:r>
        <w:rPr>
          <w:rFonts w:ascii="Times New Roman" w:hAnsi="Times New Roman" w:cs="Times New Roman"/>
          <w:sz w:val="28"/>
          <w:szCs w:val="28"/>
        </w:rPr>
        <w:softHyphen/>
        <w:t>бома «Растения леса». Лепка из пластилина моделей различных видов лесных грибов. Подбор литературных произведений с описанием леса («Русский лес в поэзии и прозе»),</w:t>
      </w:r>
    </w:p>
    <w:p w:rsidR="005B5BE4" w:rsidRDefault="00EE7F7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7F7E">
        <w:rPr>
          <w:noProof/>
          <w:lang w:eastAsia="ru-RU"/>
        </w:rPr>
        <w:pict>
          <v:line id="Line 2" o:spid="_x0000_s1026" style="position:absolute;left:0;text-align:left;z-index:251654656;visibility:visible;mso-position-horizontal-relative:margin" from="719.05pt,248.15pt" to="719.05pt,3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" strokeweight=".18mm">
            <v:stroke joinstyle="miter" endcap="square"/>
            <w10:wrap anchorx="margin"/>
          </v:line>
        </w:pict>
      </w:r>
      <w:r w:rsidRPr="00EE7F7E">
        <w:rPr>
          <w:noProof/>
          <w:lang w:eastAsia="ru-RU"/>
        </w:rPr>
        <w:pict>
          <v:line id="Line 3" o:spid="_x0000_s1040" style="position:absolute;left:0;text-align:left;z-index:251655680;visibility:visible;mso-position-horizontal-relative:margin" from="722.9pt,519.85pt" to="722.9pt,5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" strokeweight=".18mm">
            <v:stroke joinstyle="miter" endcap="square"/>
            <w10:wrap anchorx="margin"/>
          </v:line>
        </w:pict>
      </w:r>
      <w:r w:rsidR="005B5BE4">
        <w:rPr>
          <w:rFonts w:ascii="Times New Roman" w:hAnsi="Times New Roman" w:cs="Times New Roman"/>
          <w:b/>
          <w:i/>
          <w:sz w:val="28"/>
          <w:szCs w:val="28"/>
        </w:rPr>
        <w:t xml:space="preserve">Экскурсии </w:t>
      </w:r>
      <w:r w:rsidR="005B5BE4">
        <w:rPr>
          <w:rFonts w:ascii="Times New Roman" w:hAnsi="Times New Roman" w:cs="Times New Roman"/>
          <w:sz w:val="28"/>
          <w:szCs w:val="28"/>
        </w:rPr>
        <w:t xml:space="preserve"> </w:t>
      </w:r>
      <w:r w:rsidR="005B5BE4">
        <w:rPr>
          <w:rFonts w:ascii="Times New Roman" w:hAnsi="Times New Roman" w:cs="Times New Roman"/>
          <w:b/>
          <w:i/>
          <w:sz w:val="28"/>
          <w:szCs w:val="28"/>
        </w:rPr>
        <w:t>в природу</w:t>
      </w:r>
      <w:r w:rsidR="005B5BE4">
        <w:rPr>
          <w:rFonts w:ascii="Times New Roman" w:hAnsi="Times New Roman" w:cs="Times New Roman"/>
          <w:sz w:val="28"/>
          <w:szCs w:val="28"/>
        </w:rPr>
        <w:t xml:space="preserve"> для ознакомления с разнообразием рас</w:t>
      </w:r>
      <w:r w:rsidR="005B5BE4">
        <w:rPr>
          <w:rFonts w:ascii="Times New Roman" w:hAnsi="Times New Roman" w:cs="Times New Roman"/>
          <w:sz w:val="28"/>
          <w:szCs w:val="28"/>
        </w:rPr>
        <w:softHyphen/>
        <w:t>тений, с распространением плодов и семян, с осенними явлени</w:t>
      </w:r>
      <w:r w:rsidR="005B5BE4">
        <w:rPr>
          <w:rFonts w:ascii="Times New Roman" w:hAnsi="Times New Roman" w:cs="Times New Roman"/>
          <w:sz w:val="28"/>
          <w:szCs w:val="28"/>
        </w:rPr>
        <w:softHyphen/>
        <w:t>ями в жизни растений.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Комнатные растения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Разнообразие комнатных растений.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Светолюбивые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(бегония, герань,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хлорофитум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Теневыносли</w:t>
      </w:r>
      <w:r>
        <w:rPr>
          <w:rFonts w:ascii="Times New Roman" w:hAnsi="Times New Roman" w:cs="Times New Roman"/>
          <w:i/>
          <w:sz w:val="28"/>
          <w:szCs w:val="28"/>
        </w:rPr>
        <w:softHyphen/>
        <w:t>вые</w:t>
      </w:r>
      <w:r>
        <w:rPr>
          <w:rFonts w:ascii="Times New Roman" w:hAnsi="Times New Roman" w:cs="Times New Roman"/>
          <w:sz w:val="28"/>
          <w:szCs w:val="28"/>
        </w:rPr>
        <w:t xml:space="preserve"> (традесканция, африканская фиалка, монстера или другие, характерные для данной местности).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Влаголюбивые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(циперус, ас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парагус). 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Засухоустойчивые</w:t>
      </w:r>
      <w:r>
        <w:rPr>
          <w:rFonts w:ascii="Times New Roman" w:hAnsi="Times New Roman" w:cs="Times New Roman"/>
          <w:sz w:val="28"/>
          <w:szCs w:val="28"/>
        </w:rPr>
        <w:t xml:space="preserve"> (суккуленты, кактусы).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внешнего строения и биологические особеннос</w:t>
      </w:r>
      <w:r>
        <w:rPr>
          <w:rFonts w:ascii="Times New Roman" w:hAnsi="Times New Roman" w:cs="Times New Roman"/>
          <w:sz w:val="28"/>
          <w:szCs w:val="28"/>
        </w:rPr>
        <w:softHyphen/>
        <w:t>ти растений. Особенности ухода, выращивания, размножения. Раз</w:t>
      </w:r>
      <w:r>
        <w:rPr>
          <w:rFonts w:ascii="Times New Roman" w:hAnsi="Times New Roman" w:cs="Times New Roman"/>
          <w:sz w:val="28"/>
          <w:szCs w:val="28"/>
        </w:rPr>
        <w:softHyphen/>
        <w:t>мещение в помещении. Польза, приносимая комнатными расте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ниями. Климат и красота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 доме.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Фитодизайн</w:t>
      </w:r>
      <w:proofErr w:type="spellEnd"/>
      <w:r>
        <w:rPr>
          <w:rFonts w:ascii="Times New Roman" w:hAnsi="Times New Roman" w:cs="Times New Roman"/>
          <w:sz w:val="28"/>
          <w:szCs w:val="28"/>
        </w:rPr>
        <w:t>: создание уголков отдыха, интерьеров из комнатных растений.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Практические работы. </w:t>
      </w:r>
      <w:r>
        <w:rPr>
          <w:rFonts w:ascii="Times New Roman" w:hAnsi="Times New Roman" w:cs="Times New Roman"/>
          <w:sz w:val="28"/>
          <w:szCs w:val="28"/>
        </w:rPr>
        <w:t xml:space="preserve">Черенкование комнатных растений. Посадка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окоренённых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черенков. Пересадка  и  перевалка комнатных растений, уход за комнат</w:t>
      </w:r>
      <w:r>
        <w:rPr>
          <w:rFonts w:ascii="Times New Roman" w:hAnsi="Times New Roman" w:cs="Times New Roman"/>
          <w:sz w:val="28"/>
          <w:szCs w:val="28"/>
        </w:rPr>
        <w:softHyphen/>
        <w:t>ными растениями: полив, обрезка. Зарисовка в тетрадях. Составление композиций из комнатных растений.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Цветочно-декоративные растения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Однолетние растения: </w:t>
      </w:r>
      <w:r>
        <w:rPr>
          <w:rFonts w:ascii="Times New Roman" w:hAnsi="Times New Roman" w:cs="Times New Roman"/>
          <w:sz w:val="28"/>
          <w:szCs w:val="28"/>
        </w:rPr>
        <w:t>настурция (астра, петуния, календу</w:t>
      </w:r>
      <w:r>
        <w:rPr>
          <w:rFonts w:ascii="Times New Roman" w:hAnsi="Times New Roman" w:cs="Times New Roman"/>
          <w:sz w:val="28"/>
          <w:szCs w:val="28"/>
        </w:rPr>
        <w:softHyphen/>
        <w:t>ла). Особенности внешнего строения. Особенности выращивания. Выращивание через рассаду и прямы</w:t>
      </w:r>
      <w:r w:rsidR="002D33FE">
        <w:rPr>
          <w:rFonts w:ascii="Times New Roman" w:hAnsi="Times New Roman" w:cs="Times New Roman"/>
          <w:sz w:val="28"/>
          <w:szCs w:val="28"/>
        </w:rPr>
        <w:t>м посевом в грунт. Разме</w:t>
      </w:r>
      <w:r w:rsidR="002D33FE">
        <w:rPr>
          <w:rFonts w:ascii="Times New Roman" w:hAnsi="Times New Roman" w:cs="Times New Roman"/>
          <w:sz w:val="28"/>
          <w:szCs w:val="28"/>
        </w:rPr>
        <w:softHyphen/>
        <w:t>щение в</w:t>
      </w:r>
      <w:r>
        <w:rPr>
          <w:rFonts w:ascii="Times New Roman" w:hAnsi="Times New Roman" w:cs="Times New Roman"/>
          <w:sz w:val="28"/>
          <w:szCs w:val="28"/>
        </w:rPr>
        <w:t xml:space="preserve"> цветнике.  Виды цветников, их дизайн.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Двулетние растения: </w:t>
      </w:r>
      <w:r>
        <w:rPr>
          <w:rFonts w:ascii="Times New Roman" w:hAnsi="Times New Roman" w:cs="Times New Roman"/>
          <w:sz w:val="28"/>
          <w:szCs w:val="28"/>
        </w:rPr>
        <w:t>мальва (анютины глазки, маргаритки). Особенности внешнего строения. Особенности выращивания. Раз</w:t>
      </w:r>
      <w:r>
        <w:rPr>
          <w:rFonts w:ascii="Times New Roman" w:hAnsi="Times New Roman" w:cs="Times New Roman"/>
          <w:sz w:val="28"/>
          <w:szCs w:val="28"/>
        </w:rPr>
        <w:softHyphen/>
        <w:t>личие в способах выращивания однолетних и двулетних цветоч</w:t>
      </w:r>
      <w:r>
        <w:rPr>
          <w:rFonts w:ascii="Times New Roman" w:hAnsi="Times New Roman" w:cs="Times New Roman"/>
          <w:sz w:val="28"/>
          <w:szCs w:val="28"/>
        </w:rPr>
        <w:softHyphen/>
        <w:t>ных растений. Размещение в цветнике.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Многолетние растения: </w:t>
      </w:r>
      <w:r>
        <w:rPr>
          <w:rFonts w:ascii="Times New Roman" w:hAnsi="Times New Roman" w:cs="Times New Roman"/>
          <w:sz w:val="28"/>
          <w:szCs w:val="28"/>
        </w:rPr>
        <w:t>флоксы (пионы,  георгины).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внешнего строения. Выращивание. Размещение в цветнике. Другие виды многолетних цветочно-декоративных рас</w:t>
      </w:r>
      <w:r>
        <w:rPr>
          <w:rFonts w:ascii="Times New Roman" w:hAnsi="Times New Roman" w:cs="Times New Roman"/>
          <w:sz w:val="28"/>
          <w:szCs w:val="28"/>
        </w:rPr>
        <w:softHyphen/>
        <w:t>тений (тюльпаны, нарциссы). Цветы в жизни человека.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Растения поля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 xml:space="preserve">Хлебные (злаковые) растения: </w:t>
      </w:r>
      <w:r>
        <w:rPr>
          <w:rFonts w:ascii="Times New Roman" w:hAnsi="Times New Roman" w:cs="Times New Roman"/>
          <w:sz w:val="28"/>
          <w:szCs w:val="28"/>
        </w:rPr>
        <w:t>пшеница, рожь, овес, куку</w:t>
      </w:r>
      <w:r>
        <w:rPr>
          <w:rFonts w:ascii="Times New Roman" w:hAnsi="Times New Roman" w:cs="Times New Roman"/>
          <w:sz w:val="28"/>
          <w:szCs w:val="28"/>
        </w:rPr>
        <w:softHyphen/>
        <w:t>руза или другие злаковые культуры.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Труд хлебороба. Отношение к хлебу, уважение к людям, его выращивающим.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Технические культуры: </w:t>
      </w:r>
      <w:r>
        <w:rPr>
          <w:rFonts w:ascii="Times New Roman" w:hAnsi="Times New Roman" w:cs="Times New Roman"/>
          <w:sz w:val="28"/>
          <w:szCs w:val="28"/>
        </w:rPr>
        <w:t>сахарная свекла, лен, хлопчатник, кар</w:t>
      </w:r>
      <w:r>
        <w:rPr>
          <w:rFonts w:ascii="Times New Roman" w:hAnsi="Times New Roman" w:cs="Times New Roman"/>
          <w:sz w:val="28"/>
          <w:szCs w:val="28"/>
        </w:rPr>
        <w:softHyphen/>
        <w:t>тофель, подсолнечник.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внешнего строения этих растений. Их биологи</w:t>
      </w:r>
      <w:r>
        <w:rPr>
          <w:rFonts w:ascii="Times New Roman" w:hAnsi="Times New Roman" w:cs="Times New Roman"/>
          <w:sz w:val="28"/>
          <w:szCs w:val="28"/>
        </w:rPr>
        <w:softHyphen/>
        <w:t>ческие особенности. Выращивание полевых растений: посев, посадка, уход, уборка. Использование в народном хозяйстве. Одеж</w:t>
      </w:r>
      <w:r>
        <w:rPr>
          <w:rFonts w:ascii="Times New Roman" w:hAnsi="Times New Roman" w:cs="Times New Roman"/>
          <w:sz w:val="28"/>
          <w:szCs w:val="28"/>
        </w:rPr>
        <w:softHyphen/>
        <w:t>да из</w:t>
      </w:r>
      <w:r w:rsidR="002D33F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льна и хлопка.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Сорные растения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полей </w:t>
      </w:r>
      <w:r>
        <w:rPr>
          <w:rFonts w:ascii="Times New Roman" w:hAnsi="Times New Roman" w:cs="Times New Roman"/>
          <w:i/>
          <w:sz w:val="28"/>
          <w:szCs w:val="28"/>
        </w:rPr>
        <w:t>и огородов</w:t>
      </w:r>
      <w:r>
        <w:rPr>
          <w:rFonts w:ascii="Times New Roman" w:hAnsi="Times New Roman" w:cs="Times New Roman"/>
          <w:sz w:val="28"/>
          <w:szCs w:val="28"/>
        </w:rPr>
        <w:t>: осот, пырей, лебеда.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Внешний вид.  </w:t>
      </w:r>
      <w:r>
        <w:rPr>
          <w:rFonts w:ascii="Times New Roman" w:hAnsi="Times New Roman" w:cs="Times New Roman"/>
          <w:bCs/>
          <w:sz w:val="28"/>
          <w:szCs w:val="28"/>
        </w:rPr>
        <w:t xml:space="preserve">Борьба </w:t>
      </w:r>
      <w:r>
        <w:rPr>
          <w:rFonts w:ascii="Times New Roman" w:hAnsi="Times New Roman" w:cs="Times New Roman"/>
          <w:sz w:val="28"/>
          <w:szCs w:val="28"/>
        </w:rPr>
        <w:t>с сорными растениями.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Овощные растения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 xml:space="preserve">Однолетние овощные растения: </w:t>
      </w:r>
      <w:r>
        <w:rPr>
          <w:rFonts w:ascii="Times New Roman" w:hAnsi="Times New Roman" w:cs="Times New Roman"/>
          <w:sz w:val="28"/>
          <w:szCs w:val="28"/>
        </w:rPr>
        <w:t>огурец, помидор (горох, фасоль, баклажан, перец, редис, укроп — по выбору учителя).</w:t>
      </w:r>
      <w:proofErr w:type="gramEnd"/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Двулетние овощные растения: </w:t>
      </w:r>
      <w:r>
        <w:rPr>
          <w:rFonts w:ascii="Times New Roman" w:hAnsi="Times New Roman" w:cs="Times New Roman"/>
          <w:sz w:val="28"/>
          <w:szCs w:val="28"/>
        </w:rPr>
        <w:t>морковь, свекла, капуста, петрушка.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Многолетние овощные растения: </w:t>
      </w:r>
      <w:r>
        <w:rPr>
          <w:rFonts w:ascii="Times New Roman" w:hAnsi="Times New Roman" w:cs="Times New Roman"/>
          <w:sz w:val="28"/>
          <w:szCs w:val="28"/>
        </w:rPr>
        <w:t>лук.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внешнего строения этих растений, биологичес</w:t>
      </w:r>
      <w:r>
        <w:rPr>
          <w:rFonts w:ascii="Times New Roman" w:hAnsi="Times New Roman" w:cs="Times New Roman"/>
          <w:sz w:val="28"/>
          <w:szCs w:val="28"/>
        </w:rPr>
        <w:softHyphen/>
        <w:t>кие особенности выращивания. Развитие растений от семени до семени.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Выращивание: посев, уход, уборка.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Польза овощных растений. Овощи — источник здоровья (ви</w:t>
      </w:r>
      <w:r>
        <w:rPr>
          <w:rFonts w:ascii="Times New Roman" w:hAnsi="Times New Roman" w:cs="Times New Roman"/>
          <w:sz w:val="28"/>
          <w:szCs w:val="28"/>
        </w:rPr>
        <w:softHyphen/>
        <w:t>тамины).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человеком. Блюда, приготавливаемые из овощей.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Практические работы: </w:t>
      </w:r>
      <w:r>
        <w:rPr>
          <w:rFonts w:ascii="Times New Roman" w:hAnsi="Times New Roman" w:cs="Times New Roman"/>
          <w:sz w:val="28"/>
          <w:szCs w:val="28"/>
        </w:rPr>
        <w:t>выращивание рассады. Определение основных групп семян овощных растений. Посадка, прополка, уход за овощными растениями на при</w:t>
      </w:r>
      <w:r>
        <w:rPr>
          <w:rFonts w:ascii="Times New Roman" w:hAnsi="Times New Roman" w:cs="Times New Roman"/>
          <w:sz w:val="28"/>
          <w:szCs w:val="28"/>
        </w:rPr>
        <w:softHyphen/>
        <w:t>школьном участке, сбор урожая.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Растения сада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Яблоня, груша, вишня, смородина, крыжовник, земляника (аб</w:t>
      </w:r>
      <w:r>
        <w:rPr>
          <w:rFonts w:ascii="Times New Roman" w:hAnsi="Times New Roman" w:cs="Times New Roman"/>
          <w:sz w:val="28"/>
          <w:szCs w:val="28"/>
        </w:rPr>
        <w:softHyphen/>
        <w:t>рикосы, персики — для южных регионов).</w:t>
      </w:r>
      <w:proofErr w:type="gramEnd"/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Биологические особенности растений сада: созревание </w:t>
      </w:r>
      <w:r>
        <w:rPr>
          <w:rFonts w:ascii="Times New Roman" w:hAnsi="Times New Roman" w:cs="Times New Roman"/>
          <w:smallCaps/>
          <w:sz w:val="28"/>
          <w:szCs w:val="28"/>
        </w:rPr>
        <w:t>плодов</w:t>
      </w:r>
      <w:proofErr w:type="gramStart"/>
      <w:r>
        <w:rPr>
          <w:rFonts w:ascii="Times New Roman" w:hAnsi="Times New Roman" w:cs="Times New Roman"/>
          <w:smallCaps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mallCap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собенности размножения. Вредители сада, способы борьбы с ними.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 уборки и использования плодов и ягод. Польза све</w:t>
      </w:r>
      <w:r>
        <w:rPr>
          <w:rFonts w:ascii="Times New Roman" w:hAnsi="Times New Roman" w:cs="Times New Roman"/>
          <w:sz w:val="28"/>
          <w:szCs w:val="28"/>
        </w:rPr>
        <w:softHyphen/>
        <w:t>жих фруктов и ягод. Заготовки на зиму.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Практические работы в саду: </w:t>
      </w:r>
      <w:r>
        <w:rPr>
          <w:rFonts w:ascii="Times New Roman" w:hAnsi="Times New Roman" w:cs="Times New Roman"/>
          <w:sz w:val="28"/>
          <w:szCs w:val="28"/>
        </w:rPr>
        <w:t xml:space="preserve">вскапывание приствольных кругов плодовых деревьев. Рыхление междурядий на делянках земляники. Уборка прошлогодней листвы. Беление стволов плодовых деревьев. </w:t>
      </w:r>
      <w:r w:rsidRPr="002D33FE">
        <w:rPr>
          <w:rFonts w:ascii="Times New Roman" w:hAnsi="Times New Roman" w:cs="Times New Roman"/>
          <w:sz w:val="28"/>
          <w:szCs w:val="28"/>
        </w:rPr>
        <w:t>Экскурсия</w:t>
      </w:r>
      <w:r>
        <w:rPr>
          <w:rFonts w:ascii="Times New Roman" w:hAnsi="Times New Roman" w:cs="Times New Roman"/>
          <w:sz w:val="28"/>
          <w:szCs w:val="28"/>
        </w:rPr>
        <w:t xml:space="preserve"> в цветущий сад.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ЖИВОТНЫЕ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Разнообразие животного мира</w:t>
      </w:r>
      <w:r>
        <w:rPr>
          <w:rFonts w:ascii="Times New Roman" w:hAnsi="Times New Roman" w:cs="Times New Roman"/>
          <w:sz w:val="28"/>
          <w:szCs w:val="28"/>
        </w:rPr>
        <w:t>. Позвоночные и беспозвоноч</w:t>
      </w:r>
      <w:r>
        <w:rPr>
          <w:rFonts w:ascii="Times New Roman" w:hAnsi="Times New Roman" w:cs="Times New Roman"/>
          <w:sz w:val="28"/>
          <w:szCs w:val="28"/>
        </w:rPr>
        <w:softHyphen/>
        <w:t>ные животные. Дикие и домашние животные.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Места обитания животных</w:t>
      </w:r>
      <w:r>
        <w:rPr>
          <w:rFonts w:ascii="Times New Roman" w:hAnsi="Times New Roman" w:cs="Times New Roman"/>
          <w:sz w:val="28"/>
          <w:szCs w:val="28"/>
        </w:rPr>
        <w:t xml:space="preserve"> и приспособленность их к услови</w:t>
      </w:r>
      <w:r>
        <w:rPr>
          <w:rFonts w:ascii="Times New Roman" w:hAnsi="Times New Roman" w:cs="Times New Roman"/>
          <w:sz w:val="28"/>
          <w:szCs w:val="28"/>
        </w:rPr>
        <w:softHyphen/>
        <w:t>ям жизни (форма тела, покров, способ передвижения, дыхание, окраска: защитная, предостерегающая).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Значение животных и их охрана</w:t>
      </w:r>
      <w:r>
        <w:rPr>
          <w:rFonts w:ascii="Times New Roman" w:hAnsi="Times New Roman" w:cs="Times New Roman"/>
          <w:sz w:val="28"/>
          <w:szCs w:val="28"/>
        </w:rPr>
        <w:t>. Животные, занесенные в Красную книгу.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Беспозвоночные животные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Общие признаки беспозвоночных (отсутствие позвоночника и внутреннего скелета).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Многообразие беспозвоночных; черви, медузы, раки, пауки, насекомые.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Дождевой червь.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Внешний вид дождевого червя, образ жизни, питание, особен</w:t>
      </w:r>
      <w:r>
        <w:rPr>
          <w:rFonts w:ascii="Times New Roman" w:hAnsi="Times New Roman" w:cs="Times New Roman"/>
          <w:sz w:val="28"/>
          <w:szCs w:val="28"/>
        </w:rPr>
        <w:softHyphen/>
        <w:t>ности дыхания, способ передвижения. Роль дождевого червя в почвообразовании.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Демонстрация</w:t>
      </w:r>
      <w:r>
        <w:rPr>
          <w:rFonts w:ascii="Times New Roman" w:hAnsi="Times New Roman" w:cs="Times New Roman"/>
          <w:sz w:val="28"/>
          <w:szCs w:val="28"/>
        </w:rPr>
        <w:t xml:space="preserve"> живого объекта или влажного препарата.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Насекомые.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Многообразие насекомых (стрекозы, тараканы и др.). Разли</w:t>
      </w:r>
      <w:r>
        <w:rPr>
          <w:rFonts w:ascii="Times New Roman" w:hAnsi="Times New Roman" w:cs="Times New Roman"/>
          <w:sz w:val="28"/>
          <w:szCs w:val="28"/>
        </w:rPr>
        <w:softHyphen/>
        <w:t>чие по внешнему виду, местам обитания,  питанию.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Бабочки. </w:t>
      </w:r>
      <w:r>
        <w:rPr>
          <w:rFonts w:ascii="Times New Roman" w:hAnsi="Times New Roman" w:cs="Times New Roman"/>
          <w:sz w:val="28"/>
          <w:szCs w:val="28"/>
        </w:rPr>
        <w:t>Отличительные признаки. Размножение и развитие (яйца, гусеница, куколка). Характеристика на примере одной из бабочек. Павлиний глаз, траурница, адмирал и др. Их значение. Яблонная плодожорка, бабочка-капустница. Наносимый вред. Меры борьбы.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Тутовый шелкопряд. </w:t>
      </w:r>
      <w:r>
        <w:rPr>
          <w:rFonts w:ascii="Times New Roman" w:hAnsi="Times New Roman" w:cs="Times New Roman"/>
          <w:sz w:val="28"/>
          <w:szCs w:val="28"/>
        </w:rPr>
        <w:t>Внешний вид, образ жизни, питание, способ передвижения, польза, разведение.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Жуки. </w:t>
      </w:r>
      <w:r>
        <w:rPr>
          <w:rFonts w:ascii="Times New Roman" w:hAnsi="Times New Roman" w:cs="Times New Roman"/>
          <w:sz w:val="28"/>
          <w:szCs w:val="28"/>
        </w:rPr>
        <w:t>Отличительные признаки. Значение в природе. Размно</w:t>
      </w:r>
      <w:r>
        <w:rPr>
          <w:rFonts w:ascii="Times New Roman" w:hAnsi="Times New Roman" w:cs="Times New Roman"/>
          <w:sz w:val="28"/>
          <w:szCs w:val="28"/>
        </w:rPr>
        <w:softHyphen/>
        <w:t>жение и развитие. Сравнительная характеристика (майский жук, колорадский жук, божья коровка или другие — по выбору учи</w:t>
      </w:r>
      <w:r>
        <w:rPr>
          <w:rFonts w:ascii="Times New Roman" w:hAnsi="Times New Roman" w:cs="Times New Roman"/>
          <w:sz w:val="28"/>
          <w:szCs w:val="28"/>
        </w:rPr>
        <w:softHyphen/>
        <w:t>теля).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Комнатная муха. </w:t>
      </w:r>
      <w:r>
        <w:rPr>
          <w:rFonts w:ascii="Times New Roman" w:hAnsi="Times New Roman" w:cs="Times New Roman"/>
          <w:sz w:val="28"/>
          <w:szCs w:val="28"/>
        </w:rPr>
        <w:t>Характерные особенности. Вред. Меры борь</w:t>
      </w:r>
      <w:r>
        <w:rPr>
          <w:rFonts w:ascii="Times New Roman" w:hAnsi="Times New Roman" w:cs="Times New Roman"/>
          <w:sz w:val="28"/>
          <w:szCs w:val="28"/>
        </w:rPr>
        <w:softHyphen/>
        <w:t>бы. Правила гигиены.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Медоносная пчела. </w:t>
      </w:r>
      <w:r>
        <w:rPr>
          <w:rFonts w:ascii="Times New Roman" w:hAnsi="Times New Roman" w:cs="Times New Roman"/>
          <w:sz w:val="28"/>
          <w:szCs w:val="28"/>
        </w:rPr>
        <w:t>Внешнее строение. Жизнь пчелиной се</w:t>
      </w:r>
      <w:r>
        <w:rPr>
          <w:rFonts w:ascii="Times New Roman" w:hAnsi="Times New Roman" w:cs="Times New Roman"/>
          <w:sz w:val="28"/>
          <w:szCs w:val="28"/>
        </w:rPr>
        <w:softHyphen/>
        <w:t>мьи (состав семьи). Разведение пчел (пчеловодство). Использо</w:t>
      </w:r>
      <w:r>
        <w:rPr>
          <w:rFonts w:ascii="Times New Roman" w:hAnsi="Times New Roman" w:cs="Times New Roman"/>
          <w:sz w:val="28"/>
          <w:szCs w:val="28"/>
        </w:rPr>
        <w:softHyphen/>
        <w:t>вание продуктов пчеловодства (целебные свойства меда, пыльцы, прополиса).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Муравьи </w:t>
      </w:r>
      <w:r>
        <w:rPr>
          <w:rFonts w:ascii="Times New Roman" w:hAnsi="Times New Roman" w:cs="Times New Roman"/>
          <w:sz w:val="28"/>
          <w:szCs w:val="28"/>
        </w:rPr>
        <w:t>— санитары леса. Внешний вид. Состав семьи. Осо</w:t>
      </w:r>
      <w:r>
        <w:rPr>
          <w:rFonts w:ascii="Times New Roman" w:hAnsi="Times New Roman" w:cs="Times New Roman"/>
          <w:sz w:val="28"/>
          <w:szCs w:val="28"/>
        </w:rPr>
        <w:softHyphen/>
        <w:t>бенности жизни. Польза. Правила поведения в лесу. Охрана му</w:t>
      </w:r>
      <w:r>
        <w:rPr>
          <w:rFonts w:ascii="Times New Roman" w:hAnsi="Times New Roman" w:cs="Times New Roman"/>
          <w:sz w:val="28"/>
          <w:szCs w:val="28"/>
        </w:rPr>
        <w:softHyphen/>
        <w:t>равейников.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Демонстрация</w:t>
      </w:r>
      <w:r>
        <w:rPr>
          <w:rFonts w:ascii="Times New Roman" w:hAnsi="Times New Roman" w:cs="Times New Roman"/>
          <w:sz w:val="28"/>
          <w:szCs w:val="28"/>
        </w:rPr>
        <w:t xml:space="preserve"> живых насекомых, коллекций насекомых — вредителей сельскохозяйственных растений, показ видеофиль</w:t>
      </w:r>
      <w:r>
        <w:rPr>
          <w:rFonts w:ascii="Times New Roman" w:hAnsi="Times New Roman" w:cs="Times New Roman"/>
          <w:sz w:val="28"/>
          <w:szCs w:val="28"/>
        </w:rPr>
        <w:softHyphen/>
        <w:t>мов.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Практическая работа. </w:t>
      </w:r>
      <w:r>
        <w:rPr>
          <w:rFonts w:ascii="Times New Roman" w:hAnsi="Times New Roman" w:cs="Times New Roman"/>
          <w:sz w:val="28"/>
          <w:szCs w:val="28"/>
        </w:rPr>
        <w:t>Зарисовка насекомых в тетрадях.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Экскурсия</w:t>
      </w:r>
      <w:r>
        <w:rPr>
          <w:rFonts w:ascii="Times New Roman" w:hAnsi="Times New Roman" w:cs="Times New Roman"/>
          <w:sz w:val="28"/>
          <w:szCs w:val="28"/>
        </w:rPr>
        <w:t xml:space="preserve"> в природу для наблюдения за насекомыми.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Позвоночные животные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Общие признаки позвоночных животных. Наличие позвоночника и внутреннего скелета. 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Классификация животных: рыбы, земноводные, пресмыкающиеся, птицы, млеко</w:t>
      </w:r>
      <w:r>
        <w:rPr>
          <w:rFonts w:ascii="Times New Roman" w:hAnsi="Times New Roman" w:cs="Times New Roman"/>
          <w:sz w:val="28"/>
          <w:szCs w:val="28"/>
        </w:rPr>
        <w:softHyphen/>
        <w:t>питающие.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Рыбы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признаки рыб. Среда обитания.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Речные рыбы </w:t>
      </w:r>
      <w:r>
        <w:rPr>
          <w:rFonts w:ascii="Times New Roman" w:hAnsi="Times New Roman" w:cs="Times New Roman"/>
          <w:sz w:val="28"/>
          <w:szCs w:val="28"/>
        </w:rPr>
        <w:t>(пресноводные): окунь, щука, карп.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Морские рыбы: </w:t>
      </w:r>
      <w:r>
        <w:rPr>
          <w:rFonts w:ascii="Times New Roman" w:hAnsi="Times New Roman" w:cs="Times New Roman"/>
          <w:sz w:val="28"/>
          <w:szCs w:val="28"/>
        </w:rPr>
        <w:t>треска, сельдь или другие, обитающие в дан</w:t>
      </w:r>
      <w:r>
        <w:rPr>
          <w:rFonts w:ascii="Times New Roman" w:hAnsi="Times New Roman" w:cs="Times New Roman"/>
          <w:sz w:val="28"/>
          <w:szCs w:val="28"/>
        </w:rPr>
        <w:softHyphen/>
        <w:t>ной местности.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Внешнее строение, образ жизни, питание (особенности пита</w:t>
      </w:r>
      <w:r>
        <w:rPr>
          <w:rFonts w:ascii="Times New Roman" w:hAnsi="Times New Roman" w:cs="Times New Roman"/>
          <w:sz w:val="28"/>
          <w:szCs w:val="28"/>
        </w:rPr>
        <w:softHyphen/>
        <w:t>ния хищных рыб), дыхание, способ передвижения. Размножение рыб. Рыбоводство (разведение рыбы, ее охрана и рациональное использование). Рыболовство. Рациональное использование.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Домашний аквариум. </w:t>
      </w:r>
      <w:r>
        <w:rPr>
          <w:rFonts w:ascii="Times New Roman" w:hAnsi="Times New Roman" w:cs="Times New Roman"/>
          <w:sz w:val="28"/>
          <w:szCs w:val="28"/>
        </w:rPr>
        <w:t>Виды аквариумных рыб. Среда обита</w:t>
      </w:r>
      <w:r>
        <w:rPr>
          <w:rFonts w:ascii="Times New Roman" w:hAnsi="Times New Roman" w:cs="Times New Roman"/>
          <w:sz w:val="28"/>
          <w:szCs w:val="28"/>
        </w:rPr>
        <w:softHyphen/>
        <w:t>ния (освещение, температура воды). Особенности размножения (живородящие). Питание. Кормление (виды корма), уход.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Демонстрация </w:t>
      </w:r>
      <w:r>
        <w:rPr>
          <w:rFonts w:ascii="Times New Roman" w:hAnsi="Times New Roman" w:cs="Times New Roman"/>
          <w:sz w:val="28"/>
          <w:szCs w:val="28"/>
        </w:rPr>
        <w:t>живых рыб и наблюдение за ними.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Экскурсия</w:t>
      </w:r>
      <w:r>
        <w:rPr>
          <w:rFonts w:ascii="Times New Roman" w:hAnsi="Times New Roman" w:cs="Times New Roman"/>
          <w:sz w:val="28"/>
          <w:szCs w:val="28"/>
        </w:rPr>
        <w:t xml:space="preserve"> к водоему для наблюдений за рыбной ловлей (в зависимости от местных условий).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Земноводные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признаки земноводных.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Лягушка. </w:t>
      </w:r>
      <w:r>
        <w:rPr>
          <w:rFonts w:ascii="Times New Roman" w:hAnsi="Times New Roman" w:cs="Times New Roman"/>
          <w:sz w:val="28"/>
          <w:szCs w:val="28"/>
        </w:rPr>
        <w:t>Место обитания, образ жизни. Внешнее строе</w:t>
      </w:r>
      <w:r>
        <w:rPr>
          <w:rFonts w:ascii="Times New Roman" w:hAnsi="Times New Roman" w:cs="Times New Roman"/>
          <w:sz w:val="28"/>
          <w:szCs w:val="28"/>
        </w:rPr>
        <w:softHyphen/>
        <w:t>ние, способ передвижения. Питание, дыхание, размножение (цикл развития).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Знакомство с многообразием земноводных (жаба, тритон, са</w:t>
      </w:r>
      <w:r>
        <w:rPr>
          <w:rFonts w:ascii="Times New Roman" w:hAnsi="Times New Roman" w:cs="Times New Roman"/>
          <w:sz w:val="28"/>
          <w:szCs w:val="28"/>
        </w:rPr>
        <w:softHyphen/>
        <w:t>ламандра). Особенности внешнего вида и образа жизни. Значе</w:t>
      </w:r>
      <w:r>
        <w:rPr>
          <w:rFonts w:ascii="Times New Roman" w:hAnsi="Times New Roman" w:cs="Times New Roman"/>
          <w:sz w:val="28"/>
          <w:szCs w:val="28"/>
        </w:rPr>
        <w:softHyphen/>
        <w:t>ние в природе.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Черты сходства и различия земноводных и рыб.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Польза земноводных и их охрана.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Демонстрация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живой лягушки или влажного препарата.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Практические работы. </w:t>
      </w:r>
      <w:r>
        <w:rPr>
          <w:rFonts w:ascii="Times New Roman" w:hAnsi="Times New Roman" w:cs="Times New Roman"/>
          <w:sz w:val="28"/>
          <w:szCs w:val="28"/>
        </w:rPr>
        <w:t>Зарисовка в тетрадях. Черчение таблицы (сходство и различие).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Пресмыкающиеся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признаки пресмыкающихся. Внешнее строение, пита</w:t>
      </w:r>
      <w:r>
        <w:rPr>
          <w:rFonts w:ascii="Times New Roman" w:hAnsi="Times New Roman" w:cs="Times New Roman"/>
          <w:sz w:val="28"/>
          <w:szCs w:val="28"/>
        </w:rPr>
        <w:softHyphen/>
        <w:t>ние, дыхание. Размножение пресмыкающихся (цикл развития).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Ящерица </w:t>
      </w:r>
      <w:r>
        <w:rPr>
          <w:rFonts w:ascii="Times New Roman" w:hAnsi="Times New Roman" w:cs="Times New Roman"/>
          <w:sz w:val="28"/>
          <w:szCs w:val="28"/>
        </w:rPr>
        <w:t>прыткая. Места обитания, образ жизни, особеннос</w:t>
      </w:r>
      <w:r>
        <w:rPr>
          <w:rFonts w:ascii="Times New Roman" w:hAnsi="Times New Roman" w:cs="Times New Roman"/>
          <w:sz w:val="28"/>
          <w:szCs w:val="28"/>
        </w:rPr>
        <w:softHyphen/>
        <w:t>ти питания.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Змеи. </w:t>
      </w:r>
      <w:r>
        <w:rPr>
          <w:rFonts w:ascii="Times New Roman" w:hAnsi="Times New Roman" w:cs="Times New Roman"/>
          <w:sz w:val="28"/>
          <w:szCs w:val="28"/>
        </w:rPr>
        <w:t>Отличительные особенности животных. Сравнительная характеристика: гадюка, уж (места обитания, питание, размноже</w:t>
      </w:r>
      <w:r>
        <w:rPr>
          <w:rFonts w:ascii="Times New Roman" w:hAnsi="Times New Roman" w:cs="Times New Roman"/>
          <w:sz w:val="28"/>
          <w:szCs w:val="28"/>
        </w:rPr>
        <w:softHyphen/>
        <w:t>ние и развитие, отличительные признаки). Использование змеи</w:t>
      </w:r>
      <w:r>
        <w:rPr>
          <w:rFonts w:ascii="Times New Roman" w:hAnsi="Times New Roman" w:cs="Times New Roman"/>
          <w:sz w:val="28"/>
          <w:szCs w:val="28"/>
        </w:rPr>
        <w:softHyphen/>
        <w:t>ного яда в медицине. Скорая помощь при укусах змей.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Черепахи, крокодилы. </w:t>
      </w:r>
      <w:r>
        <w:rPr>
          <w:rFonts w:ascii="Times New Roman" w:hAnsi="Times New Roman" w:cs="Times New Roman"/>
          <w:sz w:val="28"/>
          <w:szCs w:val="28"/>
        </w:rPr>
        <w:t>Отличительные признаки, среда оби</w:t>
      </w:r>
      <w:r>
        <w:rPr>
          <w:rFonts w:ascii="Times New Roman" w:hAnsi="Times New Roman" w:cs="Times New Roman"/>
          <w:sz w:val="28"/>
          <w:szCs w:val="28"/>
        </w:rPr>
        <w:softHyphen/>
        <w:t>тания, питание, размножение и развитие.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Сравнительная характеристика пресмыкающихся и земновод</w:t>
      </w:r>
      <w:r>
        <w:rPr>
          <w:rFonts w:ascii="Times New Roman" w:hAnsi="Times New Roman" w:cs="Times New Roman"/>
          <w:sz w:val="28"/>
          <w:szCs w:val="28"/>
        </w:rPr>
        <w:softHyphen/>
        <w:t>ных (по внешнему виду, образу жизни, циклу развития).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Демонстрация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живой черепахи или влажных препаратов змей. Показ кино- и видеофильмов.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Практические работы. </w:t>
      </w:r>
      <w:r>
        <w:rPr>
          <w:rFonts w:ascii="Times New Roman" w:hAnsi="Times New Roman" w:cs="Times New Roman"/>
          <w:sz w:val="28"/>
          <w:szCs w:val="28"/>
        </w:rPr>
        <w:t>Зарисовки в тетрадях. Черчение таблицы.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Птицы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Дикие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птицы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Общая характеристика </w:t>
      </w:r>
      <w:r>
        <w:rPr>
          <w:rFonts w:ascii="Times New Roman" w:hAnsi="Times New Roman" w:cs="Times New Roman"/>
          <w:bCs/>
          <w:sz w:val="28"/>
          <w:szCs w:val="28"/>
        </w:rPr>
        <w:t>птиц: наличие крыль</w:t>
      </w:r>
      <w:r>
        <w:rPr>
          <w:rFonts w:ascii="Times New Roman" w:hAnsi="Times New Roman" w:cs="Times New Roman"/>
          <w:sz w:val="28"/>
          <w:szCs w:val="28"/>
        </w:rPr>
        <w:t>ев, пуха и перьев на теле. Особенности размножения: кладка яиц и выведение птенцов.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Многообразие птиц, среда обитания, образ жизни, питание, приспособление к среде обитания. Птицы перелетные и непере</w:t>
      </w:r>
      <w:r>
        <w:rPr>
          <w:rFonts w:ascii="Times New Roman" w:hAnsi="Times New Roman" w:cs="Times New Roman"/>
          <w:sz w:val="28"/>
          <w:szCs w:val="28"/>
        </w:rPr>
        <w:softHyphen/>
        <w:t>летные (зимующие, оседлые).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Птицы леса: </w:t>
      </w:r>
      <w:r>
        <w:rPr>
          <w:rFonts w:ascii="Times New Roman" w:hAnsi="Times New Roman" w:cs="Times New Roman"/>
          <w:sz w:val="28"/>
          <w:szCs w:val="28"/>
        </w:rPr>
        <w:t>большой пестрый дятел, синица.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Хищные птицы: </w:t>
      </w:r>
      <w:r>
        <w:rPr>
          <w:rFonts w:ascii="Times New Roman" w:hAnsi="Times New Roman" w:cs="Times New Roman"/>
          <w:sz w:val="28"/>
          <w:szCs w:val="28"/>
        </w:rPr>
        <w:t>сова, орел.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Птицы, кормящиеся в воздухе: </w:t>
      </w:r>
      <w:r>
        <w:rPr>
          <w:rFonts w:ascii="Times New Roman" w:hAnsi="Times New Roman" w:cs="Times New Roman"/>
          <w:sz w:val="28"/>
          <w:szCs w:val="28"/>
        </w:rPr>
        <w:t>ласточка, стриж.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Водоплавающие птицы: </w:t>
      </w:r>
      <w:r>
        <w:rPr>
          <w:rFonts w:ascii="Times New Roman" w:hAnsi="Times New Roman" w:cs="Times New Roman"/>
          <w:sz w:val="28"/>
          <w:szCs w:val="28"/>
        </w:rPr>
        <w:t>утка-кряква, лебедь, пеликан.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Птицы, обитающие близ жилища человека: </w:t>
      </w:r>
      <w:r>
        <w:rPr>
          <w:rFonts w:ascii="Times New Roman" w:hAnsi="Times New Roman" w:cs="Times New Roman"/>
          <w:sz w:val="28"/>
          <w:szCs w:val="28"/>
        </w:rPr>
        <w:t>голубь, воро</w:t>
      </w:r>
      <w:r>
        <w:rPr>
          <w:rFonts w:ascii="Times New Roman" w:hAnsi="Times New Roman" w:cs="Times New Roman"/>
          <w:sz w:val="28"/>
          <w:szCs w:val="28"/>
        </w:rPr>
        <w:softHyphen/>
        <w:t>на, воробей, трясогузка или другие местные представители пернатых.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образа жизни каждой группы птиц. Гнездование и забота о потомстве. Охрана птиц.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Птицы в живом уголке. </w:t>
      </w:r>
      <w:r>
        <w:rPr>
          <w:rFonts w:ascii="Times New Roman" w:hAnsi="Times New Roman" w:cs="Times New Roman"/>
          <w:sz w:val="28"/>
          <w:szCs w:val="28"/>
        </w:rPr>
        <w:t>Попугаи, канарейки, щеглы. Уход за ними.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Домашние птицы. </w:t>
      </w:r>
      <w:r>
        <w:rPr>
          <w:rFonts w:ascii="Times New Roman" w:hAnsi="Times New Roman" w:cs="Times New Roman"/>
          <w:sz w:val="28"/>
          <w:szCs w:val="28"/>
        </w:rPr>
        <w:t>Курица, гусь, утка, индюшка. Особеннос</w:t>
      </w:r>
      <w:r>
        <w:rPr>
          <w:rFonts w:ascii="Times New Roman" w:hAnsi="Times New Roman" w:cs="Times New Roman"/>
          <w:sz w:val="28"/>
          <w:szCs w:val="28"/>
        </w:rPr>
        <w:softHyphen/>
        <w:t>ти внешнего строения, питания, размножения и развития. Стро</w:t>
      </w:r>
      <w:r>
        <w:rPr>
          <w:rFonts w:ascii="Times New Roman" w:hAnsi="Times New Roman" w:cs="Times New Roman"/>
          <w:sz w:val="28"/>
          <w:szCs w:val="28"/>
        </w:rPr>
        <w:softHyphen/>
        <w:t>ение яйца (на примере куриного). Уход за домашними птицами. Содержание, кормление, разведение. Значение птицеводства.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Демонстрация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скелета курицы, чучел птиц. Прослушивание голосов птиц. Показ видеофильмов.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Экскурсия</w:t>
      </w:r>
      <w:r>
        <w:rPr>
          <w:rFonts w:ascii="Times New Roman" w:hAnsi="Times New Roman" w:cs="Times New Roman"/>
          <w:sz w:val="28"/>
          <w:szCs w:val="28"/>
        </w:rPr>
        <w:t xml:space="preserve">  с целью  наблюдения за поведением птиц в природе (или экскурсия на птицеферму).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Практические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работы. </w:t>
      </w:r>
      <w:r>
        <w:rPr>
          <w:rFonts w:ascii="Times New Roman" w:hAnsi="Times New Roman" w:cs="Times New Roman"/>
          <w:sz w:val="28"/>
          <w:szCs w:val="28"/>
        </w:rPr>
        <w:t>Подкормка зимующих птиц. Наблюдение и уход за птицами в живом уголке.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Млекопитающие животные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сведения. Разнообразие млекопитающих животных. Общие признаки млекопитающих (рождение живых детенышей и вскармливание их молоком).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Классификация млекопитающих животных: дикие (грызуны, зайцеобразные, хищные, пушные</w:t>
      </w:r>
      <w:r w:rsidR="002D33FE">
        <w:rPr>
          <w:rFonts w:ascii="Times New Roman" w:hAnsi="Times New Roman" w:cs="Times New Roman"/>
          <w:sz w:val="28"/>
          <w:szCs w:val="28"/>
        </w:rPr>
        <w:t xml:space="preserve"> и морские</w:t>
      </w:r>
      <w:r w:rsidR="002D33FE" w:rsidRPr="002D33FE">
        <w:rPr>
          <w:rFonts w:ascii="Times New Roman" w:hAnsi="Times New Roman" w:cs="Times New Roman"/>
          <w:sz w:val="28"/>
          <w:szCs w:val="28"/>
        </w:rPr>
        <w:t xml:space="preserve"> </w:t>
      </w:r>
      <w:r w:rsidR="002D33FE">
        <w:rPr>
          <w:rFonts w:ascii="Times New Roman" w:hAnsi="Times New Roman" w:cs="Times New Roman"/>
          <w:sz w:val="28"/>
          <w:szCs w:val="28"/>
        </w:rPr>
        <w:t>звери, приматы) и сель</w:t>
      </w:r>
      <w:r>
        <w:rPr>
          <w:rFonts w:ascii="Times New Roman" w:hAnsi="Times New Roman" w:cs="Times New Roman"/>
          <w:sz w:val="28"/>
          <w:szCs w:val="28"/>
        </w:rPr>
        <w:t>скохозяйственные.</w:t>
      </w:r>
      <w:proofErr w:type="gramEnd"/>
    </w:p>
    <w:p w:rsidR="005B5BE4" w:rsidRDefault="005B5BE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Дикие млекопитающие животные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Грызуны. </w:t>
      </w:r>
      <w:r>
        <w:rPr>
          <w:rFonts w:ascii="Times New Roman" w:hAnsi="Times New Roman" w:cs="Times New Roman"/>
          <w:sz w:val="28"/>
          <w:szCs w:val="28"/>
        </w:rPr>
        <w:t>Общие признаки грызунов: внешний вид, среда оби</w:t>
      </w:r>
      <w:r>
        <w:rPr>
          <w:rFonts w:ascii="Times New Roman" w:hAnsi="Times New Roman" w:cs="Times New Roman"/>
          <w:sz w:val="28"/>
          <w:szCs w:val="28"/>
        </w:rPr>
        <w:softHyphen/>
        <w:t>тания, образ жизни, питание, размножение.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Мышь (полевая и серая полевка), белка, суслик, бобр. От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личительные особенности каждого животного. Значение грызунов в природе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хозяйственной деятельности человека. Польза и вред,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приносимые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грызунами. Охрана белок и бобров.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Зайцеобразные.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Общие признаки: внешний вид, среда обита</w:t>
      </w:r>
      <w:r>
        <w:rPr>
          <w:rFonts w:ascii="Times New Roman" w:hAnsi="Times New Roman" w:cs="Times New Roman"/>
          <w:sz w:val="28"/>
          <w:szCs w:val="28"/>
        </w:rPr>
        <w:softHyphen/>
        <w:t>ния, образ жизни, питание, значение в природе (заяц-русак, за</w:t>
      </w:r>
      <w:r>
        <w:rPr>
          <w:rFonts w:ascii="Times New Roman" w:hAnsi="Times New Roman" w:cs="Times New Roman"/>
          <w:sz w:val="28"/>
          <w:szCs w:val="28"/>
        </w:rPr>
        <w:softHyphen/>
        <w:t>яц-беляк).</w:t>
      </w:r>
      <w:proofErr w:type="gramEnd"/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Хищные звери. </w:t>
      </w:r>
      <w:r>
        <w:rPr>
          <w:rFonts w:ascii="Times New Roman" w:hAnsi="Times New Roman" w:cs="Times New Roman"/>
          <w:sz w:val="28"/>
          <w:szCs w:val="28"/>
        </w:rPr>
        <w:t>Общие признаки хищных зверей. Внешний вид, отличительные особенности. Особенности некоторых из них. Об</w:t>
      </w:r>
      <w:r>
        <w:rPr>
          <w:rFonts w:ascii="Times New Roman" w:hAnsi="Times New Roman" w:cs="Times New Roman"/>
          <w:sz w:val="28"/>
          <w:szCs w:val="28"/>
        </w:rPr>
        <w:softHyphen/>
        <w:t>раз жизни. Добыча пиши. Черты сходства и различия.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Псовые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(собачьи): </w:t>
      </w:r>
      <w:r>
        <w:rPr>
          <w:rFonts w:ascii="Times New Roman" w:hAnsi="Times New Roman" w:cs="Times New Roman"/>
          <w:bCs/>
          <w:sz w:val="28"/>
          <w:szCs w:val="28"/>
        </w:rPr>
        <w:t>волк,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лисица.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Медвежьи</w:t>
      </w:r>
      <w:r>
        <w:rPr>
          <w:rFonts w:ascii="Times New Roman" w:hAnsi="Times New Roman" w:cs="Times New Roman"/>
          <w:sz w:val="28"/>
          <w:szCs w:val="28"/>
        </w:rPr>
        <w:t>: медведи (бурый, белый).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Кошачьи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снежный барс, рысь, </w:t>
      </w:r>
      <w:r>
        <w:rPr>
          <w:rFonts w:ascii="Times New Roman" w:hAnsi="Times New Roman" w:cs="Times New Roman"/>
          <w:bCs/>
          <w:sz w:val="28"/>
          <w:szCs w:val="28"/>
        </w:rPr>
        <w:t>лев,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D33FE">
        <w:rPr>
          <w:rFonts w:ascii="Times New Roman" w:hAnsi="Times New Roman" w:cs="Times New Roman"/>
          <w:sz w:val="28"/>
          <w:szCs w:val="28"/>
        </w:rPr>
        <w:t>тигр. Сравнительные ха</w:t>
      </w:r>
      <w:r>
        <w:rPr>
          <w:rFonts w:ascii="Times New Roman" w:hAnsi="Times New Roman" w:cs="Times New Roman"/>
          <w:sz w:val="28"/>
          <w:szCs w:val="28"/>
        </w:rPr>
        <w:t>рактеристики.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Пушные звери: </w:t>
      </w:r>
      <w:r>
        <w:rPr>
          <w:rFonts w:ascii="Times New Roman" w:hAnsi="Times New Roman" w:cs="Times New Roman"/>
          <w:sz w:val="28"/>
          <w:szCs w:val="28"/>
        </w:rPr>
        <w:t>соболь, куница, норка, песец. Пушные звери в природе. Разведение на зверофермах.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Копытные (парнокопытные, непарнокопытные) дикие животные: </w:t>
      </w:r>
      <w:r>
        <w:rPr>
          <w:rFonts w:ascii="Times New Roman" w:hAnsi="Times New Roman" w:cs="Times New Roman"/>
          <w:sz w:val="28"/>
          <w:szCs w:val="28"/>
        </w:rPr>
        <w:t>кабан, лось. Общие признаки, внешний вид и отли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чительные особенности. Образ жизни, питание, </w:t>
      </w:r>
      <w:r>
        <w:rPr>
          <w:rFonts w:ascii="Times New Roman" w:hAnsi="Times New Roman" w:cs="Times New Roman"/>
          <w:bCs/>
          <w:sz w:val="28"/>
          <w:szCs w:val="28"/>
        </w:rPr>
        <w:t>места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обитания. Охрана животных.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Морские животные. </w:t>
      </w:r>
      <w:r>
        <w:rPr>
          <w:rFonts w:ascii="Times New Roman" w:hAnsi="Times New Roman" w:cs="Times New Roman"/>
          <w:sz w:val="28"/>
          <w:szCs w:val="28"/>
        </w:rPr>
        <w:t>Ластоногие: тюлень, морж. Общие при</w:t>
      </w:r>
      <w:r>
        <w:rPr>
          <w:rFonts w:ascii="Times New Roman" w:hAnsi="Times New Roman" w:cs="Times New Roman"/>
          <w:sz w:val="28"/>
          <w:szCs w:val="28"/>
        </w:rPr>
        <w:softHyphen/>
        <w:t>знаки, внешний вид, среда обитания, питание, размножение и раз</w:t>
      </w:r>
      <w:r>
        <w:rPr>
          <w:rFonts w:ascii="Times New Roman" w:hAnsi="Times New Roman" w:cs="Times New Roman"/>
          <w:sz w:val="28"/>
          <w:szCs w:val="28"/>
        </w:rPr>
        <w:softHyphen/>
        <w:t>витие. Отличительные особенности, распространение и значение.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Китообразные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bCs/>
          <w:sz w:val="28"/>
          <w:szCs w:val="28"/>
        </w:rPr>
        <w:t>кит,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дельфин. Внешний вид, места обитания, питание. Способ передвижения. Особенности вскармливания де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тенышей. Значение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китообразных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Охрана морских млекопитающих. Морские животные, занесен</w:t>
      </w:r>
      <w:r>
        <w:rPr>
          <w:rFonts w:ascii="Times New Roman" w:hAnsi="Times New Roman" w:cs="Times New Roman"/>
          <w:sz w:val="28"/>
          <w:szCs w:val="28"/>
        </w:rPr>
        <w:softHyphen/>
        <w:t>ные в Красную книгу (нерпа, пятнистый тюлень и др.).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Приматы. </w:t>
      </w:r>
      <w:r>
        <w:rPr>
          <w:rFonts w:ascii="Times New Roman" w:hAnsi="Times New Roman" w:cs="Times New Roman"/>
          <w:sz w:val="28"/>
          <w:szCs w:val="28"/>
        </w:rPr>
        <w:t>Общая характеристика. Знакомство с отличитель</w:t>
      </w:r>
      <w:r>
        <w:rPr>
          <w:rFonts w:ascii="Times New Roman" w:hAnsi="Times New Roman" w:cs="Times New Roman"/>
          <w:sz w:val="28"/>
          <w:szCs w:val="28"/>
        </w:rPr>
        <w:softHyphen/>
        <w:t>ными особенностями различных групп. Питание. Уход за потом</w:t>
      </w:r>
      <w:r>
        <w:rPr>
          <w:rFonts w:ascii="Times New Roman" w:hAnsi="Times New Roman" w:cs="Times New Roman"/>
          <w:sz w:val="28"/>
          <w:szCs w:val="28"/>
        </w:rPr>
        <w:softHyphen/>
        <w:t>ством. Места обитания.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Демонстрация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видеофильмов о жизни млекопитающих жи</w:t>
      </w:r>
      <w:r>
        <w:rPr>
          <w:rFonts w:ascii="Times New Roman" w:hAnsi="Times New Roman" w:cs="Times New Roman"/>
          <w:sz w:val="28"/>
          <w:szCs w:val="28"/>
        </w:rPr>
        <w:softHyphen/>
        <w:t>вотных.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Экскурсия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зоопарк, краеведческий музей (дельфинарий, мор</w:t>
      </w:r>
      <w:r>
        <w:rPr>
          <w:rFonts w:ascii="Times New Roman" w:hAnsi="Times New Roman" w:cs="Times New Roman"/>
          <w:sz w:val="28"/>
          <w:szCs w:val="28"/>
        </w:rPr>
        <w:softHyphen/>
        <w:t>ской аквариум).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 xml:space="preserve">Практические работы. </w:t>
      </w:r>
      <w:r>
        <w:rPr>
          <w:rFonts w:ascii="Times New Roman" w:hAnsi="Times New Roman" w:cs="Times New Roman"/>
          <w:sz w:val="28"/>
          <w:szCs w:val="28"/>
        </w:rPr>
        <w:t xml:space="preserve">Зарисовки в тетрадях.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Игры (зоологическое </w:t>
      </w:r>
      <w:proofErr w:type="gramEnd"/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лото и др.).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Сельскохозяйственные животные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Кролик. </w:t>
      </w:r>
      <w:r>
        <w:rPr>
          <w:rFonts w:ascii="Times New Roman" w:hAnsi="Times New Roman" w:cs="Times New Roman"/>
          <w:sz w:val="28"/>
          <w:szCs w:val="28"/>
        </w:rPr>
        <w:t>Внешний вид и характерные особенности кроликов. Питание. Содержание кроликов. Разведение.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Корова. </w:t>
      </w:r>
      <w:r>
        <w:rPr>
          <w:rFonts w:ascii="Times New Roman" w:hAnsi="Times New Roman" w:cs="Times New Roman"/>
          <w:sz w:val="28"/>
          <w:szCs w:val="28"/>
        </w:rPr>
        <w:t>Отличительные особенности внешнего строения. Осо</w:t>
      </w:r>
      <w:r>
        <w:rPr>
          <w:rFonts w:ascii="Times New Roman" w:hAnsi="Times New Roman" w:cs="Times New Roman"/>
          <w:sz w:val="28"/>
          <w:szCs w:val="28"/>
        </w:rPr>
        <w:softHyphen/>
        <w:t>бенности питания. Корма для коров. Молочная продуктивность коров. Вскармливание телят. Некоторые местные породы. Совре</w:t>
      </w:r>
      <w:r>
        <w:rPr>
          <w:rFonts w:ascii="Times New Roman" w:hAnsi="Times New Roman" w:cs="Times New Roman"/>
          <w:sz w:val="28"/>
          <w:szCs w:val="28"/>
        </w:rPr>
        <w:softHyphen/>
        <w:t>менные фермы: содержание коров, телят.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Овца. </w:t>
      </w:r>
      <w:r>
        <w:rPr>
          <w:rFonts w:ascii="Times New Roman" w:hAnsi="Times New Roman" w:cs="Times New Roman"/>
          <w:sz w:val="28"/>
          <w:szCs w:val="28"/>
        </w:rPr>
        <w:t>Характерные особенности внешнего вида. Распростра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нение овец. Питание. Способность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поеданию низкорослых рас</w:t>
      </w:r>
      <w:r>
        <w:rPr>
          <w:rFonts w:ascii="Times New Roman" w:hAnsi="Times New Roman" w:cs="Times New Roman"/>
          <w:sz w:val="28"/>
          <w:szCs w:val="28"/>
        </w:rPr>
        <w:softHyphen/>
        <w:t>тений, а также растений, имеющих горький и соленый вкус. Зна</w:t>
      </w:r>
      <w:r>
        <w:rPr>
          <w:rFonts w:ascii="Times New Roman" w:hAnsi="Times New Roman" w:cs="Times New Roman"/>
          <w:sz w:val="28"/>
          <w:szCs w:val="28"/>
        </w:rPr>
        <w:softHyphen/>
        <w:t>чение овец в экономике страны. Некоторые породы овец. Содержание овец в зимний и летний периоды.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Свинья. </w:t>
      </w:r>
      <w:r>
        <w:rPr>
          <w:rFonts w:ascii="Times New Roman" w:hAnsi="Times New Roman" w:cs="Times New Roman"/>
          <w:sz w:val="28"/>
          <w:szCs w:val="28"/>
        </w:rPr>
        <w:t>Внешнее строение. Особенности внешнего вида, кож</w:t>
      </w:r>
      <w:r>
        <w:rPr>
          <w:rFonts w:ascii="Times New Roman" w:hAnsi="Times New Roman" w:cs="Times New Roman"/>
          <w:sz w:val="28"/>
          <w:szCs w:val="28"/>
        </w:rPr>
        <w:softHyphen/>
        <w:t>ного покрова (жировая прослойка). Уход и кормление (откорм). Свиноводческие фермы.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Лошадь. </w:t>
      </w:r>
      <w:r>
        <w:rPr>
          <w:rFonts w:ascii="Times New Roman" w:hAnsi="Times New Roman" w:cs="Times New Roman"/>
          <w:sz w:val="28"/>
          <w:szCs w:val="28"/>
        </w:rPr>
        <w:t>Внешний вид, особенности. Уход и кормление. Зна</w:t>
      </w:r>
      <w:r>
        <w:rPr>
          <w:rFonts w:ascii="Times New Roman" w:hAnsi="Times New Roman" w:cs="Times New Roman"/>
          <w:sz w:val="28"/>
          <w:szCs w:val="28"/>
        </w:rPr>
        <w:softHyphen/>
        <w:t>чение в народном хозяйстве. Верховые лошади, тяжеловозы, рысаки.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Северный олень. </w:t>
      </w:r>
      <w:r>
        <w:rPr>
          <w:rFonts w:ascii="Times New Roman" w:hAnsi="Times New Roman" w:cs="Times New Roman"/>
          <w:sz w:val="28"/>
          <w:szCs w:val="28"/>
        </w:rPr>
        <w:t>Внешни</w:t>
      </w:r>
      <w:r w:rsidR="002D33FE">
        <w:rPr>
          <w:rFonts w:ascii="Times New Roman" w:hAnsi="Times New Roman" w:cs="Times New Roman"/>
          <w:sz w:val="28"/>
          <w:szCs w:val="28"/>
        </w:rPr>
        <w:t>й вид. Особенности питания. При</w:t>
      </w:r>
      <w:r>
        <w:rPr>
          <w:rFonts w:ascii="Times New Roman" w:hAnsi="Times New Roman" w:cs="Times New Roman"/>
          <w:sz w:val="28"/>
          <w:szCs w:val="28"/>
        </w:rPr>
        <w:t>способленность к условиям жизни. Значение. Оленеводство.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Верблюд. </w:t>
      </w:r>
      <w:r>
        <w:rPr>
          <w:rFonts w:ascii="Times New Roman" w:hAnsi="Times New Roman" w:cs="Times New Roman"/>
          <w:sz w:val="28"/>
          <w:szCs w:val="28"/>
        </w:rPr>
        <w:t>Внешний вид. Особенности питания. Приспособлен</w:t>
      </w:r>
      <w:r>
        <w:rPr>
          <w:rFonts w:ascii="Times New Roman" w:hAnsi="Times New Roman" w:cs="Times New Roman"/>
          <w:sz w:val="28"/>
          <w:szCs w:val="28"/>
        </w:rPr>
        <w:softHyphen/>
        <w:t>ность к условиям жизни. Значение для человека.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Демонстрация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видеофильмов (для городских школ).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Экскурсия </w:t>
      </w:r>
      <w:r>
        <w:rPr>
          <w:rFonts w:ascii="Times New Roman" w:hAnsi="Times New Roman" w:cs="Times New Roman"/>
          <w:sz w:val="28"/>
          <w:szCs w:val="28"/>
        </w:rPr>
        <w:t>на ферму: участие в раздаче кормов, уборке поме</w:t>
      </w:r>
      <w:r>
        <w:rPr>
          <w:rFonts w:ascii="Times New Roman" w:hAnsi="Times New Roman" w:cs="Times New Roman"/>
          <w:sz w:val="28"/>
          <w:szCs w:val="28"/>
        </w:rPr>
        <w:softHyphen/>
        <w:t>щения (для сельских школ).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Домашние питомцы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Собаки. </w:t>
      </w:r>
      <w:r>
        <w:rPr>
          <w:rFonts w:ascii="Times New Roman" w:hAnsi="Times New Roman" w:cs="Times New Roman"/>
          <w:sz w:val="28"/>
          <w:szCs w:val="28"/>
        </w:rPr>
        <w:t>Особенности внешнего вида. Породы. Содержание и уход. Санитарно-гигиенические требования к их содержанию. За</w:t>
      </w:r>
      <w:r>
        <w:rPr>
          <w:rFonts w:ascii="Times New Roman" w:hAnsi="Times New Roman" w:cs="Times New Roman"/>
          <w:sz w:val="28"/>
          <w:szCs w:val="28"/>
        </w:rPr>
        <w:softHyphen/>
        <w:t>болевания и оказание первой помощи животным.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Кошки. </w:t>
      </w:r>
      <w:r>
        <w:rPr>
          <w:rFonts w:ascii="Times New Roman" w:hAnsi="Times New Roman" w:cs="Times New Roman"/>
          <w:sz w:val="28"/>
          <w:szCs w:val="28"/>
        </w:rPr>
        <w:t>Особенности внешнего вида. Породы. Содержание и уход. Санитарно-гигиенические требования. Заболевания и ока</w:t>
      </w:r>
      <w:r>
        <w:rPr>
          <w:rFonts w:ascii="Times New Roman" w:hAnsi="Times New Roman" w:cs="Times New Roman"/>
          <w:sz w:val="28"/>
          <w:szCs w:val="28"/>
        </w:rPr>
        <w:softHyphen/>
        <w:t>зание им первой помощи.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w w:val="110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Животные в живом уголке</w:t>
      </w:r>
      <w:r>
        <w:rPr>
          <w:rFonts w:ascii="Times New Roman" w:hAnsi="Times New Roman" w:cs="Times New Roman"/>
          <w:sz w:val="28"/>
          <w:szCs w:val="28"/>
        </w:rPr>
        <w:t xml:space="preserve"> (хомяки, черепахи, белые мыши, белки и др.). Образ жизни. Уход. Кормление. Уборка их жилища.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w w:val="110"/>
          <w:sz w:val="28"/>
          <w:szCs w:val="28"/>
        </w:rPr>
        <w:t>ЧЕЛОВЕК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 и место человека в природе. Значение знаний о своем организме и укреплении здоровья.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Общее знакомство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b/>
          <w:bCs/>
          <w:sz w:val="28"/>
          <w:szCs w:val="28"/>
        </w:rPr>
        <w:t>организмом человека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Краткие сведения о клетке и тканях человека. Основные системы органов че</w:t>
      </w:r>
      <w:r>
        <w:rPr>
          <w:rFonts w:ascii="Times New Roman" w:hAnsi="Times New Roman" w:cs="Times New Roman"/>
          <w:sz w:val="28"/>
          <w:szCs w:val="28"/>
        </w:rPr>
        <w:softHyphen/>
        <w:t>ло</w:t>
      </w:r>
      <w:r>
        <w:rPr>
          <w:rFonts w:ascii="Times New Roman" w:hAnsi="Times New Roman" w:cs="Times New Roman"/>
          <w:sz w:val="28"/>
          <w:szCs w:val="28"/>
        </w:rPr>
        <w:softHyphen/>
        <w:t>ве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ка.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Органы опоры и движе</w:t>
      </w:r>
      <w:r>
        <w:rPr>
          <w:rFonts w:ascii="Times New Roman" w:hAnsi="Times New Roman" w:cs="Times New Roman"/>
          <w:sz w:val="28"/>
          <w:szCs w:val="28"/>
        </w:rPr>
        <w:softHyphen/>
        <w:t>ния, дыхания, кровообращения, пищеварения, выделения, раз</w:t>
      </w:r>
      <w:r>
        <w:rPr>
          <w:rFonts w:ascii="Times New Roman" w:hAnsi="Times New Roman" w:cs="Times New Roman"/>
          <w:sz w:val="28"/>
          <w:szCs w:val="28"/>
        </w:rPr>
        <w:softHyphen/>
        <w:t>м</w:t>
      </w:r>
      <w:r>
        <w:rPr>
          <w:rFonts w:ascii="Times New Roman" w:hAnsi="Times New Roman" w:cs="Times New Roman"/>
          <w:sz w:val="28"/>
          <w:szCs w:val="28"/>
        </w:rPr>
        <w:softHyphen/>
        <w:t>но</w:t>
      </w:r>
      <w:r>
        <w:rPr>
          <w:rFonts w:ascii="Times New Roman" w:hAnsi="Times New Roman" w:cs="Times New Roman"/>
          <w:sz w:val="28"/>
          <w:szCs w:val="28"/>
        </w:rPr>
        <w:softHyphen/>
        <w:t>жения, нервная система, органы чувств.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Расположение внутрен</w:t>
      </w:r>
      <w:r>
        <w:rPr>
          <w:rFonts w:ascii="Times New Roman" w:hAnsi="Times New Roman" w:cs="Times New Roman"/>
          <w:sz w:val="28"/>
          <w:szCs w:val="28"/>
        </w:rPr>
        <w:softHyphen/>
        <w:t>них органов в теле человека.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Опора и движение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Скелет человека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Значение опорных систем в жизни живых организмов: расте</w:t>
      </w:r>
      <w:r>
        <w:rPr>
          <w:rFonts w:ascii="Times New Roman" w:hAnsi="Times New Roman" w:cs="Times New Roman"/>
          <w:sz w:val="28"/>
          <w:szCs w:val="28"/>
        </w:rPr>
        <w:softHyphen/>
        <w:t>ний, животных, че</w:t>
      </w:r>
      <w:r>
        <w:rPr>
          <w:rFonts w:ascii="Times New Roman" w:hAnsi="Times New Roman" w:cs="Times New Roman"/>
          <w:sz w:val="28"/>
          <w:szCs w:val="28"/>
        </w:rPr>
        <w:softHyphen/>
        <w:t>ло</w:t>
      </w:r>
      <w:r>
        <w:rPr>
          <w:rFonts w:ascii="Times New Roman" w:hAnsi="Times New Roman" w:cs="Times New Roman"/>
          <w:sz w:val="28"/>
          <w:szCs w:val="28"/>
        </w:rPr>
        <w:softHyphen/>
        <w:t>ве</w:t>
      </w:r>
      <w:r>
        <w:rPr>
          <w:rFonts w:ascii="Times New Roman" w:hAnsi="Times New Roman" w:cs="Times New Roman"/>
          <w:sz w:val="28"/>
          <w:szCs w:val="28"/>
        </w:rPr>
        <w:softHyphen/>
        <w:t>ка. Значение скелета человека. Развитие и рост костей. Основные части скелета: череп, ске</w:t>
      </w:r>
      <w:r>
        <w:rPr>
          <w:rFonts w:ascii="Times New Roman" w:hAnsi="Times New Roman" w:cs="Times New Roman"/>
          <w:sz w:val="28"/>
          <w:szCs w:val="28"/>
        </w:rPr>
        <w:softHyphen/>
        <w:t>лет туловища (позвоночник, грудная клетка), кости верхних и нижних конеч</w:t>
      </w:r>
      <w:r>
        <w:rPr>
          <w:rFonts w:ascii="Times New Roman" w:hAnsi="Times New Roman" w:cs="Times New Roman"/>
          <w:sz w:val="28"/>
          <w:szCs w:val="28"/>
        </w:rPr>
        <w:softHyphen/>
        <w:t>ностей.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Череп.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Скелет туловища</w:t>
      </w:r>
      <w:r>
        <w:rPr>
          <w:rFonts w:ascii="Times New Roman" w:hAnsi="Times New Roman" w:cs="Times New Roman"/>
          <w:sz w:val="28"/>
          <w:szCs w:val="28"/>
        </w:rPr>
        <w:t>. Строение позвоночника. Роль правильной посадки и осанки человека. Меры предупреждения искривления позвоночника. Груд</w:t>
      </w:r>
      <w:r>
        <w:rPr>
          <w:rFonts w:ascii="Times New Roman" w:hAnsi="Times New Roman" w:cs="Times New Roman"/>
          <w:sz w:val="28"/>
          <w:szCs w:val="28"/>
        </w:rPr>
        <w:softHyphen/>
        <w:t>ная клетка и ее значение.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Кости верхних и нижних конечностей</w:t>
      </w:r>
      <w:r>
        <w:rPr>
          <w:rFonts w:ascii="Times New Roman" w:hAnsi="Times New Roman" w:cs="Times New Roman"/>
          <w:sz w:val="28"/>
          <w:szCs w:val="28"/>
        </w:rPr>
        <w:t>. Соединения костей: по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движные,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полуподвижные</w:t>
      </w:r>
      <w:proofErr w:type="spellEnd"/>
      <w:r>
        <w:rPr>
          <w:rFonts w:ascii="Times New Roman" w:hAnsi="Times New Roman" w:cs="Times New Roman"/>
          <w:sz w:val="28"/>
          <w:szCs w:val="28"/>
        </w:rPr>
        <w:t>, неподвижные.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Сустав, его строение. Связки и их значение. Растяжение свя</w:t>
      </w:r>
      <w:r>
        <w:rPr>
          <w:rFonts w:ascii="Times New Roman" w:hAnsi="Times New Roman" w:cs="Times New Roman"/>
          <w:sz w:val="28"/>
          <w:szCs w:val="28"/>
        </w:rPr>
        <w:softHyphen/>
        <w:t>зок, вывих сустава, перелом костей. Первая доврачебная помощь при этих травмах.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Практические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работы. </w:t>
      </w:r>
      <w:r>
        <w:rPr>
          <w:rFonts w:ascii="Times New Roman" w:hAnsi="Times New Roman" w:cs="Times New Roman"/>
          <w:sz w:val="28"/>
          <w:szCs w:val="28"/>
        </w:rPr>
        <w:t>Определение правильной осанки.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Изучение внешнего вида позвонков и отдельных костей (реб</w:t>
      </w:r>
      <w:r>
        <w:rPr>
          <w:rFonts w:ascii="Times New Roman" w:hAnsi="Times New Roman" w:cs="Times New Roman"/>
          <w:sz w:val="28"/>
          <w:szCs w:val="28"/>
        </w:rPr>
        <w:softHyphen/>
        <w:t>ра, кости черепа, рук, ног). Наложение шин, повязок.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Мышцы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Движение — важнейшая ос</w:t>
      </w:r>
      <w:r w:rsidR="002D33FE">
        <w:rPr>
          <w:rFonts w:ascii="Times New Roman" w:hAnsi="Times New Roman" w:cs="Times New Roman"/>
          <w:sz w:val="28"/>
          <w:szCs w:val="28"/>
        </w:rPr>
        <w:t>обенность живых организмов (дви</w:t>
      </w:r>
      <w:r>
        <w:rPr>
          <w:rFonts w:ascii="Times New Roman" w:hAnsi="Times New Roman" w:cs="Times New Roman"/>
          <w:sz w:val="28"/>
          <w:szCs w:val="28"/>
        </w:rPr>
        <w:t>гательные реакции растений, движение животных и человека).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группы мышц в теле человека: мышцы конечнос</w:t>
      </w:r>
      <w:r>
        <w:rPr>
          <w:rFonts w:ascii="Times New Roman" w:hAnsi="Times New Roman" w:cs="Times New Roman"/>
          <w:sz w:val="28"/>
          <w:szCs w:val="28"/>
        </w:rPr>
        <w:softHyphen/>
        <w:t>тей, мышцы шеи и спины, мышцы груди и живота, мышцы го</w:t>
      </w:r>
      <w:r>
        <w:rPr>
          <w:rFonts w:ascii="Times New Roman" w:hAnsi="Times New Roman" w:cs="Times New Roman"/>
          <w:sz w:val="28"/>
          <w:szCs w:val="28"/>
        </w:rPr>
        <w:softHyphen/>
        <w:t>ловы и лица.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мышц: сгибание, разгибание, удерживание. Утомление мышц.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Влияние физкультуры и спорта на формирование и развитие мышц. Значение физического труда в правильном формировании опорно-двигательной системы. Пластика и красота человеческо</w:t>
      </w:r>
      <w:r>
        <w:rPr>
          <w:rFonts w:ascii="Times New Roman" w:hAnsi="Times New Roman" w:cs="Times New Roman"/>
          <w:sz w:val="28"/>
          <w:szCs w:val="28"/>
        </w:rPr>
        <w:softHyphen/>
        <w:t>го тела.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Наблюдения и практическая работа. </w:t>
      </w:r>
      <w:r>
        <w:rPr>
          <w:rFonts w:ascii="Times New Roman" w:hAnsi="Times New Roman" w:cs="Times New Roman"/>
          <w:sz w:val="28"/>
          <w:szCs w:val="28"/>
        </w:rPr>
        <w:t>Определение при  внешнем осмотре местоположения отдель</w:t>
      </w:r>
      <w:r>
        <w:rPr>
          <w:rFonts w:ascii="Times New Roman" w:hAnsi="Times New Roman" w:cs="Times New Roman"/>
          <w:sz w:val="28"/>
          <w:szCs w:val="28"/>
        </w:rPr>
        <w:softHyphen/>
        <w:t>ных мышц. Сокращение мышц при сгибании и разгибании рук в локте. Утомление мышц при удерживании груза на вытянутой руке.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Кровообращение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Передвижение веществ в организме растений и животных. Кро</w:t>
      </w:r>
      <w:r>
        <w:rPr>
          <w:rFonts w:ascii="Times New Roman" w:hAnsi="Times New Roman" w:cs="Times New Roman"/>
          <w:sz w:val="28"/>
          <w:szCs w:val="28"/>
        </w:rPr>
        <w:softHyphen/>
        <w:t>веносная система человека.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Кровь,</w:t>
      </w:r>
      <w:r>
        <w:rPr>
          <w:rFonts w:ascii="Times New Roman" w:hAnsi="Times New Roman" w:cs="Times New Roman"/>
          <w:sz w:val="28"/>
          <w:szCs w:val="28"/>
        </w:rPr>
        <w:t xml:space="preserve"> ее состав и значение. Кровеносные сосуды. Сердце. Внешний вид, величина, положение сердца в грудной клетке. Ра</w:t>
      </w:r>
      <w:r>
        <w:rPr>
          <w:rFonts w:ascii="Times New Roman" w:hAnsi="Times New Roman" w:cs="Times New Roman"/>
          <w:sz w:val="28"/>
          <w:szCs w:val="28"/>
        </w:rPr>
        <w:softHyphen/>
        <w:t>бота сердца. Пульс. Кровяное давление. Движение крови по со</w:t>
      </w:r>
      <w:r>
        <w:rPr>
          <w:rFonts w:ascii="Times New Roman" w:hAnsi="Times New Roman" w:cs="Times New Roman"/>
          <w:sz w:val="28"/>
          <w:szCs w:val="28"/>
        </w:rPr>
        <w:softHyphen/>
        <w:t>судам. Группы крови.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Заболевания сердца</w:t>
      </w:r>
      <w:r>
        <w:rPr>
          <w:rFonts w:ascii="Times New Roman" w:hAnsi="Times New Roman" w:cs="Times New Roman"/>
          <w:sz w:val="28"/>
          <w:szCs w:val="28"/>
        </w:rPr>
        <w:t xml:space="preserve"> (инфаркт, ишемическая болезнь, сердеч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ная недостаточность). Профилактика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сердечно-сосудистых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заболе</w:t>
      </w:r>
      <w:r>
        <w:rPr>
          <w:rFonts w:ascii="Times New Roman" w:hAnsi="Times New Roman" w:cs="Times New Roman"/>
          <w:sz w:val="28"/>
          <w:szCs w:val="28"/>
        </w:rPr>
        <w:softHyphen/>
        <w:t>ваний.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Значение физкультуры и спорта</w:t>
      </w:r>
      <w:r>
        <w:rPr>
          <w:rFonts w:ascii="Times New Roman" w:hAnsi="Times New Roman" w:cs="Times New Roman"/>
          <w:sz w:val="28"/>
          <w:szCs w:val="28"/>
        </w:rPr>
        <w:t xml:space="preserve"> для укрепления сердца. Серд</w:t>
      </w:r>
      <w:r>
        <w:rPr>
          <w:rFonts w:ascii="Times New Roman" w:hAnsi="Times New Roman" w:cs="Times New Roman"/>
          <w:sz w:val="28"/>
          <w:szCs w:val="28"/>
        </w:rPr>
        <w:softHyphen/>
        <w:t>це тренированного и нетренированного человека. Правила трени</w:t>
      </w:r>
      <w:r>
        <w:rPr>
          <w:rFonts w:ascii="Times New Roman" w:hAnsi="Times New Roman" w:cs="Times New Roman"/>
          <w:sz w:val="28"/>
          <w:szCs w:val="28"/>
        </w:rPr>
        <w:softHyphen/>
        <w:t>ровки сердца, постепенное увеличение нагрузки.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Вредное влияние</w:t>
      </w:r>
      <w:r>
        <w:rPr>
          <w:rFonts w:ascii="Times New Roman" w:hAnsi="Times New Roman" w:cs="Times New Roman"/>
          <w:sz w:val="28"/>
          <w:szCs w:val="28"/>
        </w:rPr>
        <w:t xml:space="preserve"> никотина, спиртных напитков, наркотических средств на сердечно - сосудистую систему.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Первая помощь</w:t>
      </w:r>
      <w:r>
        <w:rPr>
          <w:rFonts w:ascii="Times New Roman" w:hAnsi="Times New Roman" w:cs="Times New Roman"/>
          <w:sz w:val="28"/>
          <w:szCs w:val="28"/>
        </w:rPr>
        <w:t xml:space="preserve"> при кро</w:t>
      </w:r>
      <w:r>
        <w:rPr>
          <w:rFonts w:ascii="Times New Roman" w:hAnsi="Times New Roman" w:cs="Times New Roman"/>
          <w:sz w:val="28"/>
          <w:szCs w:val="28"/>
        </w:rPr>
        <w:softHyphen/>
        <w:t>вотечении. Донорство — это почетно.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Наблюдения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и практические работы. </w:t>
      </w:r>
      <w:r>
        <w:rPr>
          <w:rFonts w:ascii="Times New Roman" w:hAnsi="Times New Roman" w:cs="Times New Roman"/>
          <w:sz w:val="28"/>
          <w:szCs w:val="28"/>
        </w:rPr>
        <w:t>Подсчет частоты пульса и измерение кровяного давления с помощью учителя в спокойном состоянии и после дозированных гимнастических уп</w:t>
      </w:r>
      <w:r>
        <w:rPr>
          <w:rFonts w:ascii="Times New Roman" w:hAnsi="Times New Roman" w:cs="Times New Roman"/>
          <w:sz w:val="28"/>
          <w:szCs w:val="28"/>
        </w:rPr>
        <w:softHyphen/>
        <w:t>ражнений. Обработка царапин йодом. Наложение повязок на раны. Элементарное чтение анализа крови. Запись нормативных по</w:t>
      </w:r>
      <w:r>
        <w:rPr>
          <w:rFonts w:ascii="Times New Roman" w:hAnsi="Times New Roman" w:cs="Times New Roman"/>
          <w:sz w:val="28"/>
          <w:szCs w:val="28"/>
        </w:rPr>
        <w:softHyphen/>
        <w:t>казателей РОЭ, лейкоцитов, тромбоцитов. Запись в «Блокноте на память» своей группы крови, резус-фактора, кровяного давления.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Демонстрация</w:t>
      </w:r>
      <w:r>
        <w:rPr>
          <w:rFonts w:ascii="Times New Roman" w:hAnsi="Times New Roman" w:cs="Times New Roman"/>
          <w:sz w:val="28"/>
          <w:szCs w:val="28"/>
        </w:rPr>
        <w:t xml:space="preserve"> примеров пе</w:t>
      </w:r>
      <w:r w:rsidR="002D33FE">
        <w:rPr>
          <w:rFonts w:ascii="Times New Roman" w:hAnsi="Times New Roman" w:cs="Times New Roman"/>
          <w:sz w:val="28"/>
          <w:szCs w:val="28"/>
        </w:rPr>
        <w:t>рвой доврачебной помощи при кро</w:t>
      </w:r>
      <w:r>
        <w:rPr>
          <w:rFonts w:ascii="Times New Roman" w:hAnsi="Times New Roman" w:cs="Times New Roman"/>
          <w:sz w:val="28"/>
          <w:szCs w:val="28"/>
        </w:rPr>
        <w:t>вотечении.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Дыхание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Значение дыхания для растений, животных, человека.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Органы дыхания человека</w:t>
      </w:r>
      <w:r>
        <w:rPr>
          <w:rFonts w:ascii="Times New Roman" w:hAnsi="Times New Roman" w:cs="Times New Roman"/>
          <w:sz w:val="28"/>
          <w:szCs w:val="28"/>
        </w:rPr>
        <w:t>: носовая и ротовая полости, гор</w:t>
      </w:r>
      <w:r>
        <w:rPr>
          <w:rFonts w:ascii="Times New Roman" w:hAnsi="Times New Roman" w:cs="Times New Roman"/>
          <w:sz w:val="28"/>
          <w:szCs w:val="28"/>
        </w:rPr>
        <w:softHyphen/>
        <w:t>тань, трахея, бронхи, легкие.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вдыхаемого и выдыхаемого воздуха. Газообмен в лег</w:t>
      </w:r>
      <w:r>
        <w:rPr>
          <w:rFonts w:ascii="Times New Roman" w:hAnsi="Times New Roman" w:cs="Times New Roman"/>
          <w:sz w:val="28"/>
          <w:szCs w:val="28"/>
        </w:rPr>
        <w:softHyphen/>
        <w:t>ких и тканях.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Гигиена дыхания</w:t>
      </w:r>
      <w:r>
        <w:rPr>
          <w:rFonts w:ascii="Times New Roman" w:hAnsi="Times New Roman" w:cs="Times New Roman"/>
          <w:sz w:val="28"/>
          <w:szCs w:val="28"/>
        </w:rPr>
        <w:t>. Необходимость чистого воздуха для дыхания. Передача болезней через воздух (пыль, кашель, чихание). Болез</w:t>
      </w:r>
      <w:r>
        <w:rPr>
          <w:rFonts w:ascii="Times New Roman" w:hAnsi="Times New Roman" w:cs="Times New Roman"/>
          <w:sz w:val="28"/>
          <w:szCs w:val="28"/>
        </w:rPr>
        <w:softHyphen/>
        <w:t>ни органов дыхания и их предупреждение (ОРЗ, гайморит, тон</w:t>
      </w:r>
      <w:r>
        <w:rPr>
          <w:rFonts w:ascii="Times New Roman" w:hAnsi="Times New Roman" w:cs="Times New Roman"/>
          <w:sz w:val="28"/>
          <w:szCs w:val="28"/>
        </w:rPr>
        <w:softHyphen/>
        <w:t>зиллит, бронхит, туберкулез и др.).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Влияние</w:t>
      </w:r>
      <w:r>
        <w:rPr>
          <w:rFonts w:ascii="Times New Roman" w:hAnsi="Times New Roman" w:cs="Times New Roman"/>
          <w:sz w:val="28"/>
          <w:szCs w:val="28"/>
        </w:rPr>
        <w:t xml:space="preserve"> никотина на органы дыхания.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Гигиенические требования</w:t>
      </w:r>
      <w:r>
        <w:rPr>
          <w:rFonts w:ascii="Times New Roman" w:hAnsi="Times New Roman" w:cs="Times New Roman"/>
          <w:sz w:val="28"/>
          <w:szCs w:val="28"/>
        </w:rPr>
        <w:t xml:space="preserve"> к составу воздуха в жилых поме</w:t>
      </w:r>
      <w:r>
        <w:rPr>
          <w:rFonts w:ascii="Times New Roman" w:hAnsi="Times New Roman" w:cs="Times New Roman"/>
          <w:sz w:val="28"/>
          <w:szCs w:val="28"/>
        </w:rPr>
        <w:softHyphen/>
        <w:t>щениях. Загрязнение атмосферы. Запыленность и загазованность воздуха, их вредное влияние.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Озеленение городов</w:t>
      </w:r>
      <w:r>
        <w:rPr>
          <w:rFonts w:ascii="Times New Roman" w:hAnsi="Times New Roman" w:cs="Times New Roman"/>
          <w:sz w:val="28"/>
          <w:szCs w:val="28"/>
        </w:rPr>
        <w:t>, значение зеленых насаждений, комнат</w:t>
      </w:r>
      <w:r>
        <w:rPr>
          <w:rFonts w:ascii="Times New Roman" w:hAnsi="Times New Roman" w:cs="Times New Roman"/>
          <w:sz w:val="28"/>
          <w:szCs w:val="28"/>
        </w:rPr>
        <w:softHyphen/>
        <w:t>ных растений для здоровья человека.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Демонстрация опыта. </w:t>
      </w:r>
      <w:r>
        <w:rPr>
          <w:rFonts w:ascii="Times New Roman" w:hAnsi="Times New Roman" w:cs="Times New Roman"/>
          <w:sz w:val="28"/>
          <w:szCs w:val="28"/>
        </w:rPr>
        <w:t>Обнаружение в составе выдыхаемого воздуха углекислого газа.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Демонстрация доврачебной помощи</w:t>
      </w:r>
      <w:r>
        <w:rPr>
          <w:rFonts w:ascii="Times New Roman" w:hAnsi="Times New Roman" w:cs="Times New Roman"/>
          <w:sz w:val="28"/>
          <w:szCs w:val="28"/>
        </w:rPr>
        <w:t xml:space="preserve"> при нарушении дыхания (искусственное дыхание, кислородная подушка и т. п.).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Питание и пищеварение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Особенности питания растений, животных, человека. 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Значе</w:t>
      </w:r>
      <w:r>
        <w:rPr>
          <w:rFonts w:ascii="Times New Roman" w:hAnsi="Times New Roman" w:cs="Times New Roman"/>
          <w:i/>
          <w:sz w:val="28"/>
          <w:szCs w:val="28"/>
        </w:rPr>
        <w:softHyphen/>
        <w:t xml:space="preserve">ние </w:t>
      </w:r>
      <w:r>
        <w:rPr>
          <w:rFonts w:ascii="Times New Roman" w:hAnsi="Times New Roman" w:cs="Times New Roman"/>
          <w:sz w:val="28"/>
          <w:szCs w:val="28"/>
        </w:rPr>
        <w:t>питания для человека. Пища растительная и животная. Со</w:t>
      </w:r>
      <w:r>
        <w:rPr>
          <w:rFonts w:ascii="Times New Roman" w:hAnsi="Times New Roman" w:cs="Times New Roman"/>
          <w:sz w:val="28"/>
          <w:szCs w:val="28"/>
        </w:rPr>
        <w:softHyphen/>
        <w:t>став пищи: белки, жиры, углеводы, вода, минеральные соли. Ви</w:t>
      </w:r>
      <w:r>
        <w:rPr>
          <w:rFonts w:ascii="Times New Roman" w:hAnsi="Times New Roman" w:cs="Times New Roman"/>
          <w:sz w:val="28"/>
          <w:szCs w:val="28"/>
        </w:rPr>
        <w:softHyphen/>
        <w:t>тамины. Значение овощей и фруктов для здоровья человека. Авитаминоз.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Органы пищеварения</w:t>
      </w:r>
      <w:r>
        <w:rPr>
          <w:rFonts w:ascii="Times New Roman" w:hAnsi="Times New Roman" w:cs="Times New Roman"/>
          <w:sz w:val="28"/>
          <w:szCs w:val="28"/>
        </w:rPr>
        <w:t>: ротовая</w:t>
      </w:r>
      <w:r w:rsidR="002D33FE">
        <w:rPr>
          <w:rFonts w:ascii="Times New Roman" w:hAnsi="Times New Roman" w:cs="Times New Roman"/>
          <w:sz w:val="28"/>
          <w:szCs w:val="28"/>
        </w:rPr>
        <w:t xml:space="preserve"> полость, пищевод, желудок, под</w:t>
      </w:r>
      <w:r>
        <w:rPr>
          <w:rFonts w:ascii="Times New Roman" w:hAnsi="Times New Roman" w:cs="Times New Roman"/>
          <w:sz w:val="28"/>
          <w:szCs w:val="28"/>
        </w:rPr>
        <w:t>желудочная железа, печень, кишечник.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Здоровые зубы — здоровое тело (строение и значение зубов, уход, лечение). Значение пережевывания пищи. Отделение слю</w:t>
      </w:r>
      <w:r>
        <w:rPr>
          <w:rFonts w:ascii="Times New Roman" w:hAnsi="Times New Roman" w:cs="Times New Roman"/>
          <w:sz w:val="28"/>
          <w:szCs w:val="28"/>
        </w:rPr>
        <w:softHyphen/>
        <w:t>ны. Изменение пищи во рту под действием слюны. Глотание. Из</w:t>
      </w:r>
      <w:r>
        <w:rPr>
          <w:rFonts w:ascii="Times New Roman" w:hAnsi="Times New Roman" w:cs="Times New Roman"/>
          <w:sz w:val="28"/>
          <w:szCs w:val="28"/>
        </w:rPr>
        <w:softHyphen/>
        <w:t>менение пищи в желудке. Пищеварение в кишечнике.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Гигиена питания.</w:t>
      </w:r>
      <w:r>
        <w:rPr>
          <w:rFonts w:ascii="Times New Roman" w:hAnsi="Times New Roman" w:cs="Times New Roman"/>
          <w:sz w:val="28"/>
          <w:szCs w:val="28"/>
        </w:rPr>
        <w:t xml:space="preserve"> Значение приготовления пищи. Нормы пи</w:t>
      </w:r>
      <w:r>
        <w:rPr>
          <w:rFonts w:ascii="Times New Roman" w:hAnsi="Times New Roman" w:cs="Times New Roman"/>
          <w:sz w:val="28"/>
          <w:szCs w:val="28"/>
        </w:rPr>
        <w:softHyphen/>
        <w:t>тания. Пища народов разных стран. Культура поведения во вре</w:t>
      </w:r>
      <w:r>
        <w:rPr>
          <w:rFonts w:ascii="Times New Roman" w:hAnsi="Times New Roman" w:cs="Times New Roman"/>
          <w:sz w:val="28"/>
          <w:szCs w:val="28"/>
        </w:rPr>
        <w:softHyphen/>
        <w:t>мя еды.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Заболевания пищеварительной системы</w:t>
      </w:r>
      <w:r w:rsidR="002D33FE">
        <w:rPr>
          <w:rFonts w:ascii="Times New Roman" w:hAnsi="Times New Roman" w:cs="Times New Roman"/>
          <w:sz w:val="28"/>
          <w:szCs w:val="28"/>
        </w:rPr>
        <w:t xml:space="preserve"> и их профилактика (ап</w:t>
      </w:r>
      <w:r>
        <w:rPr>
          <w:rFonts w:ascii="Times New Roman" w:hAnsi="Times New Roman" w:cs="Times New Roman"/>
          <w:sz w:val="28"/>
          <w:szCs w:val="28"/>
        </w:rPr>
        <w:t>пендицит, дизентерия, холера, гастрит). Причины и признаки пи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щевых отравлений. </w:t>
      </w:r>
      <w:r>
        <w:rPr>
          <w:rFonts w:ascii="Times New Roman" w:hAnsi="Times New Roman" w:cs="Times New Roman"/>
          <w:i/>
          <w:sz w:val="28"/>
          <w:szCs w:val="28"/>
        </w:rPr>
        <w:t>Влияние вредных привычек</w:t>
      </w:r>
      <w:r>
        <w:rPr>
          <w:rFonts w:ascii="Times New Roman" w:hAnsi="Times New Roman" w:cs="Times New Roman"/>
          <w:sz w:val="28"/>
          <w:szCs w:val="28"/>
        </w:rPr>
        <w:t xml:space="preserve"> на пищеваритель</w:t>
      </w:r>
      <w:r>
        <w:rPr>
          <w:rFonts w:ascii="Times New Roman" w:hAnsi="Times New Roman" w:cs="Times New Roman"/>
          <w:sz w:val="28"/>
          <w:szCs w:val="28"/>
        </w:rPr>
        <w:softHyphen/>
        <w:t>ную систему.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Доврачебная помощь</w:t>
      </w:r>
      <w:r>
        <w:rPr>
          <w:rFonts w:ascii="Times New Roman" w:hAnsi="Times New Roman" w:cs="Times New Roman"/>
          <w:sz w:val="28"/>
          <w:szCs w:val="28"/>
        </w:rPr>
        <w:t xml:space="preserve"> при нарушениях пищеварения.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Демонстрация опытов. </w:t>
      </w:r>
      <w:r>
        <w:rPr>
          <w:rFonts w:ascii="Times New Roman" w:hAnsi="Times New Roman" w:cs="Times New Roman"/>
          <w:sz w:val="28"/>
          <w:szCs w:val="28"/>
        </w:rPr>
        <w:t>Обнаружение крахмала в хлебе, картофеле. Действие слюны  на  крахмал.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Демонстрация правильного поведения</w:t>
      </w:r>
      <w:r>
        <w:rPr>
          <w:rFonts w:ascii="Times New Roman" w:hAnsi="Times New Roman" w:cs="Times New Roman"/>
          <w:sz w:val="28"/>
          <w:szCs w:val="28"/>
        </w:rPr>
        <w:t xml:space="preserve"> за столом во время при</w:t>
      </w:r>
      <w:r>
        <w:rPr>
          <w:rFonts w:ascii="Times New Roman" w:hAnsi="Times New Roman" w:cs="Times New Roman"/>
          <w:sz w:val="28"/>
          <w:szCs w:val="28"/>
        </w:rPr>
        <w:softHyphen/>
        <w:t>ема пищи, умения есть красиво.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Выделение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Роль выделения</w:t>
      </w:r>
      <w:r>
        <w:rPr>
          <w:rFonts w:ascii="Times New Roman" w:hAnsi="Times New Roman" w:cs="Times New Roman"/>
          <w:sz w:val="28"/>
          <w:szCs w:val="28"/>
        </w:rPr>
        <w:t xml:space="preserve"> в процессе жизнедеятельности организмов. Органы образования и выделения мочи (почки, мочеточник, мо</w:t>
      </w:r>
      <w:r>
        <w:rPr>
          <w:rFonts w:ascii="Times New Roman" w:hAnsi="Times New Roman" w:cs="Times New Roman"/>
          <w:sz w:val="28"/>
          <w:szCs w:val="28"/>
        </w:rPr>
        <w:softHyphen/>
        <w:t>чевой пузырь, мочеиспускательный канал).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Внешний вид почек</w:t>
      </w:r>
      <w:r>
        <w:rPr>
          <w:rFonts w:ascii="Times New Roman" w:hAnsi="Times New Roman" w:cs="Times New Roman"/>
          <w:sz w:val="28"/>
          <w:szCs w:val="28"/>
        </w:rPr>
        <w:t>, их расположение в организме человека. Значение выделения мочи.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Предупреждение</w:t>
      </w:r>
      <w:r>
        <w:rPr>
          <w:rFonts w:ascii="Times New Roman" w:hAnsi="Times New Roman" w:cs="Times New Roman"/>
          <w:sz w:val="28"/>
          <w:szCs w:val="28"/>
        </w:rPr>
        <w:t xml:space="preserve"> почечных заболеваний. Профилактика цистита.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Практические работы. </w:t>
      </w:r>
      <w:r>
        <w:rPr>
          <w:rFonts w:ascii="Times New Roman" w:hAnsi="Times New Roman" w:cs="Times New Roman"/>
          <w:sz w:val="28"/>
          <w:szCs w:val="28"/>
        </w:rPr>
        <w:t>Зарисовка почки в разрезе.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Простейшее чтение с помощью учителя  </w:t>
      </w:r>
      <w:r w:rsidR="002D33FE">
        <w:rPr>
          <w:rFonts w:ascii="Times New Roman" w:hAnsi="Times New Roman" w:cs="Times New Roman"/>
          <w:sz w:val="28"/>
          <w:szCs w:val="28"/>
        </w:rPr>
        <w:t xml:space="preserve">результатов </w:t>
      </w:r>
      <w:r>
        <w:rPr>
          <w:rFonts w:ascii="Times New Roman" w:hAnsi="Times New Roman" w:cs="Times New Roman"/>
          <w:sz w:val="28"/>
          <w:szCs w:val="28"/>
        </w:rPr>
        <w:t>анализа мочи (цвет, прозрачность, сахар).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Размножение и развитие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Особенности</w:t>
      </w:r>
      <w:r>
        <w:rPr>
          <w:rFonts w:ascii="Times New Roman" w:hAnsi="Times New Roman" w:cs="Times New Roman"/>
          <w:sz w:val="28"/>
          <w:szCs w:val="28"/>
        </w:rPr>
        <w:t xml:space="preserve"> мужского и женского организма.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Культура межличностных отношений</w:t>
      </w:r>
      <w:r>
        <w:rPr>
          <w:rFonts w:ascii="Times New Roman" w:hAnsi="Times New Roman" w:cs="Times New Roman"/>
          <w:sz w:val="28"/>
          <w:szCs w:val="28"/>
        </w:rPr>
        <w:t xml:space="preserve"> (дружба и любовь; куль</w:t>
      </w:r>
      <w:r>
        <w:rPr>
          <w:rFonts w:ascii="Times New Roman" w:hAnsi="Times New Roman" w:cs="Times New Roman"/>
          <w:sz w:val="28"/>
          <w:szCs w:val="28"/>
        </w:rPr>
        <w:softHyphen/>
        <w:t>тура поведения влюбленных; добрачное поведение; выбор спут</w:t>
      </w:r>
      <w:r>
        <w:rPr>
          <w:rFonts w:ascii="Times New Roman" w:hAnsi="Times New Roman" w:cs="Times New Roman"/>
          <w:sz w:val="28"/>
          <w:szCs w:val="28"/>
        </w:rPr>
        <w:softHyphen/>
        <w:t>ника жизни; готовность к браку; планирование семьи).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Биологическое значение размножения</w:t>
      </w:r>
      <w:r>
        <w:rPr>
          <w:rFonts w:ascii="Times New Roman" w:hAnsi="Times New Roman" w:cs="Times New Roman"/>
          <w:sz w:val="28"/>
          <w:szCs w:val="28"/>
        </w:rPr>
        <w:t>. Размножение растений, животных, человека.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Система органов</w:t>
      </w:r>
      <w:r>
        <w:rPr>
          <w:rFonts w:ascii="Times New Roman" w:hAnsi="Times New Roman" w:cs="Times New Roman"/>
          <w:sz w:val="28"/>
          <w:szCs w:val="28"/>
        </w:rPr>
        <w:t xml:space="preserve"> размножения человека (строение, функции, гигиена юношей и девушек в подростковом возрасте). Половые железы и половые клетки.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Оплодотворение</w:t>
      </w:r>
      <w:r>
        <w:rPr>
          <w:rFonts w:ascii="Times New Roman" w:hAnsi="Times New Roman" w:cs="Times New Roman"/>
          <w:sz w:val="28"/>
          <w:szCs w:val="28"/>
        </w:rPr>
        <w:t>. Беременность. Внутриутробное развитие. Ро</w:t>
      </w:r>
      <w:r>
        <w:rPr>
          <w:rFonts w:ascii="Times New Roman" w:hAnsi="Times New Roman" w:cs="Times New Roman"/>
          <w:sz w:val="28"/>
          <w:szCs w:val="28"/>
        </w:rPr>
        <w:softHyphen/>
        <w:t>ды. Материнство. Уход за новорожденным.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Рост и развитие ребенка.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Последствия ранних половых связей</w:t>
      </w:r>
      <w:r>
        <w:rPr>
          <w:rFonts w:ascii="Times New Roman" w:hAnsi="Times New Roman" w:cs="Times New Roman"/>
          <w:sz w:val="28"/>
          <w:szCs w:val="28"/>
        </w:rPr>
        <w:t>, вред ранней беременно</w:t>
      </w:r>
      <w:r>
        <w:rPr>
          <w:rFonts w:ascii="Times New Roman" w:hAnsi="Times New Roman" w:cs="Times New Roman"/>
          <w:sz w:val="28"/>
          <w:szCs w:val="28"/>
        </w:rPr>
        <w:softHyphen/>
        <w:t>сти. Предупреждение нежелательной беременности. Современные средства контрацепции. Аборт.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Пороки развития плода</w:t>
      </w:r>
      <w:r>
        <w:rPr>
          <w:rFonts w:ascii="Times New Roman" w:hAnsi="Times New Roman" w:cs="Times New Roman"/>
          <w:sz w:val="28"/>
          <w:szCs w:val="28"/>
        </w:rPr>
        <w:t xml:space="preserve"> как следствие действия алкоголя и наркотиков, воздействий инфекционных </w:t>
      </w:r>
      <w:r w:rsidRPr="002D33FE">
        <w:rPr>
          <w:rFonts w:ascii="Times New Roman" w:hAnsi="Times New Roman" w:cs="Times New Roman"/>
          <w:iCs/>
          <w:sz w:val="28"/>
          <w:szCs w:val="28"/>
        </w:rPr>
        <w:t>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вирусных заболеваний.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Венерические заболевания</w:t>
      </w:r>
      <w:r>
        <w:rPr>
          <w:rFonts w:ascii="Times New Roman" w:hAnsi="Times New Roman" w:cs="Times New Roman"/>
          <w:sz w:val="28"/>
          <w:szCs w:val="28"/>
        </w:rPr>
        <w:t>. СПИД. Их профилактика.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Покровы тела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Кожа</w:t>
      </w:r>
      <w:r>
        <w:rPr>
          <w:rFonts w:ascii="Times New Roman" w:hAnsi="Times New Roman" w:cs="Times New Roman"/>
          <w:sz w:val="28"/>
          <w:szCs w:val="28"/>
        </w:rPr>
        <w:t xml:space="preserve"> и ее роль в жизни человека. Значение кожи для защи</w:t>
      </w:r>
      <w:r>
        <w:rPr>
          <w:rFonts w:ascii="Times New Roman" w:hAnsi="Times New Roman" w:cs="Times New Roman"/>
          <w:sz w:val="28"/>
          <w:szCs w:val="28"/>
        </w:rPr>
        <w:softHyphen/>
        <w:t>ты, осязания, выделения пота и жира, терморегуляции.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Производные кожи: волосы,  ногти.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Закаливание организма</w:t>
      </w:r>
      <w:r>
        <w:rPr>
          <w:rFonts w:ascii="Times New Roman" w:hAnsi="Times New Roman" w:cs="Times New Roman"/>
          <w:sz w:val="28"/>
          <w:szCs w:val="28"/>
        </w:rPr>
        <w:t xml:space="preserve"> (солнечные и воздушные ванны, вод</w:t>
      </w:r>
      <w:r>
        <w:rPr>
          <w:rFonts w:ascii="Times New Roman" w:hAnsi="Times New Roman" w:cs="Times New Roman"/>
          <w:sz w:val="28"/>
          <w:szCs w:val="28"/>
        </w:rPr>
        <w:softHyphen/>
        <w:t>ные процедуры, влажные обтирания).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Оказание первой помощи</w:t>
      </w:r>
      <w:r>
        <w:rPr>
          <w:rFonts w:ascii="Times New Roman" w:hAnsi="Times New Roman" w:cs="Times New Roman"/>
          <w:sz w:val="28"/>
          <w:szCs w:val="28"/>
        </w:rPr>
        <w:t xml:space="preserve"> при тепловом и солнечном ударах, термических и химических ожогах, обморожении, поражении электрическим током.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Кожные заболевания</w:t>
      </w:r>
      <w:r>
        <w:rPr>
          <w:rFonts w:ascii="Times New Roman" w:hAnsi="Times New Roman" w:cs="Times New Roman"/>
          <w:sz w:val="28"/>
          <w:szCs w:val="28"/>
        </w:rPr>
        <w:t xml:space="preserve"> и их профилактика (педикулез, чесотка, лишай, экзема и др.). Гигиена кожи. Угри и причины их появле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ния. Гигиеническая и </w:t>
      </w:r>
      <w:r>
        <w:rPr>
          <w:rFonts w:ascii="Times New Roman" w:hAnsi="Times New Roman" w:cs="Times New Roman"/>
          <w:sz w:val="28"/>
          <w:szCs w:val="28"/>
        </w:rPr>
        <w:lastRenderedPageBreak/>
        <w:t>декоративная косметика. Уход за волосами и ногтями. Гигиенические требования к одежде и обуви.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Практическая работа. </w:t>
      </w:r>
      <w:r>
        <w:rPr>
          <w:rFonts w:ascii="Times New Roman" w:hAnsi="Times New Roman" w:cs="Times New Roman"/>
          <w:sz w:val="28"/>
          <w:szCs w:val="28"/>
        </w:rPr>
        <w:t>Выполнение различных приемов наложения повязок на услов</w:t>
      </w:r>
      <w:r>
        <w:rPr>
          <w:rFonts w:ascii="Times New Roman" w:hAnsi="Times New Roman" w:cs="Times New Roman"/>
          <w:sz w:val="28"/>
          <w:szCs w:val="28"/>
        </w:rPr>
        <w:softHyphen/>
        <w:t>но пораженный участок кожи.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Нервная система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Значение</w:t>
      </w:r>
      <w:r>
        <w:rPr>
          <w:rFonts w:ascii="Times New Roman" w:hAnsi="Times New Roman" w:cs="Times New Roman"/>
          <w:sz w:val="28"/>
          <w:szCs w:val="28"/>
        </w:rPr>
        <w:t xml:space="preserve"> и строение нервной системы (спинной и головной мозг, нервы).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Гигиена</w:t>
      </w:r>
      <w:r>
        <w:rPr>
          <w:rFonts w:ascii="Times New Roman" w:hAnsi="Times New Roman" w:cs="Times New Roman"/>
          <w:sz w:val="28"/>
          <w:szCs w:val="28"/>
        </w:rPr>
        <w:t xml:space="preserve"> умственного и физического труда. Режим дня. Сон и значение. Сновидения. Гигиена сна. Предупреждение перегру</w:t>
      </w:r>
      <w:r>
        <w:rPr>
          <w:rFonts w:ascii="Times New Roman" w:hAnsi="Times New Roman" w:cs="Times New Roman"/>
          <w:sz w:val="28"/>
          <w:szCs w:val="28"/>
        </w:rPr>
        <w:softHyphen/>
        <w:t>зок, чередование труда и отдыха.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Отрицательное влияние</w:t>
      </w:r>
      <w:r>
        <w:rPr>
          <w:rFonts w:ascii="Times New Roman" w:hAnsi="Times New Roman" w:cs="Times New Roman"/>
          <w:sz w:val="28"/>
          <w:szCs w:val="28"/>
        </w:rPr>
        <w:t xml:space="preserve"> алкоголя, никотина, наркотических ве</w:t>
      </w:r>
      <w:r>
        <w:rPr>
          <w:rFonts w:ascii="Times New Roman" w:hAnsi="Times New Roman" w:cs="Times New Roman"/>
          <w:sz w:val="28"/>
          <w:szCs w:val="28"/>
        </w:rPr>
        <w:softHyphen/>
        <w:t>ществ на нервную систему.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Заболевания нервной системы</w:t>
      </w:r>
      <w:r>
        <w:rPr>
          <w:rFonts w:ascii="Times New Roman" w:hAnsi="Times New Roman" w:cs="Times New Roman"/>
          <w:sz w:val="28"/>
          <w:szCs w:val="28"/>
        </w:rPr>
        <w:t xml:space="preserve"> (менингит, энцефалит, радику</w:t>
      </w:r>
      <w:r>
        <w:rPr>
          <w:rFonts w:ascii="Times New Roman" w:hAnsi="Times New Roman" w:cs="Times New Roman"/>
          <w:sz w:val="28"/>
          <w:szCs w:val="28"/>
        </w:rPr>
        <w:softHyphen/>
        <w:t>лит, невралгия). Профилактика травматизма и заболеваний нерв</w:t>
      </w:r>
      <w:r>
        <w:rPr>
          <w:rFonts w:ascii="Times New Roman" w:hAnsi="Times New Roman" w:cs="Times New Roman"/>
          <w:sz w:val="28"/>
          <w:szCs w:val="28"/>
        </w:rPr>
        <w:softHyphen/>
        <w:t>ной системы.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Демонстрация </w:t>
      </w:r>
      <w:r>
        <w:rPr>
          <w:rFonts w:ascii="Times New Roman" w:hAnsi="Times New Roman" w:cs="Times New Roman"/>
          <w:sz w:val="28"/>
          <w:szCs w:val="28"/>
        </w:rPr>
        <w:t>модели головного мозга.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Органы чувств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Значение </w:t>
      </w:r>
      <w:r>
        <w:rPr>
          <w:rFonts w:ascii="Times New Roman" w:hAnsi="Times New Roman" w:cs="Times New Roman"/>
          <w:sz w:val="28"/>
          <w:szCs w:val="28"/>
        </w:rPr>
        <w:t>органов чувств у животных и человека.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Орган зрения человека</w:t>
      </w:r>
      <w:r>
        <w:rPr>
          <w:rFonts w:ascii="Times New Roman" w:hAnsi="Times New Roman" w:cs="Times New Roman"/>
          <w:sz w:val="28"/>
          <w:szCs w:val="28"/>
        </w:rPr>
        <w:t>. Строение, функции и значение. Бо</w:t>
      </w:r>
      <w:r>
        <w:rPr>
          <w:rFonts w:ascii="Times New Roman" w:hAnsi="Times New Roman" w:cs="Times New Roman"/>
          <w:sz w:val="28"/>
          <w:szCs w:val="28"/>
        </w:rPr>
        <w:softHyphen/>
        <w:t>лезни органов зрения, их профилактика. Гигиена зрения. Первая помощь при повреждении глаз.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Орган слуха человека.</w:t>
      </w:r>
      <w:r>
        <w:rPr>
          <w:rFonts w:ascii="Times New Roman" w:hAnsi="Times New Roman" w:cs="Times New Roman"/>
          <w:sz w:val="28"/>
          <w:szCs w:val="28"/>
        </w:rPr>
        <w:t xml:space="preserve"> Строение и значение. Заболевания органа слу</w:t>
      </w:r>
      <w:r>
        <w:rPr>
          <w:rFonts w:ascii="Times New Roman" w:hAnsi="Times New Roman" w:cs="Times New Roman"/>
          <w:sz w:val="28"/>
          <w:szCs w:val="28"/>
        </w:rPr>
        <w:softHyphen/>
        <w:t>ха, предупреждение нарушений слуха.  Гигиена.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Органы осязания, обоняния, вкуса</w:t>
      </w:r>
      <w:r>
        <w:rPr>
          <w:rFonts w:ascii="Times New Roman" w:hAnsi="Times New Roman" w:cs="Times New Roman"/>
          <w:sz w:val="28"/>
          <w:szCs w:val="28"/>
        </w:rPr>
        <w:t xml:space="preserve"> (слизистая оболочка язы</w:t>
      </w:r>
      <w:r>
        <w:rPr>
          <w:rFonts w:ascii="Times New Roman" w:hAnsi="Times New Roman" w:cs="Times New Roman"/>
          <w:sz w:val="28"/>
          <w:szCs w:val="28"/>
        </w:rPr>
        <w:softHyphen/>
        <w:t>ка и полости носа, кожная чувствительность: болевая, темпера</w:t>
      </w:r>
      <w:r>
        <w:rPr>
          <w:rFonts w:ascii="Times New Roman" w:hAnsi="Times New Roman" w:cs="Times New Roman"/>
          <w:sz w:val="28"/>
          <w:szCs w:val="28"/>
        </w:rPr>
        <w:softHyphen/>
        <w:t>турная и тактильная). Расположение и значение этих органов.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Охрана</w:t>
      </w:r>
      <w:r>
        <w:rPr>
          <w:rFonts w:ascii="Times New Roman" w:hAnsi="Times New Roman" w:cs="Times New Roman"/>
          <w:sz w:val="28"/>
          <w:szCs w:val="28"/>
        </w:rPr>
        <w:t xml:space="preserve"> всех органов чувств.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Демонстрация </w:t>
      </w:r>
      <w:r>
        <w:rPr>
          <w:rFonts w:ascii="Times New Roman" w:hAnsi="Times New Roman" w:cs="Times New Roman"/>
          <w:sz w:val="28"/>
          <w:szCs w:val="28"/>
        </w:rPr>
        <w:t>муляжей глаза и уха.</w:t>
      </w:r>
    </w:p>
    <w:p w:rsidR="005B5BE4" w:rsidRDefault="005B5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ГЕОГРАФИЯ</w:t>
      </w:r>
    </w:p>
    <w:p w:rsidR="005B5BE4" w:rsidRDefault="005B5BE4">
      <w:pPr>
        <w:pStyle w:val="af9"/>
        <w:spacing w:before="0" w:after="0"/>
        <w:ind w:firstLine="539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5B5BE4" w:rsidRDefault="005B5BE4">
      <w:pPr>
        <w:pStyle w:val="af9"/>
        <w:spacing w:before="0" w:after="0"/>
        <w:ind w:right="-6" w:firstLine="539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География — учебный предмет, синтезирующий многие компоненты общественно-научного и </w:t>
      </w:r>
      <w:proofErr w:type="spellStart"/>
      <w:proofErr w:type="gramStart"/>
      <w:r>
        <w:rPr>
          <w:sz w:val="28"/>
          <w:szCs w:val="28"/>
        </w:rPr>
        <w:t>естественно-научного</w:t>
      </w:r>
      <w:proofErr w:type="spellEnd"/>
      <w:proofErr w:type="gramEnd"/>
      <w:r>
        <w:rPr>
          <w:sz w:val="28"/>
          <w:szCs w:val="28"/>
        </w:rPr>
        <w:t xml:space="preserve"> знания. Вследствие этого содержание разных разделов курса географии, насыщенное экологическими, этнографическими, социальными, экономическими аспектами, становится тем звеном, которое помогает учащимся осознать тесную взаимосвязь естественных и общественных дисциплин, природы и общества в целом. В этом проявляется образовательное, развивающее и воспитательное значение географии. </w:t>
      </w:r>
    </w:p>
    <w:p w:rsidR="005B5BE4" w:rsidRDefault="005B5BE4">
      <w:pPr>
        <w:pStyle w:val="af9"/>
        <w:spacing w:before="0" w:after="0"/>
        <w:ind w:right="-6" w:firstLine="539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Основная цель обучения географии</w:t>
      </w:r>
      <w:r w:rsidR="00500084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— </w:t>
      </w:r>
      <w:r w:rsidR="005000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сформировать у обучающихся с умственной отсталостью (интеллектуальными нарушениями) умение использовать географические знания и умения в повседневной жизни для объяснения, оценки разнообразных природных, социально-экономических и экологических процессов и явлений, адаптации к условиям окружающей среды и обеспечения безопасности жизнедеятельности, экологически сообразного поведения в окружающей среде. </w:t>
      </w:r>
      <w:proofErr w:type="gramEnd"/>
    </w:p>
    <w:p w:rsidR="005B5BE4" w:rsidRDefault="005B5BE4">
      <w:pPr>
        <w:pStyle w:val="af9"/>
        <w:spacing w:before="0" w:after="0"/>
        <w:ind w:right="-6" w:firstLine="539"/>
        <w:jc w:val="both"/>
        <w:rPr>
          <w:rStyle w:val="s2"/>
          <w:sz w:val="28"/>
          <w:szCs w:val="28"/>
        </w:rPr>
      </w:pPr>
      <w:r>
        <w:rPr>
          <w:b/>
          <w:sz w:val="28"/>
          <w:szCs w:val="28"/>
        </w:rPr>
        <w:t>Задачами изучения географии</w:t>
      </w:r>
      <w:r>
        <w:rPr>
          <w:sz w:val="28"/>
          <w:szCs w:val="28"/>
        </w:rPr>
        <w:t xml:space="preserve"> являются: </w:t>
      </w:r>
    </w:p>
    <w:p w:rsidR="005B5BE4" w:rsidRDefault="005B5BE4">
      <w:pPr>
        <w:pStyle w:val="p2"/>
        <w:spacing w:before="0" w:after="0" w:line="360" w:lineRule="auto"/>
        <w:ind w:firstLine="709"/>
        <w:jc w:val="both"/>
        <w:rPr>
          <w:rStyle w:val="s2"/>
          <w:sz w:val="28"/>
          <w:szCs w:val="28"/>
        </w:rPr>
      </w:pPr>
      <w:r>
        <w:rPr>
          <w:rStyle w:val="s2"/>
          <w:sz w:val="28"/>
          <w:szCs w:val="28"/>
        </w:rPr>
        <w:t>― ф</w:t>
      </w:r>
      <w:r>
        <w:rPr>
          <w:sz w:val="28"/>
          <w:szCs w:val="28"/>
        </w:rPr>
        <w:t>ормирование представлений о географ</w:t>
      </w:r>
      <w:proofErr w:type="gramStart"/>
      <w:r>
        <w:rPr>
          <w:sz w:val="28"/>
          <w:szCs w:val="28"/>
        </w:rPr>
        <w:t>ии и ее</w:t>
      </w:r>
      <w:proofErr w:type="gramEnd"/>
      <w:r>
        <w:rPr>
          <w:sz w:val="28"/>
          <w:szCs w:val="28"/>
        </w:rPr>
        <w:t xml:space="preserve"> роли в понимании природных и социально-экономических процессов и их взаимосвязей;</w:t>
      </w:r>
    </w:p>
    <w:p w:rsidR="005B5BE4" w:rsidRDefault="005B5BE4">
      <w:pPr>
        <w:pStyle w:val="p2"/>
        <w:spacing w:before="0" w:after="0" w:line="360" w:lineRule="auto"/>
        <w:ind w:firstLine="709"/>
        <w:jc w:val="both"/>
        <w:rPr>
          <w:rStyle w:val="s2"/>
          <w:sz w:val="28"/>
          <w:szCs w:val="28"/>
        </w:rPr>
      </w:pPr>
      <w:r>
        <w:rPr>
          <w:rStyle w:val="s2"/>
          <w:sz w:val="28"/>
          <w:szCs w:val="28"/>
        </w:rPr>
        <w:t>― ф</w:t>
      </w:r>
      <w:r>
        <w:rPr>
          <w:sz w:val="28"/>
          <w:szCs w:val="28"/>
        </w:rPr>
        <w:t>ормирование представлений об особенностях природы, жизни, культуры и хозяйственной деятельности людей, экологических проблемах России, разных материков и отдельных стран.</w:t>
      </w:r>
    </w:p>
    <w:p w:rsidR="005B5BE4" w:rsidRDefault="005B5BE4">
      <w:pPr>
        <w:pStyle w:val="p2"/>
        <w:spacing w:before="0" w:after="0" w:line="360" w:lineRule="auto"/>
        <w:ind w:firstLine="709"/>
        <w:jc w:val="both"/>
        <w:rPr>
          <w:rStyle w:val="s2"/>
          <w:sz w:val="28"/>
          <w:szCs w:val="28"/>
        </w:rPr>
      </w:pPr>
      <w:r>
        <w:rPr>
          <w:rStyle w:val="s2"/>
          <w:sz w:val="28"/>
          <w:szCs w:val="28"/>
        </w:rPr>
        <w:t>― </w:t>
      </w:r>
      <w:r>
        <w:rPr>
          <w:sz w:val="28"/>
          <w:szCs w:val="28"/>
        </w:rPr>
        <w:t>формирование умения выделять, описывать и объяснять существенные признаки географических объектов и явлений;</w:t>
      </w:r>
    </w:p>
    <w:p w:rsidR="005B5BE4" w:rsidRDefault="005B5BE4">
      <w:pPr>
        <w:pStyle w:val="p2"/>
        <w:spacing w:before="0" w:after="0" w:line="360" w:lineRule="auto"/>
        <w:ind w:firstLine="709"/>
        <w:jc w:val="both"/>
        <w:rPr>
          <w:rStyle w:val="s2"/>
          <w:sz w:val="28"/>
          <w:szCs w:val="28"/>
        </w:rPr>
      </w:pPr>
      <w:r>
        <w:rPr>
          <w:rStyle w:val="s2"/>
          <w:sz w:val="28"/>
          <w:szCs w:val="28"/>
        </w:rPr>
        <w:t>― ф</w:t>
      </w:r>
      <w:r>
        <w:rPr>
          <w:sz w:val="28"/>
          <w:szCs w:val="28"/>
        </w:rPr>
        <w:t>ормирование умений и навыков использования географических знаний в повседневной жизни для объяснения явлений и процессов, адаптации к условиям территории проживания, соблюдения мер безопасности в случаях стихийных бедствий и техногенных катастроф</w:t>
      </w:r>
    </w:p>
    <w:p w:rsidR="005B5BE4" w:rsidRDefault="005B5BE4">
      <w:pPr>
        <w:pStyle w:val="p2"/>
        <w:spacing w:before="0" w:after="0" w:line="360" w:lineRule="auto"/>
        <w:ind w:firstLine="709"/>
        <w:jc w:val="both"/>
        <w:rPr>
          <w:rStyle w:val="s2"/>
          <w:sz w:val="28"/>
          <w:szCs w:val="28"/>
        </w:rPr>
      </w:pPr>
      <w:r>
        <w:rPr>
          <w:rStyle w:val="s2"/>
          <w:sz w:val="28"/>
          <w:szCs w:val="28"/>
        </w:rPr>
        <w:t>― о</w:t>
      </w:r>
      <w:r>
        <w:rPr>
          <w:sz w:val="28"/>
          <w:szCs w:val="28"/>
        </w:rPr>
        <w:t xml:space="preserve">владение основами картографической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информации; </w:t>
      </w:r>
    </w:p>
    <w:p w:rsidR="005B5BE4" w:rsidRDefault="005B5BE4">
      <w:pPr>
        <w:pStyle w:val="p2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rStyle w:val="s2"/>
          <w:sz w:val="28"/>
          <w:szCs w:val="28"/>
        </w:rPr>
        <w:lastRenderedPageBreak/>
        <w:t>― </w:t>
      </w:r>
      <w:r>
        <w:rPr>
          <w:sz w:val="28"/>
          <w:szCs w:val="28"/>
        </w:rPr>
        <w:t>формирование умения вести наблюдения за объектами, процессами и явлениями географической среды, их изменениями в результате природных и антропогенных воздействий.</w:t>
      </w:r>
    </w:p>
    <w:p w:rsidR="005B5BE4" w:rsidRDefault="005B5BE4">
      <w:pPr>
        <w:pStyle w:val="af9"/>
        <w:spacing w:before="0"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курса географии позволяет формировать широкий спектр видов учебной деятельности, таких, как умение классифицировать, наблюдать, делать выводы, объяснять, доказывать, давать определения понятиям. </w:t>
      </w:r>
    </w:p>
    <w:p w:rsidR="005B5BE4" w:rsidRDefault="005B5BE4">
      <w:pPr>
        <w:pStyle w:val="af9"/>
        <w:spacing w:before="0" w:after="0"/>
        <w:ind w:firstLine="53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требованиями ФГОС предметом оценки освоения обучающимися АООП должно быть достижение обучающимися предметных и личностных результатов, которые применительно к изучению географии должны быть представлены в тематическом планировании в виде конкретных учебных действий</w:t>
      </w:r>
    </w:p>
    <w:p w:rsidR="00500084" w:rsidRDefault="00500084">
      <w:pPr>
        <w:tabs>
          <w:tab w:val="left" w:pos="1260"/>
        </w:tabs>
        <w:autoSpaceDE w:val="0"/>
        <w:spacing w:after="0" w:line="360" w:lineRule="auto"/>
        <w:ind w:firstLine="125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5B5BE4" w:rsidRDefault="005B5BE4">
      <w:pPr>
        <w:tabs>
          <w:tab w:val="left" w:pos="1260"/>
        </w:tabs>
        <w:autoSpaceDE w:val="0"/>
        <w:spacing w:after="0" w:line="360" w:lineRule="auto"/>
        <w:ind w:firstLine="125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Начальный курс физической географии</w:t>
      </w:r>
    </w:p>
    <w:p w:rsidR="005B5BE4" w:rsidRDefault="005B5BE4">
      <w:pPr>
        <w:tabs>
          <w:tab w:val="left" w:pos="126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Понятие о географии как науке. Явления природы: ветер, дождь, гроза. Географические сведения о своей местности и труде населения. </w:t>
      </w:r>
    </w:p>
    <w:p w:rsidR="005B5BE4" w:rsidRDefault="005B5BE4">
      <w:pPr>
        <w:tabs>
          <w:tab w:val="left" w:pos="126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Ориентирование на местности. Горизонт, линии, стороны горизонта. Компас и правила пользования им. </w:t>
      </w:r>
    </w:p>
    <w:p w:rsidR="005B5BE4" w:rsidRDefault="005B5BE4">
      <w:pPr>
        <w:tabs>
          <w:tab w:val="left" w:pos="126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План и карта. Масштаб. Условные знаки плана местности. План и географическая карта. Масштаб карты. Условные цвета и знаки физической карты. Физическая карта России.</w:t>
      </w:r>
    </w:p>
    <w:p w:rsidR="005B5BE4" w:rsidRDefault="005B5BE4">
      <w:pPr>
        <w:tabs>
          <w:tab w:val="left" w:pos="126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Формы поверхности земли. Рельеф местности, его основные формы. Равнины, холмы, горы. Понятие о землетрясениях и вулканах. Овраги и их образование. </w:t>
      </w:r>
    </w:p>
    <w:p w:rsidR="005B5BE4" w:rsidRDefault="005B5BE4">
      <w:pPr>
        <w:tabs>
          <w:tab w:val="left" w:pos="126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Вода на земле. Река и ее части. Горные и равнинные реки. Озера, водохранилища, пруды. Болота и их осушение. Родник и его образование. Колодец. Водопровод. Океаны и моря. Ураганы и штормы. Острова и полуострова. Водоемы нашей местности. Охрана воды от загрязнения.</w:t>
      </w:r>
    </w:p>
    <w:p w:rsidR="005B5BE4" w:rsidRDefault="005B5BE4">
      <w:pPr>
        <w:tabs>
          <w:tab w:val="left" w:pos="126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Земной шар. Краткие сведения о Земле, Солнце и Луне. Планеты. Земля </w:t>
      </w:r>
      <w:r w:rsidR="00500084">
        <w:rPr>
          <w:rFonts w:ascii="Times New Roman" w:hAnsi="Times New Roman"/>
          <w:sz w:val="28"/>
          <w:szCs w:val="28"/>
        </w:rPr>
        <w:t>―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планета. Освоение космоса. Глобус – модель земного шара. Земная ось,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экватор, полюса. Физическая карта полушарий. Океаны и материки на глобусе и карте полушарий. Первые кругосветные путешествия. Значение Солнца для жизни на Земле. Понятие о климате, его отличие от погоды. Основные типы климата. Пояса освещенности, их изображение на глобусе и карте полушарий. Природа тропического пояса. Природа умеренных и полярных поясов.</w:t>
      </w:r>
    </w:p>
    <w:p w:rsidR="005B5BE4" w:rsidRDefault="005B5BE4">
      <w:pPr>
        <w:tabs>
          <w:tab w:val="left" w:pos="126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Положение России на глобусе, карте полушарий, физической карте. Границы России. Океаны и моря, омывающие берега России. Острова и полуострова России. </w:t>
      </w:r>
    </w:p>
    <w:p w:rsidR="005B5BE4" w:rsidRDefault="005B5BE4">
      <w:pPr>
        <w:tabs>
          <w:tab w:val="left" w:pos="1260"/>
        </w:tabs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География России</w:t>
      </w:r>
    </w:p>
    <w:p w:rsidR="005B5BE4" w:rsidRDefault="005B5BE4">
      <w:pPr>
        <w:tabs>
          <w:tab w:val="left" w:pos="126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Общая характеристика природы и хозяйства России. Географическое по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ло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же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ние России на карте мира. Морские и сухопутные границы. Европейская и азиатская части Ро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ссии. Разнообразие рельефа. Острова и полуострова. Административное деление Рос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 xml:space="preserve">сии. </w:t>
      </w:r>
    </w:p>
    <w:p w:rsidR="005B5BE4" w:rsidRDefault="005B5BE4">
      <w:pPr>
        <w:tabs>
          <w:tab w:val="left" w:pos="126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Полезные ископаемые, их месторождения, пути рационального использования. Типы климата в разных частях России. Водные ресурсы России, их использование. Экологические проблемы. Численность населения России, его размещение. Народы России.</w:t>
      </w:r>
    </w:p>
    <w:p w:rsidR="005B5BE4" w:rsidRDefault="005B5BE4">
      <w:pPr>
        <w:tabs>
          <w:tab w:val="left" w:pos="126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Отрасли промышленности. Уровни развития европейской и азиатской частей России.</w:t>
      </w:r>
    </w:p>
    <w:p w:rsidR="005B5BE4" w:rsidRDefault="005B5BE4">
      <w:pPr>
        <w:tabs>
          <w:tab w:val="left" w:pos="126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Природные зоны России. Зона арктических пустынь. Тундра. Лесная зона. Степи. Полупустыни и пустыни. Субтропики. Высотная поясность в горах.</w:t>
      </w:r>
    </w:p>
    <w:p w:rsidR="005B5BE4" w:rsidRDefault="005B5BE4">
      <w:pPr>
        <w:tabs>
          <w:tab w:val="left" w:pos="1260"/>
        </w:tabs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География материков и океанов</w:t>
      </w:r>
    </w:p>
    <w:p w:rsidR="005B5BE4" w:rsidRDefault="005B5BE4">
      <w:pPr>
        <w:tabs>
          <w:tab w:val="left" w:pos="126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Материки и океаны на глобусе и физической карте полушарий. Атлантический оке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ан. Северный Ледовитый океан. Тихий океан. Индийский океан. Хозяйственное значение. Судоходство.</w:t>
      </w:r>
    </w:p>
    <w:p w:rsidR="005B5BE4" w:rsidRDefault="005B5BE4">
      <w:pPr>
        <w:tabs>
          <w:tab w:val="left" w:pos="126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 xml:space="preserve">Африка, Австралия, Антарктида, Северная Америка, Южная Америка, Евразия: географическое положение и очертания берегов, острова и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полуострова, рельеф, климат, реки и озера, природа материка, население и государства.</w:t>
      </w:r>
      <w:proofErr w:type="gramEnd"/>
    </w:p>
    <w:p w:rsidR="005B5BE4" w:rsidRDefault="005B5BE4">
      <w:pPr>
        <w:tabs>
          <w:tab w:val="left" w:pos="1260"/>
        </w:tabs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Государства Евразии</w:t>
      </w:r>
    </w:p>
    <w:p w:rsidR="005B5BE4" w:rsidRDefault="005B5BE4">
      <w:pPr>
        <w:tabs>
          <w:tab w:val="left" w:pos="126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Политическая карта Евразии. Государства Евразии. Западная Европа, Южная Европа, Северная Европа, Восточная Европа. Центральная Азия. Юго-Западная Азия. Южная Азия. Восточная Азия. Юго-Восточная Азия. Россия. </w:t>
      </w:r>
    </w:p>
    <w:p w:rsidR="005B5BE4" w:rsidRDefault="005B5BE4">
      <w:pPr>
        <w:tabs>
          <w:tab w:val="left" w:pos="126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Свой край. История возникновения. Положение на карте, границы. Рельеф. Полезные ископаемые и почвы нашей местности. Климат. Реки, пруды, озера, каналы нашей местности. Охрана водоемов. Растительный и животный мир нашей местности. Население нашего края. Национальные обычаи, традиции, национальная кухня. Промышленность нашей местности. Специализация сельского хозяйства. Транспорт нашего края. Архитектурно-исторические и культурные памятники нашего края.</w:t>
      </w:r>
    </w:p>
    <w:p w:rsidR="006E5931" w:rsidRDefault="006E593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5B5BE4" w:rsidRDefault="005B5BE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ОСНОВЫ СОЦИАЛЬНОЙ ЖИЗНИ</w:t>
      </w:r>
    </w:p>
    <w:p w:rsidR="005B5BE4" w:rsidRDefault="005B5BE4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Пояснительная записка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Учебный предмет «Основы социальной жизни» имеет своей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целью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практическую под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 xml:space="preserve">готовку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с умственной отсталостью (интеллектуальными нарушениями) к са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мостоятельной жизни и трудовой деятельности в ближайшем и более отдаленном со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ци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у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ме.</w:t>
      </w:r>
    </w:p>
    <w:p w:rsidR="005B5BE4" w:rsidRDefault="005B5BE4">
      <w:pPr>
        <w:spacing w:after="0" w:line="360" w:lineRule="auto"/>
        <w:ind w:firstLine="709"/>
        <w:jc w:val="both"/>
        <w:rPr>
          <w:rStyle w:val="s2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Основные задачи, которые призван решать этот учебный предмет, состоят в следующем:</w:t>
      </w:r>
    </w:p>
    <w:p w:rsidR="005B5BE4" w:rsidRDefault="005B5BE4">
      <w:pPr>
        <w:spacing w:after="0" w:line="360" w:lineRule="auto"/>
        <w:ind w:firstLine="709"/>
        <w:jc w:val="both"/>
        <w:rPr>
          <w:rStyle w:val="s2"/>
          <w:rFonts w:ascii="Times New Roman" w:hAnsi="Times New Roman" w:cs="Times New Roman"/>
          <w:sz w:val="28"/>
          <w:szCs w:val="28"/>
        </w:rPr>
      </w:pPr>
      <w:r>
        <w:rPr>
          <w:rStyle w:val="s2"/>
          <w:rFonts w:ascii="Times New Roman" w:hAnsi="Times New Roman" w:cs="Times New Roman"/>
          <w:sz w:val="28"/>
          <w:szCs w:val="28"/>
        </w:rPr>
        <w:t>― 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расширение кругозора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в процессе ознакомления с различными сторонами повседневной жизни;</w:t>
      </w:r>
    </w:p>
    <w:p w:rsidR="005B5BE4" w:rsidRDefault="005B5BE4">
      <w:pPr>
        <w:spacing w:after="0" w:line="360" w:lineRule="auto"/>
        <w:ind w:firstLine="709"/>
        <w:jc w:val="both"/>
        <w:rPr>
          <w:rStyle w:val="s2"/>
          <w:rFonts w:ascii="Times New Roman" w:hAnsi="Times New Roman" w:cs="Times New Roman"/>
          <w:sz w:val="28"/>
          <w:szCs w:val="28"/>
        </w:rPr>
      </w:pPr>
      <w:r>
        <w:rPr>
          <w:rStyle w:val="s2"/>
          <w:rFonts w:ascii="Times New Roman" w:hAnsi="Times New Roman" w:cs="Times New Roman"/>
          <w:sz w:val="28"/>
          <w:szCs w:val="28"/>
        </w:rPr>
        <w:t xml:space="preserve">― формирование и развитие навыков самообслуживания 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трудовых навыков, связанных с ведением домашнего хозяйства; </w:t>
      </w:r>
    </w:p>
    <w:p w:rsidR="005B5BE4" w:rsidRDefault="005B5BE4">
      <w:pPr>
        <w:spacing w:after="0" w:line="360" w:lineRule="auto"/>
        <w:ind w:firstLine="709"/>
        <w:jc w:val="both"/>
        <w:rPr>
          <w:rStyle w:val="s2"/>
          <w:rFonts w:ascii="Times New Roman" w:hAnsi="Times New Roman" w:cs="Times New Roman"/>
          <w:sz w:val="28"/>
          <w:szCs w:val="28"/>
        </w:rPr>
      </w:pPr>
      <w:r>
        <w:rPr>
          <w:rStyle w:val="s2"/>
          <w:rFonts w:ascii="Times New Roman" w:hAnsi="Times New Roman" w:cs="Times New Roman"/>
          <w:sz w:val="28"/>
          <w:szCs w:val="28"/>
        </w:rPr>
        <w:t>― ознакомление с основами экономики ведения домашнего хозяйства и формирование необходимых умений;</w:t>
      </w:r>
    </w:p>
    <w:p w:rsidR="005B5BE4" w:rsidRDefault="005B5BE4">
      <w:pPr>
        <w:spacing w:after="0" w:line="360" w:lineRule="auto"/>
        <w:ind w:firstLine="709"/>
        <w:jc w:val="both"/>
        <w:rPr>
          <w:rStyle w:val="s2"/>
          <w:rFonts w:ascii="Times New Roman" w:hAnsi="Times New Roman" w:cs="Times New Roman"/>
          <w:sz w:val="28"/>
          <w:szCs w:val="28"/>
        </w:rPr>
      </w:pPr>
      <w:r>
        <w:rPr>
          <w:rStyle w:val="s2"/>
          <w:rFonts w:ascii="Times New Roman" w:hAnsi="Times New Roman" w:cs="Times New Roman"/>
          <w:sz w:val="28"/>
          <w:szCs w:val="28"/>
        </w:rPr>
        <w:lastRenderedPageBreak/>
        <w:t>― практическое ознакомление с деятельностью различных учреждений социальной направленности; формирование умений пользоваться услугами учреждений и предприятий социальной направленности;</w:t>
      </w:r>
    </w:p>
    <w:p w:rsidR="005B5BE4" w:rsidRDefault="005B5BE4">
      <w:pPr>
        <w:spacing w:after="0" w:line="360" w:lineRule="auto"/>
        <w:ind w:firstLine="709"/>
        <w:jc w:val="both"/>
        <w:rPr>
          <w:rStyle w:val="s2"/>
          <w:rFonts w:ascii="Times New Roman" w:hAnsi="Times New Roman" w:cs="Times New Roman"/>
          <w:sz w:val="28"/>
          <w:szCs w:val="28"/>
        </w:rPr>
      </w:pPr>
      <w:r>
        <w:rPr>
          <w:rStyle w:val="s2"/>
          <w:rFonts w:ascii="Times New Roman" w:hAnsi="Times New Roman" w:cs="Times New Roman"/>
          <w:sz w:val="28"/>
          <w:szCs w:val="28"/>
        </w:rPr>
        <w:t>― усвоение морально-этических норм поведения, выработка навыков общения (в том числе с использованием деловых бумаг);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Style w:val="s2"/>
          <w:rFonts w:ascii="Times New Roman" w:hAnsi="Times New Roman" w:cs="Times New Roman"/>
          <w:sz w:val="28"/>
          <w:szCs w:val="28"/>
        </w:rPr>
        <w:t>― развитие навыков здорового образа жизни; положительных качеств и свойств личности.</w:t>
      </w:r>
    </w:p>
    <w:p w:rsidR="006E5931" w:rsidRDefault="006E593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5B5BE4" w:rsidRDefault="005B5BE4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Личная гигиена и здоровье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>Значение личной гигиены для здоровья и жизни человека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>Утренний и вечерний туалет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: содержание, правила и приемы выполнения, значение.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Личные (индивидуальные) вещи для совершения туалета (зубная щетка, мочалка, расческа, полотенце): правила хранения, уход.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Правила содержания личных вещей.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Гигиена тела. </w:t>
      </w:r>
      <w:r>
        <w:rPr>
          <w:rFonts w:ascii="Times New Roman" w:hAnsi="Times New Roman" w:cs="Times New Roman"/>
          <w:color w:val="auto"/>
          <w:sz w:val="28"/>
          <w:szCs w:val="28"/>
        </w:rPr>
        <w:t>Уход за телом. Уход за кожей рук и ногтями: значение чистоты рук; приемы обрезания ногтей на руках. Косметические средства для ухода кожей рук. Уход за кожей ног: необходимость ежедневного мытья ног; приемы обрезания ногтей на ногах.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Гигиенические требования к использованию личного белья (нижнее белье, носки, колготки). 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Закаливание организма. </w:t>
      </w:r>
      <w:r>
        <w:rPr>
          <w:rFonts w:ascii="Times New Roman" w:hAnsi="Times New Roman" w:cs="Times New Roman"/>
          <w:color w:val="auto"/>
          <w:sz w:val="28"/>
          <w:szCs w:val="28"/>
        </w:rPr>
        <w:t>Значение закаливания организма для поддержания здоровья человека. Способы закаливания. Воздушные и солнечные процедуры. Водные процедуры для закаливания. Способы и приемы выполнения различных видов процедур, физических упражнений. Утренняя гимнастика. Составление комплексов утренней гимнастики.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Уход за волосами. Средства для ухода за волосами: шампуни, кондиционеры,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ополаскиватели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>. Виды шампуней в зависимости от типов волос. Средства для борьбы с перхотью и выпадением волос.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Гигиена зрения. </w:t>
      </w:r>
      <w:r>
        <w:rPr>
          <w:rFonts w:ascii="Times New Roman" w:hAnsi="Times New Roman" w:cs="Times New Roman"/>
          <w:color w:val="auto"/>
          <w:sz w:val="28"/>
          <w:szCs w:val="28"/>
        </w:rPr>
        <w:t>Значение зрения в жизни и деятельности человека. Пра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 xml:space="preserve">вила бережного отношения к зрению при выполнении различных видов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де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ятельности: чтения, письма, просмотре т</w:t>
      </w:r>
      <w:r w:rsidR="00500084">
        <w:rPr>
          <w:rFonts w:ascii="Times New Roman" w:hAnsi="Times New Roman" w:cs="Times New Roman"/>
          <w:color w:val="auto"/>
          <w:sz w:val="28"/>
          <w:szCs w:val="28"/>
        </w:rPr>
        <w:t>елепередач, работы с компьюте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ром. 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Правила и приемы ухода за органами зрения. Способы сохранения зрения. Гигиенические правила письма, чтения, просмотра телепередач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>Особенности соблюдения личной гигиены подростком</w:t>
      </w:r>
      <w:r>
        <w:rPr>
          <w:rFonts w:ascii="Times New Roman" w:hAnsi="Times New Roman" w:cs="Times New Roman"/>
          <w:color w:val="auto"/>
          <w:sz w:val="28"/>
          <w:szCs w:val="28"/>
        </w:rPr>
        <w:t>. Правила и приемы соблюдения личной гигиены подростками (отдельно для девочек и мальчиков).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>Негативное влияние на организм человека вредных веществ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: табака, алкоголя, токсических и наркотических веществ. Вредные привычки и способы предотвращения их появления.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Табакокурение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и вред, наносимый здоровью человека. Наркотики и их разрушительное действие на организм человека.</w:t>
      </w:r>
    </w:p>
    <w:p w:rsidR="00500084" w:rsidRDefault="0050008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5B5BE4" w:rsidRDefault="005B5BE4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Охрана здоровья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>Виды медицинской помощи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доврачебная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и врачебная.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>Виды доврачебной помощи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Способы измерения температуры тела.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Обработка ран, порезов и ссадин с применением специальных средств (раствора йода, бриллиантового зеленого («зеленки»).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Профилактические средства для предупреждения вирусных и простудных заболеваний.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Лекарственные растения и лекарственные препараты первой необходимости в домашней аптечке. </w:t>
      </w:r>
      <w:r>
        <w:rPr>
          <w:rFonts w:ascii="Times New Roman" w:hAnsi="Times New Roman" w:cs="Times New Roman"/>
          <w:color w:val="auto"/>
          <w:sz w:val="28"/>
          <w:szCs w:val="28"/>
        </w:rPr>
        <w:t>Виды, названия, способы хранения. Самолечение и его негативные последствия.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Первая помощь. </w:t>
      </w:r>
      <w:r>
        <w:rPr>
          <w:rFonts w:ascii="Times New Roman" w:hAnsi="Times New Roman" w:cs="Times New Roman"/>
          <w:color w:val="auto"/>
          <w:sz w:val="28"/>
          <w:szCs w:val="28"/>
        </w:rPr>
        <w:t>Первая помощь при ушибах и травмах. Первая помощь при обморожениях, отравлениях, солнечном ударе. Меры по предупреждению несчастных случаев в быту.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>Уход за больным на дому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: переодевание, умывание, кормление больного. 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>Виды врачебной помощи на дому</w:t>
      </w:r>
      <w:r>
        <w:rPr>
          <w:rFonts w:ascii="Times New Roman" w:hAnsi="Times New Roman" w:cs="Times New Roman"/>
          <w:color w:val="auto"/>
          <w:sz w:val="28"/>
          <w:szCs w:val="28"/>
        </w:rPr>
        <w:t>. Вызов врача на дом. Медицинские показания для вызова врача на дом. Вызов «скорой» или неотложной помощи. Госпитализация. Амбулаторный прием.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lastRenderedPageBreak/>
        <w:t xml:space="preserve">Документы, подтверждающие нетрудоспособность: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справка и листок нетрудоспособности. </w:t>
      </w:r>
    </w:p>
    <w:p w:rsidR="005B5BE4" w:rsidRDefault="005B5BE4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Жилище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Общее представление о доме.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Типы жилых помещений в городе и сельской местности. Виды жилья: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собственное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и государственное. Домашний почтовый адрес. Коммунальные удобства в городе и сельской местности. Общие коммунальные удобства в многоквартирных домах (лифт, мусоропровод,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домофон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, почтовые ящики). 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Комнатные растения</w:t>
      </w:r>
      <w:r>
        <w:rPr>
          <w:rFonts w:ascii="Times New Roman" w:hAnsi="Times New Roman" w:cs="Times New Roman"/>
          <w:color w:val="auto"/>
          <w:sz w:val="28"/>
          <w:szCs w:val="28"/>
        </w:rPr>
        <w:t>. Виды комнатных растений. Особенности ухода: полив, подкормка, температурный и световой режим. Горшки и кашпо для комнатных растений.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>Домашние животные</w:t>
      </w:r>
      <w:r>
        <w:rPr>
          <w:rFonts w:ascii="Times New Roman" w:hAnsi="Times New Roman" w:cs="Times New Roman"/>
          <w:color w:val="auto"/>
          <w:sz w:val="28"/>
          <w:szCs w:val="28"/>
        </w:rPr>
        <w:t>. Содержание животных (собак, кошек, птиц) в городской квартире: кормление, выгул, уход за внешним видом и здоровьем  домашнего питомца. Домашние животные и птицы в сельской местности: виды домашних животных, особенности содержания и уход. Наиболее распространенные болезни некоторых животных. Ветеринарная служба.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>Планировка жилища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Виды жилых комнат: гостиная, спальня, детская комната. Виды нежилых помещений: кухня, ванная комната, санузел. Назначение жилых комнат и нежилых (подсобных) помещений. 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>Кухня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Нагревательные приборы: виды плит в городской квартире; печь и плита в сельской местности; микроволновые печи. Правила техники безопасности пользования нагревательными приборами. Электробытовые приборы на кухне (холодильник, морозильник, мясорубка, овощерезка и др.): назначение, правила использования и ухода, техника безопасности. 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>Кухонная утварь</w:t>
      </w:r>
      <w:r>
        <w:rPr>
          <w:rFonts w:ascii="Times New Roman" w:hAnsi="Times New Roman" w:cs="Times New Roman"/>
          <w:color w:val="auto"/>
          <w:sz w:val="28"/>
          <w:szCs w:val="28"/>
        </w:rPr>
        <w:t>. Правила гигиены и хранения. Деревянный инвентарь. Уход за деревянными изделиями. Кухонная посуда: виды, функциональное назначение, правила ухода. Предметы для сервировки стола: назначение, уход. Посуда для сыпучих продуктов и уход за ней.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>Кухонное белье</w:t>
      </w:r>
      <w:r>
        <w:rPr>
          <w:rFonts w:ascii="Times New Roman" w:hAnsi="Times New Roman" w:cs="Times New Roman"/>
          <w:color w:val="auto"/>
          <w:sz w:val="28"/>
          <w:szCs w:val="28"/>
        </w:rPr>
        <w:t>: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полотенца, скатерти, салфетки. Материал, из которого изготовлено кухонное белье (льняной, хлопчатобумажный, смесовая ткань). Правила ухода и хранения. 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lastRenderedPageBreak/>
        <w:t>Кухонная мебель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: названия, назначение. 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>Санузел и ванная комната</w:t>
      </w:r>
      <w:r>
        <w:rPr>
          <w:rFonts w:ascii="Times New Roman" w:hAnsi="Times New Roman" w:cs="Times New Roman"/>
          <w:color w:val="auto"/>
          <w:sz w:val="28"/>
          <w:szCs w:val="28"/>
        </w:rPr>
        <w:t>. Оборудование ванной комнаты и санузла, его назначение. Правила безопасного поведения в ванной комнате.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>Электробытовые приборы в ванной комнате</w:t>
      </w:r>
      <w:r>
        <w:rPr>
          <w:rFonts w:ascii="Times New Roman" w:hAnsi="Times New Roman" w:cs="Times New Roman"/>
          <w:color w:val="auto"/>
          <w:sz w:val="28"/>
          <w:szCs w:val="28"/>
        </w:rPr>
        <w:t>: стиральные машины, фены для сушки волос. Правила пользования стиральными машинами; стиральные средства для машин (порошки, отбеливатели, кондиционеры), условные обозначения на упаковках. Правила пользования стиральными машинами. Техника безопасности.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Ручная стирка белья: замачивание, кипячение, полоскание. Стиральные средства для ручной стирки. Техника безопасности при использовании моющих средств. Магазины по продаже электробытовой техники (стиральных машин). 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>Мебель в жилых помещениях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Виды мебели в жилых помещениях и их назначение (мягкая, корпусная). Уход за мебелью: средства и правила ухода за различными видами мебели. Магазины по продаже различных видов мебели.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>Убранство жилых комнат</w:t>
      </w:r>
      <w:r>
        <w:rPr>
          <w:rFonts w:ascii="Times New Roman" w:hAnsi="Times New Roman" w:cs="Times New Roman"/>
          <w:color w:val="auto"/>
          <w:sz w:val="28"/>
          <w:szCs w:val="28"/>
        </w:rPr>
        <w:t>: зеркала, картины, фотографии; ковры, паласы; светильники. Правила ухода за убранством жилых комнат.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>Уход за жилищем</w:t>
      </w:r>
      <w:r>
        <w:rPr>
          <w:rFonts w:ascii="Times New Roman" w:hAnsi="Times New Roman" w:cs="Times New Roman"/>
          <w:color w:val="auto"/>
          <w:sz w:val="28"/>
          <w:szCs w:val="28"/>
        </w:rPr>
        <w:t>. Гигиенические требования к жилому помещению и меры по их обеспечению. Виды уборки жилища (сухая, влажная), инвентарь, моющие средства, электробытовые приборы для уборки помещений. Правила техники безопасности использования чистящих и моющих средств. Уборка санузла и ванной комнаты. Правила техники безопасности использования бытовых электроприборов по уборке жилого помещения. Уход за различными видами напольных покрытий. Ежедневная уборка. Сезонная уборка жилых помещений. Подготовка квартиры и дома к зиме и лету.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>Насекомые и грызуны в доме</w:t>
      </w:r>
      <w:r>
        <w:rPr>
          <w:rFonts w:ascii="Times New Roman" w:hAnsi="Times New Roman" w:cs="Times New Roman"/>
          <w:color w:val="auto"/>
          <w:sz w:val="28"/>
          <w:szCs w:val="28"/>
        </w:rPr>
        <w:t>: виды; вред, приносимый грызунами и насекомыми. Профилактика появления грызунов и насекомых в доме. Виды химических сре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дств дл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я борьбы с грызунами и насекомыми. Правила использования ядохимикатов и аэрозолей для профилактики и борьбы с грызунами и насекомыми. Предупреждение отравлений ядохимикатами. 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Городские службы по борьбе с грызунами и насекомыми.</w:t>
      </w:r>
    </w:p>
    <w:p w:rsidR="005B5BE4" w:rsidRDefault="005B5BE4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Одежда и обувь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>Одежда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Виды одежды в зависимости от пола и возраста, назначения (деловая, праздничная, спортивная и т.д.), способа ношения (верхняя, нижняя), сезона (летняя, зимняя, демисезонная), вида тканей.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Особенности разных видов одежды. Головные уборы: виды и назначение. Роль одежды и головных уборов для сохранения здоровья человека. Магазины по продаже различных видов одежды.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>Значение опрятного вида человека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>Уход за одеждой</w:t>
      </w:r>
      <w:r>
        <w:rPr>
          <w:rFonts w:ascii="Times New Roman" w:hAnsi="Times New Roman" w:cs="Times New Roman"/>
          <w:color w:val="auto"/>
          <w:sz w:val="28"/>
          <w:szCs w:val="28"/>
        </w:rPr>
        <w:t>. Хранение одежды: места для хранения разных видов одежды; правила хранения. Предупреждение появление вредителей на одежде (моли). Правила и приемы повседневного ухода за одеждой: стирка, глажение, чистка, починка. Ручная и машинная стирка изделий. Чтение условных обозначений на этикетках по стирке белья. Правила сушки белья из различных тканей. Чтение условных обозначений на этикетках. Электробытовые приборы для глажения: виды утюгов, правила использования. Глажение изделий из различных видов тканей. Правила и приемы глажения белья, брюк, спортивной одежды. Правила и приемы глажения блузок и рубашек. Правила пришивания пуговиц, крючков, петель; зашивание распоровшегося шва Продление срока службы одежды: штопка, наложение заплат. Выведение пятен в домашних условиях. Виды пятновыводителей. Правила выведение мелких пятен в домашних условиях. Санитарно-гигиенические требования и правила техники безопасности при пользовании средствами для выведения пятен.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>Предприятия бытового обслуживания</w:t>
      </w:r>
      <w:r>
        <w:rPr>
          <w:rFonts w:ascii="Times New Roman" w:hAnsi="Times New Roman" w:cs="Times New Roman"/>
          <w:color w:val="auto"/>
          <w:sz w:val="28"/>
          <w:szCs w:val="28"/>
        </w:rPr>
        <w:t>. Прачечная. Виды услуг. Правила пользования прачечной. Прейскурант. Химчистка. Услуги химчистки. Правила приема изделий и выдачи изделий. Стоимость услуг в зависимости от вида одежды.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lastRenderedPageBreak/>
        <w:t>Выбор и покупка одежды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Выбор одежды при покупке в соответствии с назначением и необходимыми размерами. Подбор одежды в соответствии с индивидуальными особенностями. 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Магазины по продаже одежды. </w:t>
      </w:r>
      <w:r>
        <w:rPr>
          <w:rFonts w:ascii="Times New Roman" w:hAnsi="Times New Roman" w:cs="Times New Roman"/>
          <w:color w:val="auto"/>
          <w:sz w:val="28"/>
          <w:szCs w:val="28"/>
        </w:rPr>
        <w:t>Специализированные магазины по продаже одежды. Правила возврата или обмена купленного товара (одежды). Хранение чека. Гарантийные средства носки.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>Обувь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Виды обуви: в зави</w:t>
      </w:r>
      <w:r w:rsidR="00787E4F">
        <w:rPr>
          <w:rFonts w:ascii="Times New Roman" w:hAnsi="Times New Roman" w:cs="Times New Roman"/>
          <w:color w:val="auto"/>
          <w:sz w:val="28"/>
          <w:szCs w:val="28"/>
        </w:rPr>
        <w:t>симости от времени года; назначения (спортив</w:t>
      </w:r>
      <w:r>
        <w:rPr>
          <w:rFonts w:ascii="Times New Roman" w:hAnsi="Times New Roman" w:cs="Times New Roman"/>
          <w:color w:val="auto"/>
          <w:sz w:val="28"/>
          <w:szCs w:val="28"/>
        </w:rPr>
        <w:t>н</w:t>
      </w:r>
      <w:r w:rsidR="00787E4F">
        <w:rPr>
          <w:rFonts w:ascii="Times New Roman" w:hAnsi="Times New Roman" w:cs="Times New Roman"/>
          <w:color w:val="auto"/>
          <w:sz w:val="28"/>
          <w:szCs w:val="28"/>
        </w:rPr>
        <w:t>ая, домашняя, выходная и т.д.);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вида материа</w:t>
      </w:r>
      <w:r w:rsidR="00787E4F">
        <w:rPr>
          <w:rFonts w:ascii="Times New Roman" w:hAnsi="Times New Roman" w:cs="Times New Roman"/>
          <w:color w:val="auto"/>
          <w:sz w:val="28"/>
          <w:szCs w:val="28"/>
        </w:rPr>
        <w:t>лов (кожаная, резиновая, текс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тильная и т.д.). </w:t>
      </w:r>
      <w:proofErr w:type="gramEnd"/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>Магазины по продаже различных видов обуви</w:t>
      </w:r>
      <w:r>
        <w:rPr>
          <w:rFonts w:ascii="Times New Roman" w:hAnsi="Times New Roman" w:cs="Times New Roman"/>
          <w:color w:val="auto"/>
          <w:sz w:val="28"/>
          <w:szCs w:val="28"/>
        </w:rPr>
        <w:t>. Порядок приобретения обуви в магазине: выбор, примерка, оплата. Гарантийный срок службы обуви; хранение чека или его копии.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>Уход за обувью</w:t>
      </w:r>
      <w:r>
        <w:rPr>
          <w:rFonts w:ascii="Times New Roman" w:hAnsi="Times New Roman" w:cs="Times New Roman"/>
          <w:color w:val="auto"/>
          <w:sz w:val="28"/>
          <w:szCs w:val="28"/>
        </w:rPr>
        <w:t>. Хранение обуви: способы и правила. Чистка обуви. Использование кремов для чистки обуви. Виды кремов для чистки обуви; их назначение. Сушка обуви. Правила ухода за обувью из различных материалов.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>Предприятия бытового обслуживания</w:t>
      </w:r>
      <w:r>
        <w:rPr>
          <w:rFonts w:ascii="Times New Roman" w:hAnsi="Times New Roman" w:cs="Times New Roman"/>
          <w:color w:val="auto"/>
          <w:sz w:val="28"/>
          <w:szCs w:val="28"/>
        </w:rPr>
        <w:t>. Ремонт обуви. Виды услуг. Прейскурант. Правила подготовки обуви для сдачи в ремонт. Правила приема и выдачи обуви.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>Обувь и здоровье человека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Значение правильного выбора обуви для здоровья человека. </w:t>
      </w:r>
    </w:p>
    <w:p w:rsidR="005B5BE4" w:rsidRDefault="005B5BE4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Питание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>Организация питания семьи.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Значение питания в жизни и деятельности людей. Влияние правильного питания на здоровье человека. Режим питания. Разнообразие продуктов, составляющих рацион питания.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Приготовление пищи. </w:t>
      </w:r>
      <w:r>
        <w:rPr>
          <w:rFonts w:ascii="Times New Roman" w:hAnsi="Times New Roman" w:cs="Times New Roman"/>
          <w:color w:val="auto"/>
          <w:sz w:val="28"/>
          <w:szCs w:val="28"/>
        </w:rPr>
        <w:t>Место для приготовления пищи и его оборудование. Гигиена приготовления пищи.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Виды продуктов питания.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Молоко и молочные продукты: виды, правила хранения. Значение кипячения молока. Виды блюд, приготовляемых на основе молока (каши, молочный суп). 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Хлеб и хлебобулочные изделия. Виды хлебной продукции. Правила хранения хлебобулочных изделий. Вторичное использование черствого хлеба. Приготовление простых и сложных бутербродов и канапе.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Мясо и мясопродукты; первичная обработка, правила хранения. Глубокая заморозка мяса. Размораживание мяса с помощью микроволновой печи.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Яйца, жиры. Виды жиров растительного и животного происхождения. Виды растительного масла (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подсолнечное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>, оливковое, рапсовое). Правила хранения. Места для хранения жиров и яиц.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Овощи, плоды, ягоды и грибы. Правила хранения. Первичная обработка: мытье, чистка, резка. Свежие и замороженные продукты.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Мука и крупы.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Виды муки (пшеничная, ржаная, гречневая и др.); сорта муки (крупчатка, высший, первый и второй сорт).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Правила хранения муки и круп. Виды круп. Вредители круп и муки. Просеивание муки. 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Соль, сахар, пряности и приправы. Соль и ее значение для питания. Использование соли при приготовлении блюд. Сахар: его польза и вред. Виды пряностей и приправ. Хранение приправ и пряностей.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Чай и кофе. Виды чая. Способы заварки чая. Виды кофе. Польза и негативные последствия чрезмерного употребления чая и кофе.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Магазины по продаже продуктов питания. </w:t>
      </w:r>
      <w:r>
        <w:rPr>
          <w:rFonts w:ascii="Times New Roman" w:hAnsi="Times New Roman" w:cs="Times New Roman"/>
          <w:color w:val="auto"/>
          <w:sz w:val="28"/>
          <w:szCs w:val="28"/>
        </w:rPr>
        <w:t>Основные отделы в продуктовых магазинах. Универсамы и супермаркеты (магазины в сельской местности). Специализированные магазины. Виды товаров: фасованные, на вес и в разлив. Порядок приобретения товаров в продовольственном магазине (с помощью продавца и самообслуживание). Срок годности продуктов питания (условные обозначения на этикетках). Стоимость продуктов питания. Расчет стоимости товаров на вес и разлив.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Рынки. </w:t>
      </w:r>
      <w:r>
        <w:rPr>
          <w:rFonts w:ascii="Times New Roman" w:hAnsi="Times New Roman" w:cs="Times New Roman"/>
          <w:color w:val="auto"/>
          <w:sz w:val="28"/>
          <w:szCs w:val="28"/>
        </w:rPr>
        <w:t>Виды продовольственных рынков: крытые и закрытые, постоянно действующие и сезонные. Основное отличие рынка от магазина.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Прием пищи.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Первые, вторые и третьи блюда: виды, значение. 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Завтрак. Блюда для завтрака; горячий и холодный завтраки. Бутерброды. Каши. Блюда из яиц (яйца отварные; яичница-глазунья). Напитки для завтрака. Составление меню для завтрака. Отбор необходимых продуктов для приготовления завтрака. Приготовление некоторых блюд для завтрака. Стоимость и расчет продуктов для завтрака. Посуда для завтрака. Сервировка стола.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Обед. Питательная ценность овощей, мяса, рыбы, фруктов. Овощные салаты: виды, способы приготовления. Супы (виды, способы приготовления). Мясные блюда (виды, способы приготовления). Рыбные блюда (виды, способы приготовления). Гарниры: овощные, из круп, макаронных изделий. Фруктовые напитки: соки, нектары. Составление меню для обеда. Отбор необходимых продуктов для приготовления обеда. Стоимость и расчет продуктов для обеда. Посуда для обедов. Праздничный обед. Сервирование стола для обеда. Правила этикета за столом.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Ужин. Блюда для ужина; холодный и горячий ужин. Составление меню для холодного ужина. Отбор продуктов для холодного ужина. Приготовление несложных салатов и холодных закусок. Стоимость и расчет продуктов для холодного ужина. Составление меню для горячего ужина. Отбор продуктов для горячего ужина. Стоимость и расчет продуктов для горячего ужина. 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>Изделия из теста.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Виды теста: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дрожжевое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>, слоеное, песочное. Виды изделий из теса: пирожки, булочки, печенье и др. приготовление изделий из теста. Составление и запись рецептов. Приготовление изделий из замороженного теста. Приготовление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Домашние заготовки. </w:t>
      </w:r>
      <w:r>
        <w:rPr>
          <w:rFonts w:ascii="Times New Roman" w:hAnsi="Times New Roman" w:cs="Times New Roman"/>
          <w:color w:val="auto"/>
          <w:sz w:val="28"/>
          <w:szCs w:val="28"/>
        </w:rPr>
        <w:t>Виды домашних заготовок: варка, сушка, соление, маринование. Глубокая заморозка овощей и фруктов. Меры предосторожности при употреблении консервированных продуктов. Правила первой помощи при отравлении. Варенье из ягод и фруктов.</w:t>
      </w:r>
    </w:p>
    <w:p w:rsidR="00634FD0" w:rsidRDefault="00634FD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634FD0" w:rsidRDefault="00634FD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634FD0" w:rsidRDefault="00634FD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5B5BE4" w:rsidRDefault="005B5BE4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Транспорт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>Городской транспорт</w:t>
      </w:r>
      <w:r>
        <w:rPr>
          <w:rFonts w:ascii="Times New Roman" w:hAnsi="Times New Roman" w:cs="Times New Roman"/>
          <w:color w:val="auto"/>
          <w:sz w:val="28"/>
          <w:szCs w:val="28"/>
        </w:rPr>
        <w:t>. Виды городского транспорта. Оплата проезда на всех видах городского транспорта. Правила поведения в городском транспорте.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Проезд из дома в школу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auto"/>
          <w:sz w:val="28"/>
          <w:szCs w:val="28"/>
        </w:rPr>
        <w:t>Выбор рационального маршрута проезда из дома в разные точки населенного пункта. Расчет стоимости проезда.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Пригородный транспорт. </w:t>
      </w:r>
      <w:r>
        <w:rPr>
          <w:rFonts w:ascii="Times New Roman" w:hAnsi="Times New Roman" w:cs="Times New Roman"/>
          <w:color w:val="auto"/>
          <w:sz w:val="28"/>
          <w:szCs w:val="28"/>
        </w:rPr>
        <w:t>Виды: автобусы пригородного сообщения, электрички. Стоимость проезда. Расписание.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Междугородний железнодорожный транспорт.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Вокзалы: назначение, основные службы. Платформа, перрон, путь. Меры предосторожности по предотвращению чрезвычайных ситуаций на вокзале. Расписание поездов. Виды пассажирских вагонов. 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Междугородний автотранспорт. </w:t>
      </w:r>
      <w:r>
        <w:rPr>
          <w:rFonts w:ascii="Times New Roman" w:hAnsi="Times New Roman" w:cs="Times New Roman"/>
          <w:color w:val="auto"/>
          <w:sz w:val="28"/>
          <w:szCs w:val="28"/>
        </w:rPr>
        <w:t>Автовокзал, его назначение. Основные автобусные маршруты. Расписание, порядок приобретения билетов, стоимость проезда.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Водный транспорт. </w:t>
      </w:r>
      <w:r>
        <w:rPr>
          <w:rFonts w:ascii="Times New Roman" w:hAnsi="Times New Roman" w:cs="Times New Roman"/>
          <w:color w:val="auto"/>
          <w:sz w:val="28"/>
          <w:szCs w:val="28"/>
        </w:rPr>
        <w:t>Значение водного транспорта. Пристань. Порт.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Авиационный транспорт. </w:t>
      </w:r>
      <w:r>
        <w:rPr>
          <w:rFonts w:ascii="Times New Roman" w:hAnsi="Times New Roman" w:cs="Times New Roman"/>
          <w:color w:val="auto"/>
          <w:sz w:val="28"/>
          <w:szCs w:val="28"/>
        </w:rPr>
        <w:t>Аэропорты, аэровокзалы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.</w:t>
      </w:r>
    </w:p>
    <w:p w:rsidR="005B5BE4" w:rsidRDefault="005B5BE4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Средства связи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>Основные средства связи</w:t>
      </w:r>
      <w:r>
        <w:rPr>
          <w:rFonts w:ascii="Times New Roman" w:hAnsi="Times New Roman" w:cs="Times New Roman"/>
          <w:color w:val="auto"/>
          <w:sz w:val="28"/>
          <w:szCs w:val="28"/>
        </w:rPr>
        <w:t>: почта, телефон, телевидение, радио, компьютер. Назначение, особенности использования.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Почта. </w:t>
      </w:r>
      <w:r>
        <w:rPr>
          <w:rFonts w:ascii="Times New Roman" w:hAnsi="Times New Roman" w:cs="Times New Roman"/>
          <w:color w:val="auto"/>
          <w:sz w:val="28"/>
          <w:szCs w:val="28"/>
        </w:rPr>
        <w:t>Работа почтового отделения связи «Почта России». Виды почтовых отправлений: письмо, бандероль, посылка.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Письма. Деловые письма: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заказное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>, с уведомлением. Личные письма. Порядок отправления писем различного вида. Стоимость пересылки.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Бандероли. Виды бандеролей: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простая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>, заказная, ценная, с уведомлением. Порядок отправления. Упаковка. Стоимость пересылки.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Посылки. Виды упаковок. Правила и стоимость отправления.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Телефонная связь.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Виды телефонной связи: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проводная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(фиксированная), беспроводная (сотовая). Влияние на здоровье излучений мобильного телефона. Культура разговора по телефону. Номера телефонов экстренной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службы. Правила оплаты различных видов телефонной связи. Сотовые компании, тарифы.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Интернет-связь.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Электронная почта. </w:t>
      </w:r>
      <w:proofErr w:type="spellStart"/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Видео-связь</w:t>
      </w:r>
      <w:proofErr w:type="spellEnd"/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скайп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>). Особенности, значение в современной жизни.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Денежные переводы. </w:t>
      </w:r>
      <w:r>
        <w:rPr>
          <w:rFonts w:ascii="Times New Roman" w:hAnsi="Times New Roman" w:cs="Times New Roman"/>
          <w:color w:val="auto"/>
          <w:sz w:val="28"/>
          <w:szCs w:val="28"/>
        </w:rPr>
        <w:t>Виды денежных переводов. Стоимость отправления.</w:t>
      </w:r>
    </w:p>
    <w:p w:rsidR="005B5BE4" w:rsidRDefault="005B5BE4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Предприятия, организации, учреждения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Образовательные учреждения. </w:t>
      </w:r>
      <w:r>
        <w:rPr>
          <w:rFonts w:ascii="Times New Roman" w:hAnsi="Times New Roman" w:cs="Times New Roman"/>
          <w:color w:val="auto"/>
          <w:sz w:val="28"/>
          <w:szCs w:val="28"/>
        </w:rPr>
        <w:t>Дошкольные образовательные учреждения. Учреждения дополнительного образования: виды, особенности работы, основные направления работы. Посещение образовательных организаций дополнительного образования.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>Местные и промышленные и сельскохозяйственные предприятия</w:t>
      </w:r>
      <w:r>
        <w:rPr>
          <w:rFonts w:ascii="Times New Roman" w:hAnsi="Times New Roman" w:cs="Times New Roman"/>
          <w:color w:val="auto"/>
          <w:sz w:val="28"/>
          <w:szCs w:val="28"/>
        </w:rPr>
        <w:t>. Названия предприятия, вид деятельности, основные виды выпускаемой продукции, профессии рабочих и служащих.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>Исполнительные органы государственной власти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(города, района). Муниципальные власти. Структура, назначение.</w:t>
      </w:r>
    </w:p>
    <w:p w:rsidR="005B5BE4" w:rsidRDefault="005B5BE4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Семья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>Родственные отношения в семье.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Состав семьи. Фамилии, имена, отчества ближайших родственников; возраст; дни рождения. Место работы членов семьи, должности, профессии. Взаимоотношения между родственниками. Распределение обязанностей в семье. Помощь старших младшим: домашние обязанности. 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Семейный досуг.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Виды досуга: чтение книг, просмотр телепередач, прогулки и др. правильная, рациональная организация досуга. Любимые и нелюбимые занятия в свободное время.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Досуг как источник получения новых знаний: экскурсии, прогулки, посещения музеев, театров и т. д.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Досуг как средство укрепления здоровья: туристические походы; посещение спортивных секций и др.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Досуг как развитие постоянного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интереса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к какому либо виду деятельности (хобби): коллекционирование чего-либо, фотография и т. д.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Отдых. </w:t>
      </w:r>
      <w:r>
        <w:rPr>
          <w:rFonts w:ascii="Times New Roman" w:hAnsi="Times New Roman" w:cs="Times New Roman"/>
          <w:color w:val="auto"/>
          <w:sz w:val="28"/>
          <w:szCs w:val="28"/>
        </w:rPr>
        <w:t>Отдых и его разновидности. Необходимость разумной смены работы и отдыха. Отдых и бездеятельность. Летний отдых. Виды проведения летнего отдыха, его планирование. Бюджет отдыха. Подготовка к летнему отдыху: выбор места отдыха, определение маршрута, сбор необходимых вещей.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Экономика домашнего хозяйства. </w:t>
      </w:r>
      <w:r>
        <w:rPr>
          <w:rFonts w:ascii="Times New Roman" w:hAnsi="Times New Roman" w:cs="Times New Roman"/>
          <w:color w:val="auto"/>
          <w:sz w:val="28"/>
          <w:szCs w:val="28"/>
        </w:rPr>
        <w:t>Бюджет семьи. Виды и источники дохода. Определение суммы доходов семьи на месяц. Основные статьи расходов. Планирование расходов на месяц по отдельным статьям. Планирование дорогостоящих покупок.</w:t>
      </w:r>
    </w:p>
    <w:p w:rsidR="00634FD0" w:rsidRDefault="00634FD0">
      <w:pPr>
        <w:spacing w:after="0" w:line="360" w:lineRule="auto"/>
        <w:ind w:firstLine="709"/>
        <w:jc w:val="both"/>
      </w:pPr>
    </w:p>
    <w:p w:rsidR="005B5BE4" w:rsidRDefault="00EE7F7E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E7F7E">
        <w:rPr>
          <w:noProof/>
          <w:lang w:eastAsia="ru-RU"/>
        </w:rPr>
        <w:pict>
          <v:group id="Группа 18" o:spid="_x0000_s1039" style="position:absolute;left:0;text-align:left;margin-left:1.6pt;margin-top:-11.55pt;width:.1pt;height:342.7pt;z-index:251656704;mso-wrap-distance-left:0;mso-wrap-distance-right:0;mso-position-horizontal-relative:page" coordorigin="32,-231" coordsize="2,6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">
            <v:shape id="Freeform 3" o:spid="_x0000_s1027" style="position:absolute;left:32;top:-231;width:1;height:6853;visibility:visible;mso-wrap-style:none;v-text-anchor:middle" coordsize="2,6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LlrwA&#10;AADbAAAADwAAAGRycy9kb3ducmV2LnhtbERPSwrCMBDdC94hjOBOU0VEqmkRQXAjovYAYzO2xWZS&#10;mqjV0xtBcDeP951V2plaPKh1lWUFk3EEgji3uuJCQXbejhYgnEfWWFsmBS9ykCb93gpjbZ98pMfJ&#10;FyKEsItRQel9E0vp8pIMurFtiAN3ta1BH2BbSN3iM4SbWk6jaC4NVhwaSmxoU1J+O92NAty9sve7&#10;OBA5zLoLz/b7w8YrNRx06yUIT53/i3/unQ7zZ/D9JRwgkw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x9wuWvAAAANsAAAAPAAAAAAAAAAAAAAAAAJgCAABkcnMvZG93bnJldi54&#10;bWxQSwUGAAAAAAQABAD1AAAAgQMAAAAA&#10;" path="m,6854l,e" filled="f" strokecolor="#93746b" strokeweight=".64mm">
              <v:stroke endcap="square"/>
              <v:path o:connecttype="custom" o:connectlocs="0,6622;0,-231" o:connectangles="0,0"/>
            </v:shape>
            <w10:wrap anchorx="page"/>
          </v:group>
        </w:pict>
      </w:r>
      <w:r w:rsidR="005B5BE4">
        <w:rPr>
          <w:rFonts w:ascii="Times New Roman" w:hAnsi="Times New Roman" w:cs="Times New Roman"/>
          <w:b/>
          <w:color w:val="auto"/>
          <w:sz w:val="28"/>
          <w:szCs w:val="28"/>
        </w:rPr>
        <w:t>МИР ИСТОРИИ</w:t>
      </w:r>
    </w:p>
    <w:p w:rsidR="005B5BE4" w:rsidRDefault="005B5BE4">
      <w:pPr>
        <w:pStyle w:val="1"/>
        <w:spacing w:before="0" w:after="0" w:line="36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Пояснительная записка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основу изучения предмета «Мир истории» положен принцип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цивилизационного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анализа исторических фактов, позволяющий на конкретных примерах познакомить обучающихся с историей развития человека и человеческой цивилизации. Такой подход позволяет создать условия для формирования нравственного сознания, усвоения и накопления обучающимися социального опыта, коррекции и развития высших психических функций.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 изучения предмета «Мир истории» заключается в подготовке обучающихся к усвоению курса «История Отечества» в 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XI</w:t>
      </w:r>
      <w:r>
        <w:rPr>
          <w:rFonts w:ascii="Times New Roman" w:hAnsi="Times New Roman" w:cs="Times New Roman"/>
          <w:sz w:val="28"/>
          <w:szCs w:val="28"/>
        </w:rPr>
        <w:t xml:space="preserve"> классах. Для достижения поставленной цели необходимо решить следующие </w:t>
      </w: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― формирование первоначальных представлений об особенностях жизни, быта, труда человека на различных исторических этапах его развития;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― формирование первоначальных исторических представлений о «историческом времени» и «историческом пространстве»;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― формирование исторических понятий: «век», «эпоха», «община» и некоторых других;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― формирование умения работать с «лентой времени»;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― формирование умения анализировать и сопоставлять исторические факты; делать простейшие выводы и обобщения;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― воспитание интереса к изучению истории.</w:t>
      </w:r>
    </w:p>
    <w:p w:rsidR="005B5BE4" w:rsidRDefault="005B5BE4">
      <w:pPr>
        <w:pStyle w:val="1"/>
        <w:spacing w:before="0" w:after="0" w:line="360" w:lineRule="auto"/>
        <w:ind w:left="0" w:firstLine="709"/>
        <w:jc w:val="center"/>
        <w:rPr>
          <w:rFonts w:ascii="Times New Roman" w:hAnsi="Times New Roman"/>
          <w:i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Введение</w:t>
      </w:r>
    </w:p>
    <w:p w:rsidR="005B5BE4" w:rsidRDefault="005B5BE4">
      <w:pPr>
        <w:pStyle w:val="1"/>
        <w:spacing w:before="0" w:after="0" w:line="360" w:lineRule="auto"/>
        <w:ind w:left="0" w:firstLine="709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i/>
          <w:color w:val="auto"/>
          <w:sz w:val="28"/>
          <w:szCs w:val="28"/>
        </w:rPr>
        <w:t>Представление о себе и окружающем мире</w:t>
      </w:r>
    </w:p>
    <w:p w:rsidR="005B5BE4" w:rsidRDefault="005B5BE4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Твое имя, отчество, фамилия. История имени. Возникновение и значение имен. От</w:t>
      </w:r>
      <w:r>
        <w:rPr>
          <w:rFonts w:ascii="Times New Roman" w:hAnsi="Times New Roman"/>
          <w:color w:val="auto"/>
          <w:sz w:val="28"/>
          <w:szCs w:val="28"/>
        </w:rPr>
        <w:softHyphen/>
        <w:t>че</w:t>
      </w:r>
      <w:r>
        <w:rPr>
          <w:rFonts w:ascii="Times New Roman" w:hAnsi="Times New Roman"/>
          <w:color w:val="auto"/>
          <w:sz w:val="28"/>
          <w:szCs w:val="28"/>
        </w:rPr>
        <w:softHyphen/>
        <w:t>с</w:t>
      </w:r>
      <w:r>
        <w:rPr>
          <w:rFonts w:ascii="Times New Roman" w:hAnsi="Times New Roman"/>
          <w:color w:val="auto"/>
          <w:sz w:val="28"/>
          <w:szCs w:val="28"/>
        </w:rPr>
        <w:softHyphen/>
        <w:t xml:space="preserve">тво </w:t>
      </w:r>
      <w:r>
        <w:rPr>
          <w:rFonts w:ascii="Times New Roman" w:hAnsi="Times New Roman"/>
          <w:sz w:val="28"/>
          <w:szCs w:val="28"/>
        </w:rPr>
        <w:t>в имени человека. Происхождение</w:t>
      </w:r>
      <w:r>
        <w:rPr>
          <w:rFonts w:ascii="Times New Roman" w:hAnsi="Times New Roman"/>
          <w:color w:val="auto"/>
          <w:sz w:val="28"/>
          <w:szCs w:val="28"/>
        </w:rPr>
        <w:t xml:space="preserve"> фамилий. Семья: близкие и дальние ро</w:t>
      </w:r>
      <w:r>
        <w:rPr>
          <w:rFonts w:ascii="Times New Roman" w:hAnsi="Times New Roman"/>
          <w:color w:val="auto"/>
          <w:sz w:val="28"/>
          <w:szCs w:val="28"/>
        </w:rPr>
        <w:softHyphen/>
        <w:t>д</w:t>
      </w:r>
      <w:r>
        <w:rPr>
          <w:rFonts w:ascii="Times New Roman" w:hAnsi="Times New Roman"/>
          <w:color w:val="auto"/>
          <w:sz w:val="28"/>
          <w:szCs w:val="28"/>
        </w:rPr>
        <w:softHyphen/>
        <w:t>с</w:t>
      </w:r>
      <w:r>
        <w:rPr>
          <w:rFonts w:ascii="Times New Roman" w:hAnsi="Times New Roman"/>
          <w:color w:val="auto"/>
          <w:sz w:val="28"/>
          <w:szCs w:val="28"/>
        </w:rPr>
        <w:softHyphen/>
        <w:t>т</w:t>
      </w:r>
      <w:r>
        <w:rPr>
          <w:rFonts w:ascii="Times New Roman" w:hAnsi="Times New Roman"/>
          <w:color w:val="auto"/>
          <w:sz w:val="28"/>
          <w:szCs w:val="28"/>
        </w:rPr>
        <w:softHyphen/>
        <w:t>ве</w:t>
      </w:r>
      <w:r>
        <w:rPr>
          <w:rFonts w:ascii="Times New Roman" w:hAnsi="Times New Roman"/>
          <w:color w:val="auto"/>
          <w:sz w:val="28"/>
          <w:szCs w:val="28"/>
        </w:rPr>
        <w:softHyphen/>
        <w:t>н</w:t>
      </w:r>
      <w:r>
        <w:rPr>
          <w:rFonts w:ascii="Times New Roman" w:hAnsi="Times New Roman"/>
          <w:color w:val="auto"/>
          <w:sz w:val="28"/>
          <w:szCs w:val="28"/>
        </w:rPr>
        <w:softHyphen/>
        <w:t>ни</w:t>
      </w:r>
      <w:r>
        <w:rPr>
          <w:rFonts w:ascii="Times New Roman" w:hAnsi="Times New Roman"/>
          <w:color w:val="auto"/>
          <w:sz w:val="28"/>
          <w:szCs w:val="28"/>
        </w:rPr>
        <w:softHyphen/>
        <w:t>ки. Поколения, пред</w:t>
      </w:r>
      <w:r>
        <w:rPr>
          <w:rFonts w:ascii="Times New Roman" w:hAnsi="Times New Roman"/>
          <w:color w:val="auto"/>
          <w:sz w:val="28"/>
          <w:szCs w:val="28"/>
        </w:rPr>
        <w:softHyphen/>
        <w:t>ки, потомки, родословная. Даты жизни. Понятие о биографии. Твоя би</w:t>
      </w:r>
      <w:r>
        <w:rPr>
          <w:rFonts w:ascii="Times New Roman" w:hAnsi="Times New Roman"/>
          <w:color w:val="auto"/>
          <w:sz w:val="28"/>
          <w:szCs w:val="28"/>
        </w:rPr>
        <w:softHyphen/>
        <w:t>ография.</w:t>
      </w:r>
    </w:p>
    <w:p w:rsidR="005B5BE4" w:rsidRDefault="005B5BE4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Дом, в котором ты живешь. Место нахождения твоего дома (регион, город, поселок, село), кто и когда его построил. Твои соседи.</w:t>
      </w:r>
    </w:p>
    <w:p w:rsidR="005B5BE4" w:rsidRDefault="005B5BE4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Пословицы и поговорки о доме, семье, сосе</w:t>
      </w:r>
      <w:r>
        <w:rPr>
          <w:rFonts w:ascii="Times New Roman" w:hAnsi="Times New Roman"/>
          <w:color w:val="auto"/>
          <w:sz w:val="28"/>
          <w:szCs w:val="28"/>
        </w:rPr>
        <w:softHyphen/>
        <w:t>дях.</w:t>
      </w:r>
    </w:p>
    <w:p w:rsidR="005B5BE4" w:rsidRDefault="005B5BE4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История улицы. Названия улиц, их происхождение. Ули</w:t>
      </w:r>
      <w:r>
        <w:rPr>
          <w:rFonts w:ascii="Times New Roman" w:hAnsi="Times New Roman"/>
          <w:color w:val="auto"/>
          <w:sz w:val="28"/>
          <w:szCs w:val="28"/>
        </w:rPr>
        <w:softHyphen/>
        <w:t xml:space="preserve">ца твоего дома, твоей школы.  </w:t>
      </w:r>
    </w:p>
    <w:p w:rsidR="005B5BE4" w:rsidRDefault="005B5BE4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Местность, где мы живем (город, село). Происхождение названия местности. Край (область, республика), в котором мы живем; глав</w:t>
      </w:r>
      <w:r>
        <w:rPr>
          <w:rFonts w:ascii="Times New Roman" w:hAnsi="Times New Roman"/>
          <w:color w:val="auto"/>
          <w:sz w:val="28"/>
          <w:szCs w:val="28"/>
        </w:rPr>
        <w:softHyphen/>
        <w:t>ный город края, национальный состав, основные занятия жителей края, города.</w:t>
      </w:r>
    </w:p>
    <w:p w:rsidR="005B5BE4" w:rsidRDefault="005B5BE4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Россия ― страна, в которой мы живем: ее столица, население, национальный состав. Республики в составе Российской Федерации. Государственные символы РФ.  Руководитель страны (президент РФ).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5B5BE4" w:rsidRDefault="005B5BE4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Большая и малая родина.</w:t>
      </w:r>
    </w:p>
    <w:p w:rsidR="005B5BE4" w:rsidRDefault="005B5BE4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b/>
          <w:i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Другие страны мира (обзорно, с примерами). Планета, на которой мы живем. </w:t>
      </w:r>
    </w:p>
    <w:p w:rsidR="005B5BE4" w:rsidRDefault="005B5BE4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Представления о времени в истории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Представление о времени как о прошлом, настоящем и будущем. Понятия: 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вчера, сегодня, завтра.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Меры времени. Измерение времени. Календарь (происхождение, виды).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Представление об историческом времени: 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век, (столетие), тысячелетие, историческая эпоха </w:t>
      </w:r>
      <w:r>
        <w:rPr>
          <w:rFonts w:ascii="Times New Roman" w:hAnsi="Times New Roman" w:cs="Times New Roman"/>
          <w:color w:val="auto"/>
          <w:sz w:val="28"/>
          <w:szCs w:val="28"/>
        </w:rPr>
        <w:t>(общее представление)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auto"/>
          <w:sz w:val="28"/>
          <w:szCs w:val="28"/>
        </w:rPr>
        <w:t>«Лента времени».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Краткие исторические сведения о названии месяцев (римский календарь, русский земледельческий календарь). 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Час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ти века: начало века, середина века, конец века, граница двух веков (конец одного века и начало другого); текущий век, тысячелетие. Основные события ХХ века (обзорно, с примерами). Новое тысячелетие (XXI век).</w:t>
      </w:r>
    </w:p>
    <w:p w:rsidR="005B5BE4" w:rsidRDefault="005B5BE4">
      <w:pPr>
        <w:pStyle w:val="1"/>
        <w:spacing w:before="0" w:after="0" w:line="360" w:lineRule="auto"/>
        <w:ind w:left="0" w:firstLine="709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i/>
          <w:color w:val="auto"/>
          <w:sz w:val="28"/>
          <w:szCs w:val="28"/>
        </w:rPr>
        <w:t xml:space="preserve">Начальные представления об истории </w:t>
      </w:r>
    </w:p>
    <w:p w:rsidR="005B5BE4" w:rsidRDefault="005B5BE4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История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8D5EE3">
        <w:rPr>
          <w:rFonts w:ascii="Times New Roman" w:hAnsi="Times New Roman"/>
          <w:noProof/>
          <w:position w:val="-5"/>
          <w:sz w:val="28"/>
          <w:szCs w:val="28"/>
          <w:lang w:eastAsia="ru-RU"/>
        </w:rPr>
        <w:drawing>
          <wp:inline distT="0" distB="0" distL="0" distR="0">
            <wp:extent cx="114300" cy="2095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9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наука о прошлом (о жизни и деятельности людей в прошлом). Значение исторических знаний для людей.</w:t>
      </w:r>
      <w:r>
        <w:rPr>
          <w:rFonts w:ascii="Times New Roman" w:hAnsi="Times New Roman"/>
          <w:color w:val="5B5954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Историческая память России.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5B5BE4" w:rsidRDefault="005B5BE4">
      <w:pPr>
        <w:pStyle w:val="af5"/>
        <w:spacing w:after="0" w:line="360" w:lineRule="auto"/>
        <w:ind w:firstLine="709"/>
        <w:jc w:val="both"/>
      </w:pPr>
      <w:r>
        <w:rPr>
          <w:rFonts w:ascii="Times New Roman" w:hAnsi="Times New Roman"/>
          <w:color w:val="auto"/>
          <w:sz w:val="28"/>
          <w:szCs w:val="28"/>
        </w:rPr>
        <w:t>Науки, помогающие добывать исторические сведения: археология, этно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color w:val="auto"/>
          <w:sz w:val="28"/>
          <w:szCs w:val="28"/>
        </w:rPr>
        <w:t>рафия, геральдика, нумизматика и др.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(элементарные представления на конкретных примерах).</w:t>
      </w:r>
    </w:p>
    <w:p w:rsidR="005B5BE4" w:rsidRDefault="00EE7F7E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7F7E">
        <w:rPr>
          <w:noProof/>
          <w:lang w:eastAsia="ru-RU"/>
        </w:rPr>
        <w:pict>
          <v:group id="Группа 16" o:spid="_x0000_s1037" style="position:absolute;left:0;text-align:left;margin-left:.35pt;margin-top:4.8pt;width:.1pt;height:403.2pt;z-index:251658752;mso-wrap-distance-left:0;mso-wrap-distance-right:0;mso-position-horizontal-relative:page" coordorigin="7,96" coordsize="2,8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">
            <v:shape id="Freeform 14" o:spid="_x0000_s1038" style="position:absolute;left:7;top:96;width:1;height:8063;visibility:visible;mso-wrap-style:none;v-text-anchor:middle" coordsize="2,8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4VIMAA&#10;AADbAAAADwAAAGRycy9kb3ducmV2LnhtbERPzWoCMRC+F3yHMIKXolmXUmU1ilVaeuhF1wcYNuNm&#10;MZksm3Rd374RhN7m4/ud9XZwVvTUhcazgvksA0Fced1wreBcfk6XIEJE1mg9k4I7BdhuRi9rLLS/&#10;8ZH6U6xFCuFQoAITY1tIGSpDDsPMt8SJu/jOYUywq6Xu8JbCnZV5lr1Lhw2nBoMt7Q1V19OvU/Dx&#10;ZrFc+rn5+VrgoQy57c+vVqnJeNitQEQa4r/46f7WaX4Oj1/SAXL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04VIMAAAADbAAAADwAAAAAAAAAAAAAAAACYAgAAZHJzL2Rvd25y&#10;ZXYueG1sUEsFBgAAAAAEAAQA9QAAAIUDAAAAAA==&#10;" path="m,8064l,e" filled="f" strokecolor="#a88383" strokeweight=".39mm">
              <v:stroke endcap="square"/>
              <v:path o:connecttype="custom" o:connectlocs="0,8159;0,96" o:connectangles="0,0"/>
            </v:shape>
            <w10:wrap anchorx="page"/>
          </v:group>
        </w:pict>
      </w:r>
      <w:proofErr w:type="gramStart"/>
      <w:r w:rsidR="005B5BE4">
        <w:rPr>
          <w:rFonts w:ascii="Times New Roman" w:hAnsi="Times New Roman"/>
          <w:color w:val="auto"/>
          <w:sz w:val="28"/>
          <w:szCs w:val="28"/>
        </w:rPr>
        <w:t>Источники исторических знаний: вещественные (предметы быта; памятники зодчества, строительства и архитектуры; живопись и т.д.), устные (фольклор), письменные (летописи, старинные книги, надписи и рисунки и т.д.).</w:t>
      </w:r>
      <w:proofErr w:type="gramEnd"/>
      <w:r w:rsidR="005B5BE4">
        <w:rPr>
          <w:rFonts w:ascii="Times New Roman" w:hAnsi="Times New Roman"/>
          <w:color w:val="auto"/>
          <w:sz w:val="28"/>
          <w:szCs w:val="28"/>
        </w:rPr>
        <w:t xml:space="preserve"> Архивы и музеи (виды </w:t>
      </w:r>
      <w:r w:rsidR="005B5BE4">
        <w:rPr>
          <w:rFonts w:ascii="Times New Roman" w:hAnsi="Times New Roman"/>
          <w:sz w:val="28"/>
          <w:szCs w:val="28"/>
        </w:rPr>
        <w:t>музеев</w:t>
      </w:r>
      <w:r w:rsidR="005B5BE4">
        <w:rPr>
          <w:rFonts w:ascii="Times New Roman" w:hAnsi="Times New Roman"/>
          <w:color w:val="auto"/>
          <w:sz w:val="28"/>
          <w:szCs w:val="28"/>
        </w:rPr>
        <w:t>). Б</w:t>
      </w:r>
      <w:r w:rsidR="005B5BE4">
        <w:rPr>
          <w:rFonts w:ascii="Times New Roman" w:hAnsi="Times New Roman"/>
          <w:sz w:val="28"/>
          <w:szCs w:val="28"/>
        </w:rPr>
        <w:t>иблиотеки.</w:t>
      </w:r>
    </w:p>
    <w:p w:rsidR="005B5BE4" w:rsidRDefault="005B5BE4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color w:val="auto"/>
          <w:sz w:val="28"/>
          <w:szCs w:val="28"/>
        </w:rPr>
        <w:t>сторическо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color w:val="auto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ространство.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Историческая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карта</w:t>
      </w:r>
      <w:r>
        <w:rPr>
          <w:rFonts w:ascii="Times New Roman" w:hAnsi="Times New Roman"/>
          <w:color w:val="auto"/>
          <w:sz w:val="28"/>
          <w:szCs w:val="28"/>
        </w:rPr>
        <w:t>.</w:t>
      </w:r>
    </w:p>
    <w:p w:rsidR="005B5BE4" w:rsidRDefault="005B5BE4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История Древнего мира </w:t>
      </w:r>
    </w:p>
    <w:p w:rsidR="005B5BE4" w:rsidRDefault="005B5BE4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Версии о появлении человека на Земле (научные, религиозные). Отличие человека от животного.</w:t>
      </w:r>
    </w:p>
    <w:p w:rsidR="005B5BE4" w:rsidRDefault="005B5BE4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Время появления первобытных людей, их внешний вид, среда обитания, </w:t>
      </w:r>
      <w:r>
        <w:rPr>
          <w:rFonts w:ascii="Times New Roman" w:hAnsi="Times New Roman"/>
          <w:sz w:val="28"/>
          <w:szCs w:val="28"/>
        </w:rPr>
        <w:t xml:space="preserve">отличие </w:t>
      </w:r>
      <w:r>
        <w:rPr>
          <w:rFonts w:ascii="Times New Roman" w:hAnsi="Times New Roman"/>
          <w:color w:val="auto"/>
          <w:sz w:val="28"/>
          <w:szCs w:val="28"/>
        </w:rPr>
        <w:t>от современных людей.</w:t>
      </w:r>
    </w:p>
    <w:p w:rsidR="005B5BE4" w:rsidRDefault="005B5BE4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Стадный образ жизни древних людей. Занятия. Древние орудия труда. </w:t>
      </w:r>
      <w:proofErr w:type="gramStart"/>
      <w:r>
        <w:rPr>
          <w:rFonts w:ascii="Times New Roman" w:hAnsi="Times New Roman"/>
          <w:sz w:val="28"/>
          <w:szCs w:val="28"/>
        </w:rPr>
        <w:t>Каменный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века.</w:t>
      </w:r>
    </w:p>
    <w:p w:rsidR="005B5BE4" w:rsidRDefault="005B5BE4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Постепенные изменения во внеш</w:t>
      </w:r>
      <w:r>
        <w:rPr>
          <w:rFonts w:ascii="Times New Roman" w:hAnsi="Times New Roman"/>
          <w:color w:val="auto"/>
          <w:sz w:val="28"/>
          <w:szCs w:val="28"/>
        </w:rPr>
        <w:softHyphen/>
        <w:t>нем облике. Зарождение речи. Совершенствование орудий труда и занятий. Защита от опасностей. Образ жизни и виды деятельности. Причины зарождения религиозных верований.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Язычество.</w:t>
      </w:r>
    </w:p>
    <w:p w:rsidR="005B5BE4" w:rsidRDefault="005B5BE4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Изменение климата Земли, наступление ледников. Смена образа жизни древних людей из-за климатических условий: борьба за выживание. </w:t>
      </w:r>
      <w:r>
        <w:rPr>
          <w:rFonts w:ascii="Times New Roman" w:hAnsi="Times New Roman"/>
          <w:sz w:val="28"/>
          <w:szCs w:val="28"/>
        </w:rPr>
        <w:t>Спосо</w:t>
      </w:r>
      <w:r>
        <w:rPr>
          <w:rFonts w:ascii="Times New Roman" w:hAnsi="Times New Roman"/>
          <w:color w:val="auto"/>
          <w:sz w:val="28"/>
          <w:szCs w:val="28"/>
        </w:rPr>
        <w:t xml:space="preserve">бы </w:t>
      </w:r>
      <w:r>
        <w:rPr>
          <w:rFonts w:ascii="Times New Roman" w:hAnsi="Times New Roman"/>
          <w:color w:val="auto"/>
          <w:sz w:val="28"/>
          <w:szCs w:val="28"/>
        </w:rPr>
        <w:lastRenderedPageBreak/>
        <w:t>охоты на диких животных. Приручение диких животных. Пища и одежда древнего человека</w:t>
      </w:r>
      <w:r>
        <w:rPr>
          <w:rFonts w:ascii="Times New Roman" w:hAnsi="Times New Roman"/>
          <w:sz w:val="28"/>
          <w:szCs w:val="28"/>
        </w:rPr>
        <w:t>.</w:t>
      </w:r>
    </w:p>
    <w:p w:rsidR="005B5BE4" w:rsidRDefault="005B5BE4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Конец ледникового периода и расселение людей по миру. Влияние различных климатических условий на изменения во внешнем облике людей. Развитие земледе</w:t>
      </w:r>
      <w:r>
        <w:rPr>
          <w:rFonts w:ascii="Times New Roman" w:hAnsi="Times New Roman"/>
          <w:color w:val="auto"/>
          <w:sz w:val="28"/>
          <w:szCs w:val="28"/>
        </w:rPr>
        <w:softHyphen/>
        <w:t>лия, скотоводства. Появление новых орудий труда. Начало бронзового века. Оседлый образ жизни. Коллективы</w:t>
      </w:r>
      <w:r>
        <w:rPr>
          <w:rFonts w:ascii="Times New Roman" w:hAnsi="Times New Roman"/>
          <w:color w:val="66625D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древних людей: семья, община, род, племя.</w:t>
      </w:r>
    </w:p>
    <w:p w:rsidR="005B5BE4" w:rsidRDefault="005B5BE4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Возникновение имущественного и социального неравенства, выделение знати. </w:t>
      </w:r>
    </w:p>
    <w:p w:rsidR="005B5BE4" w:rsidRDefault="005B5BE4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Зарождение обмена, появление денег. Первые города Создание человеком искусственной среды обитания. Возникновение древнейших цивилизаций.</w:t>
      </w:r>
    </w:p>
    <w:p w:rsidR="005B5BE4" w:rsidRDefault="005B5BE4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История вещей и дел человека (от древности до наших дней)</w:t>
      </w:r>
    </w:p>
    <w:p w:rsidR="005B5BE4" w:rsidRDefault="005B5BE4">
      <w:pPr>
        <w:pStyle w:val="1"/>
        <w:spacing w:before="0" w:after="0" w:line="360" w:lineRule="auto"/>
        <w:ind w:left="0" w:firstLine="709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i/>
          <w:color w:val="auto"/>
          <w:sz w:val="28"/>
          <w:szCs w:val="28"/>
        </w:rPr>
        <w:t xml:space="preserve">История освоения человеком огня, энергии </w:t>
      </w:r>
    </w:p>
    <w:p w:rsidR="005B5BE4" w:rsidRDefault="005B5BE4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Источники огня в природе. Способы добычи огня древним человеком. Очаг. Причины сохранения огня древним человеком, культ огня. Использование огня для жизни: тепло, пища, защита от диких животных.</w:t>
      </w:r>
    </w:p>
    <w:p w:rsidR="005B5BE4" w:rsidRDefault="005B5BE4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Использование огня в производстве: изготовление посу</w:t>
      </w:r>
      <w:r>
        <w:rPr>
          <w:rFonts w:ascii="Times New Roman" w:hAnsi="Times New Roman"/>
          <w:color w:val="auto"/>
          <w:sz w:val="28"/>
          <w:szCs w:val="28"/>
        </w:rPr>
        <w:softHyphen/>
        <w:t>ды, орудий труда, выплавка металлов, приготовление пищи и др.</w:t>
      </w:r>
    </w:p>
    <w:p w:rsidR="005B5BE4" w:rsidRDefault="005B5BE4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Огонь в военном деле. Изобретение пороха. Последствия этого изобретения в истории войн.</w:t>
      </w:r>
    </w:p>
    <w:p w:rsidR="005B5BE4" w:rsidRDefault="005B5BE4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i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Огонь и энергия. Виды энергии: электрическая, тепловая, атомная (общие представления). Изобретение электричества как новый этап в жизни людей. Современные способы полу</w:t>
      </w:r>
      <w:r>
        <w:rPr>
          <w:rFonts w:ascii="Times New Roman" w:hAnsi="Times New Roman"/>
          <w:color w:val="auto"/>
          <w:sz w:val="28"/>
          <w:szCs w:val="28"/>
        </w:rPr>
        <w:softHyphen/>
        <w:t>чения большого количества энергии. Экологические последствия</w:t>
      </w:r>
      <w:r w:rsidR="00EE7F7E" w:rsidRPr="00EE7F7E">
        <w:rPr>
          <w:noProof/>
          <w:lang w:eastAsia="ru-RU"/>
        </w:rPr>
        <w:pict>
          <v:group id="Группа 14" o:spid="_x0000_s1035" style="position:absolute;left:0;text-align:left;margin-left:1.1pt;margin-top:-3.4pt;width:.1pt;height:358.85pt;z-index:251660800;mso-wrap-distance-left:0;mso-wrap-distance-right:0;mso-position-horizontal-relative:page;mso-position-vertical-relative:text" coordorigin="22,-68" coordsize="2,7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">
            <v:shape id="Freeform 20" o:spid="_x0000_s1036" style="position:absolute;left:22;top:-68;width:1;height:7176;visibility:visible;mso-wrap-style:none;v-text-anchor:middle" coordsize="2,7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LI1sYA&#10;AADbAAAADwAAAGRycy9kb3ducmV2LnhtbESPQWvCQBCF74X+h2UKvRTdWKSU6Cq2oLTQi1YFb0N2&#10;TKLZ2bC70fjvO4eCtxnem/e+mc5716gLhVh7NjAaZqCIC29rLg1sf5eDd1AxIVtsPJOBG0WYzx4f&#10;pphbf+U1XTapVBLCMUcDVUptrnUsKnIYh74lFu3og8Mkayi1DXiVcNfo1yx70w5rloYKW/qsqDhv&#10;OmdgOf5eNevgupfjgveHbr/7+TjtjHl+6hcTUIn6dDf/X39ZwRd6+UUG0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oLI1sYAAADbAAAADwAAAAAAAAAAAAAAAACYAgAAZHJz&#10;L2Rvd25yZXYueG1sUEsFBgAAAAAEAAQA9QAAAIsDAAAAAA==&#10;" path="m,7177l,e" filled="f" strokecolor="#c3afa8" strokeweight=".12mm">
              <v:stroke endcap="square"/>
              <v:path o:connecttype="custom" o:connectlocs="0,7108;0,-68" o:connectangles="0,0"/>
            </v:shape>
            <w10:wrap anchorx="page"/>
          </v:group>
        </w:pict>
      </w:r>
      <w:r>
        <w:rPr>
          <w:rFonts w:ascii="Times New Roman" w:hAnsi="Times New Roman"/>
          <w:color w:val="auto"/>
          <w:sz w:val="28"/>
          <w:szCs w:val="28"/>
        </w:rPr>
        <w:t xml:space="preserve"> при получении тепловой энергии от сжигания полезных ископаемых (угля, торфа, газа), лесов. Роль энергетических ресурсов Земли для жизни человечества.</w:t>
      </w:r>
    </w:p>
    <w:p w:rsidR="005B5BE4" w:rsidRDefault="005B5BE4">
      <w:pPr>
        <w:pStyle w:val="1"/>
        <w:spacing w:before="0" w:after="0" w:line="360" w:lineRule="auto"/>
        <w:ind w:left="0" w:firstLine="709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i/>
          <w:color w:val="auto"/>
          <w:sz w:val="28"/>
          <w:szCs w:val="28"/>
        </w:rPr>
        <w:t>История использования человеком воды</w:t>
      </w:r>
    </w:p>
    <w:p w:rsidR="005B5BE4" w:rsidRDefault="005B5BE4">
      <w:pPr>
        <w:pStyle w:val="af5"/>
        <w:spacing w:after="0"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Вода в природе. Значение воды в жизни че</w:t>
      </w:r>
      <w:r>
        <w:rPr>
          <w:rFonts w:ascii="Times New Roman" w:hAnsi="Times New Roman"/>
          <w:color w:val="auto"/>
          <w:sz w:val="28"/>
          <w:szCs w:val="28"/>
        </w:rPr>
        <w:softHyphen/>
        <w:t>ловека. Охрана водных угодий.</w:t>
      </w:r>
    </w:p>
    <w:p w:rsidR="005B5BE4" w:rsidRDefault="005B5BE4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Причины поселения древнего человека на берегах рек, озер, морей. Рыболовство. Передвижение человека по воде. Судоходство, история мореплавания, открытие новых земель (общие  представления).</w:t>
      </w:r>
    </w:p>
    <w:p w:rsidR="005B5BE4" w:rsidRDefault="005B5BE4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Вода и земледелие. Поливное земледелие, причины его возникновения. Роль поливного земледелия, в</w:t>
      </w:r>
      <w:r>
        <w:rPr>
          <w:rFonts w:ascii="Times New Roman" w:hAnsi="Times New Roman"/>
          <w:i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истории человечества.</w:t>
      </w:r>
    </w:p>
    <w:p w:rsidR="005B5BE4" w:rsidRDefault="005B5BE4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Использование человеком воды для получения энергии: водяное колесо, гидроэлектростанция. Использование воды при добыче полезных ископаемых.</w:t>
      </w:r>
    </w:p>
    <w:p w:rsidR="005B5BE4" w:rsidRDefault="005B5BE4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i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Профессии людей, связанные с освоением энергии и вод</w:t>
      </w:r>
      <w:r>
        <w:rPr>
          <w:rFonts w:ascii="Times New Roman" w:hAnsi="Times New Roman"/>
          <w:color w:val="auto"/>
          <w:sz w:val="28"/>
          <w:szCs w:val="28"/>
        </w:rPr>
        <w:softHyphen/>
        <w:t>ных ресурсов.</w:t>
      </w:r>
    </w:p>
    <w:p w:rsidR="005B5BE4" w:rsidRDefault="005B5BE4">
      <w:pPr>
        <w:pStyle w:val="1"/>
        <w:tabs>
          <w:tab w:val="left" w:pos="3357"/>
          <w:tab w:val="center" w:pos="5032"/>
        </w:tabs>
        <w:spacing w:before="0" w:after="0" w:line="360" w:lineRule="auto"/>
        <w:ind w:left="0" w:firstLine="709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i/>
          <w:color w:val="auto"/>
          <w:sz w:val="28"/>
          <w:szCs w:val="28"/>
        </w:rPr>
        <w:t>История жилища человека</w:t>
      </w:r>
    </w:p>
    <w:p w:rsidR="005B5BE4" w:rsidRDefault="005B5BE4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i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Понятие о жилище. История появления жили</w:t>
      </w:r>
      <w:r>
        <w:rPr>
          <w:rFonts w:ascii="Times New Roman" w:hAnsi="Times New Roman"/>
          <w:color w:val="auto"/>
          <w:sz w:val="28"/>
          <w:szCs w:val="28"/>
        </w:rPr>
        <w:softHyphen/>
        <w:t>ща человека. Первые жилища: пе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color w:val="auto"/>
          <w:sz w:val="28"/>
          <w:szCs w:val="28"/>
        </w:rPr>
        <w:t>ще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color w:val="auto"/>
          <w:sz w:val="28"/>
          <w:szCs w:val="28"/>
        </w:rPr>
        <w:t>ры, шалаш, земляные ук</w:t>
      </w:r>
      <w:r>
        <w:rPr>
          <w:rFonts w:ascii="Times New Roman" w:hAnsi="Times New Roman"/>
          <w:color w:val="auto"/>
          <w:sz w:val="28"/>
          <w:szCs w:val="28"/>
        </w:rPr>
        <w:softHyphen/>
        <w:t>рытия. Сборно-разборные жилища. Материалы, ис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color w:val="auto"/>
          <w:sz w:val="28"/>
          <w:szCs w:val="28"/>
        </w:rPr>
        <w:t>поль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color w:val="auto"/>
          <w:sz w:val="28"/>
          <w:szCs w:val="28"/>
        </w:rPr>
        <w:t>зу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color w:val="auto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color w:val="auto"/>
          <w:sz w:val="28"/>
          <w:szCs w:val="28"/>
        </w:rPr>
        <w:t>мые для стро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color w:val="auto"/>
          <w:sz w:val="28"/>
          <w:szCs w:val="28"/>
        </w:rPr>
        <w:t>ительства жилья у разных народов (чумы, яранги, вигвамы, юрты и др.). Ис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color w:val="auto"/>
          <w:sz w:val="28"/>
          <w:szCs w:val="28"/>
        </w:rPr>
        <w:t>то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color w:val="auto"/>
          <w:sz w:val="28"/>
          <w:szCs w:val="28"/>
        </w:rPr>
        <w:t>рия со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color w:val="auto"/>
          <w:sz w:val="28"/>
          <w:szCs w:val="28"/>
        </w:rPr>
        <w:t>ве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color w:val="auto"/>
          <w:sz w:val="28"/>
          <w:szCs w:val="28"/>
        </w:rPr>
        <w:t>ршенствования жилища. Влияние климата и национальных традиций на стро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color w:val="auto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color w:val="auto"/>
          <w:sz w:val="28"/>
          <w:szCs w:val="28"/>
        </w:rPr>
        <w:t>тель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color w:val="auto"/>
          <w:sz w:val="28"/>
          <w:szCs w:val="28"/>
        </w:rPr>
        <w:t>ство жилья и других зданий. Архитектурные памятники в строительстве, их значение для изучения истории.</w:t>
      </w:r>
    </w:p>
    <w:p w:rsidR="005B5BE4" w:rsidRDefault="005B5BE4">
      <w:pPr>
        <w:pStyle w:val="1"/>
        <w:spacing w:before="0" w:after="0" w:line="360" w:lineRule="auto"/>
        <w:ind w:left="0" w:firstLine="709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i/>
          <w:color w:val="auto"/>
          <w:sz w:val="28"/>
          <w:szCs w:val="28"/>
        </w:rPr>
        <w:t>История появления мебели</w:t>
      </w:r>
    </w:p>
    <w:p w:rsidR="005B5BE4" w:rsidRDefault="005B5BE4">
      <w:pPr>
        <w:pStyle w:val="af5"/>
        <w:spacing w:after="0" w:line="360" w:lineRule="auto"/>
        <w:ind w:firstLine="709"/>
        <w:jc w:val="both"/>
      </w:pPr>
      <w:r>
        <w:rPr>
          <w:rFonts w:ascii="Times New Roman" w:hAnsi="Times New Roman"/>
          <w:color w:val="auto"/>
          <w:sz w:val="28"/>
          <w:szCs w:val="28"/>
        </w:rPr>
        <w:t>Назначение и виды мебели, материалы для ее изготовления.</w:t>
      </w:r>
    </w:p>
    <w:p w:rsidR="005B5BE4" w:rsidRDefault="00EE7F7E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i/>
          <w:color w:val="auto"/>
          <w:sz w:val="28"/>
          <w:szCs w:val="28"/>
        </w:rPr>
      </w:pPr>
      <w:r w:rsidRPr="00EE7F7E">
        <w:rPr>
          <w:noProof/>
          <w:lang w:eastAsia="ru-RU"/>
        </w:rPr>
        <w:pict>
          <v:group id="Группа 7" o:spid="_x0000_s1033" style="position:absolute;left:0;text-align:left;margin-left:1.1pt;margin-top:11.1pt;width:1.55pt;height:162.25pt;z-index:251657728;mso-wrap-distance-left:0;mso-wrap-distance-right:0;mso-position-horizontal-relative:page" coordorigin="22,222" coordsize="30,3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">
            <v:group id="Group 9" o:spid="_x0000_s1034" style="position:absolute;left:22;top:222;width:3;height:3244" coordorigin="22,222" coordsize="3,32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<v:shape id="Freeform 10" o:spid="_x0000_s1028" style="position:absolute;left:22;top:222;width:2;height:3243;visibility:visible;mso-wrap-style:none;v-text-anchor:middle" coordsize="2,3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3ppcMA&#10;AADaAAAADwAAAGRycy9kb3ducmV2LnhtbESPQWvCQBSE7wX/w/KE3uqmPYQSXUUslvZQ0RhKj4/s&#10;MxvMvo3ZbZL++64geBxm5htmsRptI3rqfO1YwfMsAUFcOl1zpaA4bp9eQfiArLFxTAr+yMNqOXlY&#10;YKbdwAfq81CJCGGfoQITQptJ6UtDFv3MtcTRO7nOYoiyq6TucIhw28iXJEmlxZrjgsGWNobKc/5r&#10;FfQ/+vOwx+RrdzFFnsv9+9sOv5V6nI7rOYhAY7iHb+0PrSCF65V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3ppcMAAADaAAAADwAAAAAAAAAAAAAAAACYAgAAZHJzL2Rv&#10;d25yZXYueG1sUEsFBgAAAAAEAAQA9QAAAIgDAAAAAA==&#10;" path="m,3229l,e" filled="f" strokecolor="#bfaca8" strokeweight=".12mm">
                <v:stroke endcap="square"/>
                <v:path o:connecttype="custom" o:connectlocs="0,3470;0,227" o:connectangles="0,0"/>
              </v:shape>
            </v:group>
            <v:group id="Group 11" o:spid="_x0000_s1029" style="position:absolute;left:50;top:2701;width:3;height:766" coordorigin="50,2701" coordsize="3,7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<v:shape id="Freeform 12" o:spid="_x0000_s1030" style="position:absolute;left:50;top:2701;width:2;height:765;visibility:visible;mso-wrap-style:none;v-text-anchor:middle" coordsize="2,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iHML4A&#10;AADaAAAADwAAAGRycy9kb3ducmV2LnhtbERPz2vCMBS+D/wfwhN2m2nHGNIZRcomngqrG7s+mmdT&#10;bF5Ck7X1vzcHwePH93uzm20vRhpC51hBvspAEDdOd9wq+Dl9vaxBhIissXdMCq4UYLddPG2w0G7i&#10;bxrr2IoUwqFABSZGX0gZGkMWw8p54sSd3WAxJji0Ug84pXDby9cse5cWO04NBj2VhppL/W8VjL/e&#10;hXz/WfVU/b0djCl16Uulnpfz/gNEpDk+xHf3UStIW9OVdAPk9g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5YhzC+AAAA2gAAAA8AAAAAAAAAAAAAAAAAmAIAAGRycy9kb3ducmV2&#10;LnhtbFBLBQYAAAAABAAEAPUAAACDAwAAAAA=&#10;" path="m,762l,e" filled="f" strokecolor="#c8afa3" strokeweight=".51mm">
                <v:stroke endcap="square"/>
                <v:path o:connecttype="custom" o:connectlocs="0,3464;0,2700" o:connectangles="0,0"/>
              </v:shape>
            </v:group>
            <w10:wrap anchorx="page"/>
          </v:group>
        </w:pict>
      </w:r>
      <w:r w:rsidR="005B5BE4">
        <w:rPr>
          <w:rFonts w:ascii="Times New Roman" w:hAnsi="Times New Roman"/>
          <w:color w:val="auto"/>
          <w:sz w:val="28"/>
          <w:szCs w:val="28"/>
        </w:rPr>
        <w:t xml:space="preserve">История </w:t>
      </w:r>
      <w:r w:rsidR="005B5BE4">
        <w:rPr>
          <w:rFonts w:ascii="Times New Roman" w:hAnsi="Times New Roman"/>
          <w:sz w:val="28"/>
          <w:szCs w:val="28"/>
        </w:rPr>
        <w:t xml:space="preserve">появления первой мебели. Влияние </w:t>
      </w:r>
      <w:r w:rsidR="005B5BE4">
        <w:rPr>
          <w:rFonts w:ascii="Times New Roman" w:hAnsi="Times New Roman"/>
          <w:color w:val="auto"/>
          <w:sz w:val="28"/>
          <w:szCs w:val="28"/>
        </w:rPr>
        <w:t>историче</w:t>
      </w:r>
      <w:r w:rsidR="005B5BE4">
        <w:rPr>
          <w:rFonts w:ascii="Times New Roman" w:hAnsi="Times New Roman"/>
          <w:color w:val="auto"/>
          <w:sz w:val="28"/>
          <w:szCs w:val="28"/>
        </w:rPr>
        <w:softHyphen/>
        <w:t>ских и национальных традиций на изготовление мебели</w:t>
      </w:r>
      <w:r w:rsidR="005B5BE4">
        <w:rPr>
          <w:rFonts w:ascii="Times New Roman" w:hAnsi="Times New Roman"/>
          <w:sz w:val="28"/>
          <w:szCs w:val="28"/>
        </w:rPr>
        <w:t>.</w:t>
      </w:r>
      <w:r w:rsidR="005B5BE4">
        <w:rPr>
          <w:rFonts w:ascii="Times New Roman" w:hAnsi="Times New Roman"/>
          <w:color w:val="262623"/>
          <w:sz w:val="28"/>
          <w:szCs w:val="28"/>
        </w:rPr>
        <w:t xml:space="preserve"> </w:t>
      </w:r>
      <w:r w:rsidR="005B5BE4">
        <w:rPr>
          <w:rFonts w:ascii="Times New Roman" w:hAnsi="Times New Roman"/>
          <w:color w:val="auto"/>
          <w:sz w:val="28"/>
          <w:szCs w:val="28"/>
        </w:rPr>
        <w:t>Изготовление мебели как искусство. Современная мебель. Профессии людей, связанные с изготовлением  мебели.</w:t>
      </w:r>
    </w:p>
    <w:p w:rsidR="005B5BE4" w:rsidRDefault="005B5BE4">
      <w:pPr>
        <w:pStyle w:val="1"/>
        <w:spacing w:before="0" w:after="0" w:line="360" w:lineRule="auto"/>
        <w:ind w:left="0" w:firstLine="709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i/>
          <w:color w:val="auto"/>
          <w:sz w:val="28"/>
          <w:szCs w:val="28"/>
        </w:rPr>
        <w:t>История питания человека</w:t>
      </w:r>
    </w:p>
    <w:p w:rsidR="005B5BE4" w:rsidRDefault="005B5BE4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Питание как главное условие жизни любого живого организма. Уточнение представлений о пище челове</w:t>
      </w:r>
      <w:r>
        <w:rPr>
          <w:rFonts w:ascii="Times New Roman" w:hAnsi="Times New Roman"/>
          <w:color w:val="auto"/>
          <w:sz w:val="28"/>
          <w:szCs w:val="28"/>
        </w:rPr>
        <w:softHyphen/>
        <w:t>ка в разные периоды развития общества.</w:t>
      </w:r>
    </w:p>
    <w:p w:rsidR="005B5BE4" w:rsidRDefault="005B5BE4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Добывание пищи древним человеком как борьба за его выживание. Способы добывания: собирательство, бортниче</w:t>
      </w:r>
      <w:r>
        <w:rPr>
          <w:rFonts w:ascii="Times New Roman" w:hAnsi="Times New Roman"/>
          <w:color w:val="auto"/>
          <w:sz w:val="28"/>
          <w:szCs w:val="28"/>
        </w:rPr>
        <w:softHyphen/>
        <w:t xml:space="preserve">ство, рыболовство, охота, </w:t>
      </w:r>
      <w:r>
        <w:rPr>
          <w:rFonts w:ascii="Times New Roman" w:hAnsi="Times New Roman"/>
          <w:color w:val="auto"/>
          <w:sz w:val="28"/>
          <w:szCs w:val="28"/>
        </w:rPr>
        <w:lastRenderedPageBreak/>
        <w:t>земледелие, скотоводство. Приручение человеком животных. Значение домашних животных в жизни человека.</w:t>
      </w:r>
    </w:p>
    <w:p w:rsidR="005B5BE4" w:rsidRDefault="005B5BE4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История хлеба и хлебопечения. </w:t>
      </w:r>
    </w:p>
    <w:p w:rsidR="005B5BE4" w:rsidRDefault="005B5BE4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Способы </w:t>
      </w:r>
      <w:r>
        <w:rPr>
          <w:rFonts w:ascii="Times New Roman" w:hAnsi="Times New Roman"/>
          <w:sz w:val="28"/>
          <w:szCs w:val="28"/>
        </w:rPr>
        <w:t>хранения и</w:t>
      </w:r>
      <w:r>
        <w:rPr>
          <w:rFonts w:ascii="Times New Roman" w:hAnsi="Times New Roman"/>
          <w:color w:val="auto"/>
          <w:sz w:val="28"/>
          <w:szCs w:val="28"/>
        </w:rPr>
        <w:t xml:space="preserve"> нако</w:t>
      </w:r>
      <w:r>
        <w:rPr>
          <w:rFonts w:ascii="Times New Roman" w:hAnsi="Times New Roman"/>
          <w:color w:val="auto"/>
          <w:sz w:val="28"/>
          <w:szCs w:val="28"/>
        </w:rPr>
        <w:softHyphen/>
        <w:t>пления продуктов питания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5B5BE4" w:rsidRDefault="005B5BE4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b/>
          <w:i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Влияние природных условий на традиции приготовления пищи у разных народов. Употребление пищи как необходимое условие сохранения здоровья и жизни человека.</w:t>
      </w:r>
    </w:p>
    <w:p w:rsidR="005B5BE4" w:rsidRDefault="005B5BE4">
      <w:pPr>
        <w:pStyle w:val="af5"/>
        <w:spacing w:after="0" w:line="360" w:lineRule="auto"/>
        <w:ind w:firstLine="709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/>
          <w:i/>
          <w:color w:val="auto"/>
          <w:sz w:val="28"/>
          <w:szCs w:val="28"/>
        </w:rPr>
        <w:t>История появления посуды</w:t>
      </w:r>
    </w:p>
    <w:p w:rsidR="005B5BE4" w:rsidRDefault="005B5BE4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Посуда, ее назначение. Материалы для изготовления посуды. История появления по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color w:val="auto"/>
          <w:sz w:val="28"/>
          <w:szCs w:val="28"/>
        </w:rPr>
        <w:t>суды. Глиняная посуда. Гончарное ремесло, изобретение гончарного круга, его зна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color w:val="auto"/>
          <w:sz w:val="28"/>
          <w:szCs w:val="28"/>
        </w:rPr>
        <w:t>че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color w:val="auto"/>
          <w:sz w:val="28"/>
          <w:szCs w:val="28"/>
        </w:rPr>
        <w:t>ние для развития производства глиняной посуды. Народные тради</w:t>
      </w:r>
      <w:r>
        <w:rPr>
          <w:rFonts w:ascii="Times New Roman" w:hAnsi="Times New Roman"/>
          <w:color w:val="auto"/>
          <w:sz w:val="28"/>
          <w:szCs w:val="28"/>
        </w:rPr>
        <w:softHyphen/>
        <w:t>ции в из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color w:val="auto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color w:val="auto"/>
          <w:sz w:val="28"/>
          <w:szCs w:val="28"/>
        </w:rPr>
        <w:t>то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color w:val="auto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color w:val="auto"/>
          <w:sz w:val="28"/>
          <w:szCs w:val="28"/>
        </w:rPr>
        <w:t>ле</w:t>
      </w:r>
      <w:r>
        <w:rPr>
          <w:rFonts w:ascii="Times New Roman" w:hAnsi="Times New Roman"/>
          <w:sz w:val="28"/>
          <w:szCs w:val="28"/>
        </w:rPr>
        <w:softHyphen/>
        <w:t>нии глиняной посуды</w:t>
      </w:r>
      <w:r>
        <w:rPr>
          <w:rFonts w:ascii="Times New Roman" w:hAnsi="Times New Roman"/>
          <w:color w:val="484442"/>
          <w:sz w:val="28"/>
          <w:szCs w:val="28"/>
        </w:rPr>
        <w:t>.</w:t>
      </w:r>
    </w:p>
    <w:p w:rsidR="005B5BE4" w:rsidRDefault="005B5BE4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Деревянная посуда. История появления и использования деревянной посуды, ее виды. Преимущества деревянной по</w:t>
      </w:r>
      <w:r>
        <w:rPr>
          <w:rFonts w:ascii="Times New Roman" w:hAnsi="Times New Roman"/>
          <w:color w:val="auto"/>
          <w:sz w:val="28"/>
          <w:szCs w:val="28"/>
        </w:rPr>
        <w:softHyphen/>
        <w:t xml:space="preserve"> суды для хранения продуктов, народные традиции ее изготов</w:t>
      </w:r>
      <w:r>
        <w:rPr>
          <w:rFonts w:ascii="Times New Roman" w:hAnsi="Times New Roman"/>
          <w:color w:val="auto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ления</w:t>
      </w:r>
      <w:r>
        <w:rPr>
          <w:rFonts w:ascii="Times New Roman" w:hAnsi="Times New Roman"/>
          <w:color w:val="484442"/>
          <w:sz w:val="28"/>
          <w:szCs w:val="28"/>
        </w:rPr>
        <w:t>.</w:t>
      </w:r>
    </w:p>
    <w:p w:rsidR="005B5BE4" w:rsidRDefault="005B5BE4">
      <w:pPr>
        <w:pStyle w:val="af5"/>
        <w:spacing w:after="0" w:line="360" w:lineRule="auto"/>
        <w:ind w:firstLine="709"/>
        <w:jc w:val="both"/>
      </w:pPr>
      <w:r>
        <w:rPr>
          <w:rFonts w:ascii="Times New Roman" w:hAnsi="Times New Roman"/>
          <w:color w:val="auto"/>
          <w:sz w:val="28"/>
          <w:szCs w:val="28"/>
        </w:rPr>
        <w:t>Посуда из других материалов. Изготовление посуды как искусство.</w:t>
      </w:r>
    </w:p>
    <w:p w:rsidR="005B5BE4" w:rsidRDefault="00EE7F7E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b/>
          <w:i/>
          <w:color w:val="auto"/>
          <w:sz w:val="28"/>
          <w:szCs w:val="28"/>
        </w:rPr>
      </w:pPr>
      <w:r w:rsidRPr="00EE7F7E">
        <w:rPr>
          <w:noProof/>
          <w:lang w:eastAsia="ru-RU"/>
        </w:rPr>
        <w:pict>
          <v:group id="Группа 3" o:spid="_x0000_s1031" style="position:absolute;left:0;text-align:left;margin-left:2pt;margin-top:35.1pt;width:.1pt;height:47.55pt;z-index:251659776;mso-wrap-distance-left:0;mso-wrap-distance-right:0;mso-position-horizontal-relative:page" coordorigin="40,702" coordsize="2,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">
            <v:shape id="Freeform 18" o:spid="_x0000_s1032" style="position:absolute;left:40;top:702;width:1;height:950;visibility:visible;mso-wrap-style:none;v-text-anchor:middle" coordsize="2,9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jCmcIA&#10;AADaAAAADwAAAGRycy9kb3ducmV2LnhtbESPT2sCMRTE7wW/Q3iCt5pVoZTVKCKIpR6KfxCPz+S5&#10;Wdy8LJu4rt/eFAo9DjPzG2a26FwlWmpC6VnBaJiBINbelFwoOB7W758gQkQ2WHkmBU8KsJj33maY&#10;G//gHbX7WIgE4ZCjAhtjnUsZtCWHYehr4uRdfeMwJtkU0jT4SHBXyXGWfUiHJacFizWtLOnb/u4U&#10;3Kqw1d+tPj3NJa7tz6bY3c9LpQb9bjkFEamL/+G/9pdRMIHfK+kGy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iMKZwgAAANoAAAAPAAAAAAAAAAAAAAAAAJgCAABkcnMvZG93&#10;bnJldi54bWxQSwUGAAAAAAQABAD1AAAAhwMAAAAA&#10;" path="m,950l,e" filled="f" strokecolor="#e4d8d4" strokeweight=".39mm">
              <v:stroke endcap="square"/>
              <v:path o:connecttype="custom" o:connectlocs="0,1650;0,701" o:connectangles="0,0"/>
            </v:shape>
            <w10:wrap anchorx="page"/>
          </v:group>
        </w:pict>
      </w:r>
      <w:r w:rsidR="005B5BE4">
        <w:rPr>
          <w:rFonts w:ascii="Times New Roman" w:hAnsi="Times New Roman"/>
          <w:color w:val="auto"/>
          <w:sz w:val="28"/>
          <w:szCs w:val="28"/>
        </w:rPr>
        <w:t xml:space="preserve">Профессии людей, связанные с изготовлением посуды. </w:t>
      </w:r>
    </w:p>
    <w:p w:rsidR="005B5BE4" w:rsidRDefault="005B5BE4">
      <w:pPr>
        <w:pStyle w:val="af5"/>
        <w:spacing w:after="0" w:line="360" w:lineRule="auto"/>
        <w:ind w:firstLine="709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/>
          <w:i/>
          <w:color w:val="auto"/>
          <w:sz w:val="28"/>
          <w:szCs w:val="28"/>
        </w:rPr>
        <w:t>История появления одежды и обуви</w:t>
      </w:r>
    </w:p>
    <w:p w:rsidR="005B5BE4" w:rsidRDefault="005B5BE4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Уточнение представлений об одежде и обуви, их функциях. Материалы для изготовления одежды и обуви. Различия в мужской и женской одежде</w:t>
      </w:r>
      <w:r>
        <w:rPr>
          <w:rFonts w:ascii="Times New Roman" w:hAnsi="Times New Roman"/>
          <w:color w:val="160F0C"/>
          <w:sz w:val="28"/>
          <w:szCs w:val="28"/>
        </w:rPr>
        <w:t xml:space="preserve">. </w:t>
      </w:r>
    </w:p>
    <w:p w:rsidR="005B5BE4" w:rsidRDefault="005B5BE4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Одежда как потребность защиты человеческого организма от неблагоприятных условий среды. Виды одежды древнего человека. Способы изготовления, материалы, инструменты. Совершенствование видов одежды в ходе развития земледе</w:t>
      </w:r>
      <w:r>
        <w:rPr>
          <w:rFonts w:ascii="Times New Roman" w:hAnsi="Times New Roman"/>
          <w:color w:val="auto"/>
          <w:sz w:val="28"/>
          <w:szCs w:val="28"/>
        </w:rPr>
        <w:softHyphen/>
        <w:t>лия и скотоводства, совершенствование инструментов для изготовления одежды. Влияние природных и климатических условий на изготовление одежды. Народные традиции изготовления одежды</w:t>
      </w:r>
      <w:r>
        <w:rPr>
          <w:rFonts w:ascii="Times New Roman" w:hAnsi="Times New Roman"/>
          <w:color w:val="5B5956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Изготовление одежды как искусство. Изменения в одежде и обуви в разные времена у разных народов. Образцы народ</w:t>
      </w:r>
      <w:r>
        <w:rPr>
          <w:rFonts w:ascii="Times New Roman" w:hAnsi="Times New Roman"/>
          <w:color w:val="auto"/>
          <w:sz w:val="28"/>
          <w:szCs w:val="28"/>
        </w:rPr>
        <w:softHyphen/>
        <w:t>ной одежды (на примере региона).</w:t>
      </w:r>
    </w:p>
    <w:p w:rsidR="005B5BE4" w:rsidRDefault="005B5BE4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История появления обуви. Влияние климатических усло</w:t>
      </w:r>
      <w:r>
        <w:rPr>
          <w:rFonts w:ascii="Times New Roman" w:hAnsi="Times New Roman"/>
          <w:color w:val="auto"/>
          <w:sz w:val="28"/>
          <w:szCs w:val="28"/>
        </w:rPr>
        <w:softHyphen/>
        <w:t>вий на возникновение разных видов обуви. Обувь в разные исторические времена: лапти, сапоги, туфли, сандалии и др.</w:t>
      </w:r>
    </w:p>
    <w:p w:rsidR="005B5BE4" w:rsidRDefault="005B5BE4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Профессии людей, связанные с изготовлением одежды и обуви.  </w:t>
      </w:r>
    </w:p>
    <w:p w:rsidR="005B5BE4" w:rsidRDefault="005B5BE4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История человеческого общества</w:t>
      </w:r>
      <w:r>
        <w:rPr>
          <w:rFonts w:ascii="Times New Roman" w:hAnsi="Times New Roman" w:cs="Times New Roman"/>
          <w:b/>
          <w:color w:val="44413D"/>
          <w:sz w:val="28"/>
          <w:szCs w:val="28"/>
        </w:rPr>
        <w:t xml:space="preserve"> </w:t>
      </w:r>
    </w:p>
    <w:p w:rsidR="005B5BE4" w:rsidRDefault="005B5BE4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Представления древних людей об окружающем мире. Ос</w:t>
      </w:r>
      <w:r>
        <w:rPr>
          <w:rFonts w:ascii="Times New Roman" w:hAnsi="Times New Roman"/>
          <w:color w:val="auto"/>
          <w:sz w:val="28"/>
          <w:szCs w:val="28"/>
        </w:rPr>
        <w:softHyphen/>
        <w:t>воение человеком морей и океанов, открытие новых земель, изменение представлений о мире.</w:t>
      </w:r>
    </w:p>
    <w:p w:rsidR="005B5BE4" w:rsidRDefault="005B5BE4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Истоки возникновения мировых религий: иудаизм, христи</w:t>
      </w:r>
      <w:r>
        <w:rPr>
          <w:rFonts w:ascii="Times New Roman" w:hAnsi="Times New Roman"/>
          <w:color w:val="auto"/>
          <w:sz w:val="28"/>
          <w:szCs w:val="28"/>
        </w:rPr>
        <w:softHyphen/>
        <w:t>анство, буддизм, ислам. Значение религии для духовной жизни человечества.</w:t>
      </w:r>
    </w:p>
    <w:p w:rsidR="005B5BE4" w:rsidRDefault="005B5BE4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Зарождение науки, важнейшие челове</w:t>
      </w:r>
      <w:r>
        <w:rPr>
          <w:rFonts w:ascii="Times New Roman" w:hAnsi="Times New Roman"/>
          <w:color w:val="auto"/>
          <w:sz w:val="28"/>
          <w:szCs w:val="28"/>
        </w:rPr>
        <w:softHyphen/>
        <w:t>ческие изобретения</w:t>
      </w:r>
      <w:r>
        <w:rPr>
          <w:rFonts w:ascii="Times New Roman" w:hAnsi="Times New Roman"/>
          <w:sz w:val="28"/>
          <w:szCs w:val="28"/>
        </w:rPr>
        <w:t>.</w:t>
      </w:r>
    </w:p>
    <w:p w:rsidR="005B5BE4" w:rsidRDefault="005B5BE4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Направления в науке: астрономия, математика, география и др. Изменение среды и общества в ходе развития науки.</w:t>
      </w:r>
    </w:p>
    <w:p w:rsidR="005B5BE4" w:rsidRDefault="005B5BE4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Значение устного творчества для истории: сказания, легенды, песни, пословицы, поговорки. История возникновения письма. Виды письма: предметное письмо, клинопись, иероглифическое письмо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color w:val="auto"/>
          <w:sz w:val="28"/>
          <w:szCs w:val="28"/>
        </w:rPr>
        <w:t>ати</w:t>
      </w:r>
      <w:r>
        <w:rPr>
          <w:rFonts w:ascii="Times New Roman" w:hAnsi="Times New Roman"/>
          <w:sz w:val="28"/>
          <w:szCs w:val="28"/>
        </w:rPr>
        <w:t>нский</w:t>
      </w:r>
      <w:r>
        <w:rPr>
          <w:rFonts w:ascii="Times New Roman" w:hAnsi="Times New Roman"/>
          <w:color w:val="auto"/>
          <w:sz w:val="28"/>
          <w:szCs w:val="28"/>
        </w:rPr>
        <w:t xml:space="preserve"> и сла</w:t>
      </w:r>
      <w:r>
        <w:rPr>
          <w:rFonts w:ascii="Times New Roman" w:hAnsi="Times New Roman"/>
          <w:sz w:val="28"/>
          <w:szCs w:val="28"/>
        </w:rPr>
        <w:t>вянский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алфавит</w:t>
      </w:r>
      <w:r>
        <w:rPr>
          <w:rFonts w:ascii="Times New Roman" w:hAnsi="Times New Roman"/>
          <w:color w:val="auto"/>
          <w:sz w:val="28"/>
          <w:szCs w:val="28"/>
        </w:rPr>
        <w:t xml:space="preserve">. История книги и книгопечатания. </w:t>
      </w:r>
    </w:p>
    <w:p w:rsidR="005B5BE4" w:rsidRDefault="005B5BE4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Культура</w:t>
      </w:r>
      <w:r>
        <w:rPr>
          <w:rFonts w:ascii="Times New Roman" w:hAnsi="Times New Roman"/>
          <w:color w:val="auto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человек</w:t>
      </w:r>
      <w:r>
        <w:rPr>
          <w:rFonts w:ascii="Times New Roman" w:hAnsi="Times New Roman"/>
          <w:color w:val="auto"/>
          <w:sz w:val="28"/>
          <w:szCs w:val="28"/>
        </w:rPr>
        <w:t xml:space="preserve"> как носит</w:t>
      </w:r>
      <w:r>
        <w:rPr>
          <w:rFonts w:ascii="Times New Roman" w:hAnsi="Times New Roman"/>
          <w:sz w:val="28"/>
          <w:szCs w:val="28"/>
        </w:rPr>
        <w:t>ель</w:t>
      </w:r>
      <w:r>
        <w:rPr>
          <w:rFonts w:ascii="Times New Roman" w:hAnsi="Times New Roman"/>
          <w:color w:val="auto"/>
          <w:sz w:val="28"/>
          <w:szCs w:val="28"/>
        </w:rPr>
        <w:t xml:space="preserve"> культуры. Искусство как особая сфера человеческой деятельности.</w:t>
      </w:r>
    </w:p>
    <w:p w:rsidR="005B5BE4" w:rsidRDefault="005B5BE4">
      <w:pPr>
        <w:pStyle w:val="af5"/>
        <w:spacing w:after="0"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Виды и </w:t>
      </w:r>
      <w:r>
        <w:rPr>
          <w:rFonts w:ascii="Times New Roman" w:hAnsi="Times New Roman"/>
          <w:sz w:val="28"/>
          <w:szCs w:val="28"/>
        </w:rPr>
        <w:t>направления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искусства</w:t>
      </w:r>
      <w:r>
        <w:rPr>
          <w:rFonts w:ascii="Times New Roman" w:hAnsi="Times New Roman"/>
          <w:color w:val="auto"/>
          <w:sz w:val="28"/>
          <w:szCs w:val="28"/>
        </w:rPr>
        <w:t>.</w:t>
      </w:r>
    </w:p>
    <w:p w:rsidR="005B5BE4" w:rsidRDefault="005B5BE4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Условия для возникновения государства. Аппарат власти. Право, суд, армия. Гражданин. Виды государств: монархия, диктатура, демократическая республика. Политика государства, гражданские свободы, государственные законы.</w:t>
      </w:r>
    </w:p>
    <w:p w:rsidR="005B5BE4" w:rsidRDefault="005B5BE4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Экономика как показатель развития общества и государ</w:t>
      </w:r>
      <w:r>
        <w:rPr>
          <w:rFonts w:ascii="Times New Roman" w:hAnsi="Times New Roman"/>
          <w:color w:val="auto"/>
          <w:sz w:val="28"/>
          <w:szCs w:val="28"/>
        </w:rPr>
        <w:softHyphen/>
        <w:t>ства. История денег, торговли. Государства богатые и бедные.</w:t>
      </w:r>
    </w:p>
    <w:p w:rsidR="005B5BE4" w:rsidRDefault="005B5BE4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i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Войны. Причины возникновения войн. Исторические уроки войн.</w:t>
      </w:r>
    </w:p>
    <w:p w:rsidR="005B5BE4" w:rsidRDefault="005B5BE4">
      <w:pPr>
        <w:pStyle w:val="1"/>
        <w:spacing w:before="0" w:after="0" w:line="360" w:lineRule="auto"/>
        <w:ind w:left="0" w:firstLine="709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 w:val="0"/>
          <w:i/>
          <w:color w:val="auto"/>
          <w:sz w:val="28"/>
          <w:szCs w:val="28"/>
        </w:rPr>
        <w:t>Рекомендуемые виды практических заданий</w:t>
      </w:r>
      <w:r>
        <w:rPr>
          <w:rFonts w:ascii="Times New Roman" w:hAnsi="Times New Roman"/>
          <w:b w:val="0"/>
          <w:color w:val="auto"/>
          <w:sz w:val="28"/>
          <w:szCs w:val="28"/>
        </w:rPr>
        <w:t>:</w:t>
      </w:r>
    </w:p>
    <w:p w:rsidR="005B5BE4" w:rsidRDefault="005B5BE4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заполнение анкет; </w:t>
      </w:r>
    </w:p>
    <w:p w:rsidR="005B5BE4" w:rsidRDefault="005B5BE4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рисование на темы: 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>«Моя семья»,  «Мой дом»,  «Моя ули</w:t>
      </w:r>
      <w:r>
        <w:rPr>
          <w:rFonts w:ascii="Times New Roman" w:hAnsi="Times New Roman"/>
          <w:color w:val="auto"/>
          <w:sz w:val="28"/>
          <w:szCs w:val="28"/>
        </w:rPr>
        <w:softHyphen/>
        <w:t xml:space="preserve">ца» и т. д.; </w:t>
      </w:r>
      <w:proofErr w:type="gramEnd"/>
    </w:p>
    <w:p w:rsidR="005B5BE4" w:rsidRDefault="005B5BE4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 xml:space="preserve">составление устных рассказов о себе, членах семьи, родственниках, друзьях; </w:t>
      </w:r>
    </w:p>
    <w:p w:rsidR="005B5BE4" w:rsidRDefault="005B5BE4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составление автобиографии и биографий членов семьи (под руководством учителя); </w:t>
      </w:r>
    </w:p>
    <w:p w:rsidR="005B5BE4" w:rsidRDefault="005B5BE4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составление родословного дерева (рисунок);  </w:t>
      </w:r>
    </w:p>
    <w:p w:rsidR="005B5BE4" w:rsidRDefault="005B5BE4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рисование Государственного флага, прослушивание Государственного гимна;</w:t>
      </w:r>
    </w:p>
    <w:p w:rsidR="005B5BE4" w:rsidRDefault="005B5BE4">
      <w:pPr>
        <w:pStyle w:val="af5"/>
        <w:spacing w:after="0"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color w:val="auto"/>
          <w:sz w:val="28"/>
          <w:szCs w:val="28"/>
        </w:rPr>
        <w:t xml:space="preserve">зображение схем сменяемости времен года; </w:t>
      </w:r>
    </w:p>
    <w:p w:rsidR="005B5BE4" w:rsidRDefault="005B5BE4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составление календаря на неделю, месяц: изображение «ленты времени» одного столетия, одного тысячелетия; ориентировка на «ленте времени»; </w:t>
      </w:r>
    </w:p>
    <w:p w:rsidR="005B5BE4" w:rsidRDefault="005B5BE4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объяснение смысла пословиц и поговорок о времени, временах года, о человеке и времени и др.</w:t>
      </w:r>
    </w:p>
    <w:p w:rsidR="005B5BE4" w:rsidRDefault="005B5BE4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чтение и пересказы адаптированных текстов по </w:t>
      </w:r>
      <w:r>
        <w:rPr>
          <w:rFonts w:ascii="Times New Roman" w:hAnsi="Times New Roman"/>
          <w:sz w:val="28"/>
          <w:szCs w:val="28"/>
        </w:rPr>
        <w:t>изучаемым темам</w:t>
      </w:r>
      <w:r>
        <w:rPr>
          <w:rFonts w:ascii="Times New Roman" w:hAnsi="Times New Roman"/>
          <w:color w:val="auto"/>
          <w:sz w:val="28"/>
          <w:szCs w:val="28"/>
        </w:rPr>
        <w:t>;</w:t>
      </w:r>
    </w:p>
    <w:p w:rsidR="005B5BE4" w:rsidRDefault="005B5BE4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рассматривание и анализ иллюстраций, альбомов с изо</w:t>
      </w:r>
      <w:r>
        <w:rPr>
          <w:rFonts w:ascii="Times New Roman" w:hAnsi="Times New Roman"/>
          <w:color w:val="auto"/>
          <w:sz w:val="28"/>
          <w:szCs w:val="28"/>
        </w:rPr>
        <w:softHyphen/>
        <w:t>бражениями гербов, монет, археологических находок, архи</w:t>
      </w:r>
      <w:r>
        <w:rPr>
          <w:rFonts w:ascii="Times New Roman" w:hAnsi="Times New Roman"/>
          <w:color w:val="auto"/>
          <w:sz w:val="28"/>
          <w:szCs w:val="28"/>
        </w:rPr>
        <w:softHyphen/>
        <w:t>тектурных сооружений, относящихся к различным историче</w:t>
      </w:r>
      <w:r>
        <w:rPr>
          <w:rFonts w:ascii="Times New Roman" w:hAnsi="Times New Roman"/>
          <w:color w:val="auto"/>
          <w:sz w:val="28"/>
          <w:szCs w:val="28"/>
        </w:rPr>
        <w:softHyphen/>
        <w:t>ским эпохам;</w:t>
      </w:r>
    </w:p>
    <w:p w:rsidR="005B5BE4" w:rsidRDefault="005B5BE4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экскурсии в краеведческий и исторический музеи;</w:t>
      </w:r>
    </w:p>
    <w:p w:rsidR="005B5BE4" w:rsidRDefault="005B5BE4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ознакомление с историческими памятниками, архитектурными сооружениями; </w:t>
      </w:r>
    </w:p>
    <w:p w:rsidR="005B5BE4" w:rsidRDefault="005B5BE4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просмотр фильмов о культурных памятниках;  </w:t>
      </w:r>
    </w:p>
    <w:p w:rsidR="005B5BE4" w:rsidRDefault="005B5BE4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викторин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color w:val="auto"/>
          <w:sz w:val="28"/>
          <w:szCs w:val="28"/>
        </w:rPr>
        <w:t xml:space="preserve"> на темы: «С чего начинается Родина?», «Моя семья», «Мой род», «Я и мои друзья», «Страна, в которой я живу», «События прошлого», «Время, в котором мы живем»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color w:val="auto"/>
          <w:sz w:val="28"/>
          <w:szCs w:val="28"/>
        </w:rPr>
        <w:t>«История од</w:t>
      </w:r>
      <w:r>
        <w:rPr>
          <w:rFonts w:ascii="Times New Roman" w:hAnsi="Times New Roman"/>
          <w:color w:val="auto"/>
          <w:sz w:val="28"/>
          <w:szCs w:val="28"/>
        </w:rPr>
        <w:softHyphen/>
        <w:t>ного памятника », «История в рассказах очевидцев», «Исто</w:t>
      </w:r>
      <w:r>
        <w:rPr>
          <w:rFonts w:ascii="Times New Roman" w:hAnsi="Times New Roman"/>
          <w:color w:val="auto"/>
          <w:sz w:val="28"/>
          <w:szCs w:val="28"/>
        </w:rPr>
        <w:softHyphen/>
        <w:t>рические памятники нашего города»  и др.</w:t>
      </w:r>
    </w:p>
    <w:p w:rsidR="00787E4F" w:rsidRDefault="00787E4F">
      <w:pPr>
        <w:spacing w:before="120" w:after="0" w:line="360" w:lineRule="auto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787E4F" w:rsidRDefault="00787E4F">
      <w:pPr>
        <w:spacing w:before="120" w:after="0" w:line="360" w:lineRule="auto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634FD0" w:rsidRDefault="00634FD0">
      <w:pPr>
        <w:spacing w:before="120" w:after="0" w:line="360" w:lineRule="auto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634FD0" w:rsidRDefault="00634FD0">
      <w:pPr>
        <w:spacing w:before="120" w:after="0" w:line="360" w:lineRule="auto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5B5BE4" w:rsidRDefault="005B5BE4">
      <w:pPr>
        <w:spacing w:before="120"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ИСТОРИЯ ОТЕЧЕСТВА</w:t>
      </w:r>
    </w:p>
    <w:p w:rsidR="005B5BE4" w:rsidRDefault="005B5BE4">
      <w:pPr>
        <w:pStyle w:val="ListParagraph1"/>
        <w:spacing w:after="0" w:line="36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5B5BE4" w:rsidRDefault="005B5BE4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Предмет «История Отечества» играет важную роль в процессе развития и во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с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пи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та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 xml:space="preserve">ния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личности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обучающихся с умственной отсталостью (интеллектуальными на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ру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ше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ни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я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ми), формирования гражданской по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зи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ции учащихся, воспитания их в духе патриотизма и ува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жения к своей Родине, ее ис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то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ри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че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с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 xml:space="preserve">кому прошлому.  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Основные цели изучения данного предмета ―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нравственного сознания развивающейся личности обучающихся с умственной отсталостью (интеллектуальными нарушениями), способных к определению своих ценностных приоритетов на основе осмысления исторического опыта своей страны; развитие умения применять исторические знания в учебной и социальной деятельности; развитие нарушенных при умственной отсталости высших психических функций. Достижение этих целей будет способствовать социализации учащихся с интеллектуальным недоразвитием.  </w:t>
      </w:r>
    </w:p>
    <w:p w:rsidR="005B5BE4" w:rsidRDefault="005B5BE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Основные задачи изучения предмета:</w:t>
      </w:r>
    </w:p>
    <w:p w:rsidR="005B5BE4" w:rsidRDefault="005B5BE4">
      <w:pPr>
        <w:pStyle w:val="ListParagraph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― овладение учащимися знаниями о выдающихся событиях и деятелях  отечественной истории; </w:t>
      </w:r>
    </w:p>
    <w:p w:rsidR="005B5BE4" w:rsidRDefault="005B5BE4">
      <w:pPr>
        <w:pStyle w:val="ListParagraph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― формирование у учащихся представлений о жизни, быте, труде людей в разные исторические эпохи;</w:t>
      </w:r>
    </w:p>
    <w:p w:rsidR="005B5BE4" w:rsidRDefault="005B5BE4">
      <w:pPr>
        <w:pStyle w:val="ListParagraph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― формирование представлений о развитии российской культуры, ее выдающихся достижениях, памятниках;  </w:t>
      </w:r>
    </w:p>
    <w:p w:rsidR="005B5BE4" w:rsidRDefault="005B5BE4">
      <w:pPr>
        <w:pStyle w:val="ListParagraph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― формирование представлений о постоянном развитии общества, связи прошлого и настоящего; </w:t>
      </w:r>
    </w:p>
    <w:p w:rsidR="005B5BE4" w:rsidRDefault="005B5BE4">
      <w:pPr>
        <w:pStyle w:val="ListParagraph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― усвоение учащимися  терминов и понятий, знание которых  необходимо для понимания хода развития  истории; </w:t>
      </w:r>
    </w:p>
    <w:p w:rsidR="005B5BE4" w:rsidRDefault="005B5BE4">
      <w:pPr>
        <w:pStyle w:val="ListParagraph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― формирование интереса к истории как части общечеловеческой культуры, средству познания мира и самопознания. </w:t>
      </w:r>
    </w:p>
    <w:p w:rsidR="005B5BE4" w:rsidRDefault="005B5BE4">
      <w:pPr>
        <w:pStyle w:val="ListParagraph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― формирование у школьников умений применять исторические знания для осмысления сущности современных общественных явлений, в общении с другими людьми в современном поликультурном, </w:t>
      </w:r>
      <w:proofErr w:type="spellStart"/>
      <w:r>
        <w:rPr>
          <w:rFonts w:ascii="Times New Roman" w:hAnsi="Times New Roman"/>
          <w:sz w:val="28"/>
          <w:szCs w:val="28"/>
        </w:rPr>
        <w:t>полиэтническом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многоконфессиональном</w:t>
      </w:r>
      <w:proofErr w:type="spellEnd"/>
      <w:r>
        <w:rPr>
          <w:rFonts w:ascii="Times New Roman" w:hAnsi="Times New Roman"/>
          <w:sz w:val="28"/>
          <w:szCs w:val="28"/>
        </w:rPr>
        <w:t xml:space="preserve"> обществе;</w:t>
      </w:r>
    </w:p>
    <w:p w:rsidR="005B5BE4" w:rsidRDefault="005B5BE4">
      <w:pPr>
        <w:pStyle w:val="ListParagraph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― воспитание учащихся в духе патриотизма, уважения к своему Отечеству; </w:t>
      </w:r>
    </w:p>
    <w:p w:rsidR="005B5BE4" w:rsidRDefault="005B5BE4">
      <w:pPr>
        <w:pStyle w:val="ListParagraph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― воспитание гражданственности и толерантности; </w:t>
      </w:r>
    </w:p>
    <w:p w:rsidR="005B5BE4" w:rsidRDefault="005B5BE4">
      <w:pPr>
        <w:pStyle w:val="ListParagraph1"/>
        <w:spacing w:after="0" w:line="360" w:lineRule="auto"/>
        <w:ind w:left="0" w:firstLine="709"/>
        <w:jc w:val="both"/>
        <w:rPr>
          <w:rStyle w:val="apple-converted-space"/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― коррекция и развитие познавательных психических процессов.</w:t>
      </w:r>
    </w:p>
    <w:p w:rsidR="005B5BE4" w:rsidRDefault="005B5BE4">
      <w:pPr>
        <w:spacing w:after="0" w:line="360" w:lineRule="auto"/>
        <w:ind w:firstLine="709"/>
        <w:jc w:val="center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Введение в историю</w:t>
      </w:r>
    </w:p>
    <w:p w:rsidR="005B5BE4" w:rsidRDefault="005B5BE4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Что такое история. Что изучает история Отечества. Вещественные, устные и пись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ме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 xml:space="preserve">нные памятники истории. Наша Родина </w:t>
      </w:r>
      <w:r>
        <w:rPr>
          <w:rFonts w:ascii="Times New Roman" w:hAnsi="Times New Roman" w:cs="Times New Roman"/>
          <w:sz w:val="28"/>
          <w:szCs w:val="28"/>
        </w:rPr>
        <w:t>―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Россия. Наша страна на карте. Го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су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да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р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 xml:space="preserve">ственные символы России. Глава нашей страны. История края – часть истории России. Как изучается родословная людей. Моя родословная. Счет лет в истории. «Лента времени». </w:t>
      </w:r>
    </w:p>
    <w:p w:rsidR="005B5BE4" w:rsidRDefault="005B5BE4">
      <w:pPr>
        <w:spacing w:after="0" w:line="360" w:lineRule="auto"/>
        <w:ind w:firstLine="709"/>
        <w:jc w:val="center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История нашей страны древнейшего периода</w:t>
      </w:r>
    </w:p>
    <w:p w:rsidR="005B5BE4" w:rsidRDefault="005B5BE4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Древнейшие поселения на территории Восточно-Европейской равнины.</w:t>
      </w:r>
      <w:r>
        <w:rPr>
          <w:rStyle w:val="apple-converted-space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 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Восточные славяне ― предки русских, украинцев и белорусов. Родоплеменные  отношения во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с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то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ч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ных сла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вян. Славянская семья и славянский поселок. Основные за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ня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тия, быт, обы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чаи и верования восточных славян. Взаимоотношения с со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се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д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ними на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ро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 xml:space="preserve">дами и государствами. Объединение восточных славян под властью </w:t>
      </w:r>
      <w:proofErr w:type="spellStart"/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Рюрика</w:t>
      </w:r>
      <w:proofErr w:type="spellEnd"/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</w:t>
      </w:r>
    </w:p>
    <w:p w:rsidR="005B5BE4" w:rsidRDefault="005B5BE4">
      <w:pPr>
        <w:spacing w:after="0" w:line="360" w:lineRule="auto"/>
        <w:ind w:firstLine="709"/>
        <w:jc w:val="center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 xml:space="preserve">Русь в </w:t>
      </w:r>
      <w:r>
        <w:rPr>
          <w:rStyle w:val="apple-converted-space"/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  <w:lang w:val="en-US"/>
        </w:rPr>
        <w:t>IX</w:t>
      </w:r>
      <w:r>
        <w:rPr>
          <w:rStyle w:val="apple-converted-space"/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 xml:space="preserve"> – </w:t>
      </w:r>
      <w:r>
        <w:rPr>
          <w:rStyle w:val="apple-converted-space"/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  <w:lang w:val="en-US"/>
        </w:rPr>
        <w:t>I</w:t>
      </w:r>
      <w:r>
        <w:rPr>
          <w:rStyle w:val="apple-converted-space"/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 xml:space="preserve"> половине </w:t>
      </w:r>
      <w:r>
        <w:rPr>
          <w:rStyle w:val="apple-converted-space"/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  <w:lang w:val="en-US"/>
        </w:rPr>
        <w:t>XII</w:t>
      </w:r>
      <w:r>
        <w:rPr>
          <w:rStyle w:val="apple-converted-space"/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 xml:space="preserve"> века</w:t>
      </w:r>
    </w:p>
    <w:p w:rsidR="005B5BE4" w:rsidRDefault="005B5BE4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Образование</w:t>
      </w:r>
      <w:r w:rsidR="00787E4F"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государства восточных славян </w:t>
      </w:r>
      <w:r w:rsidR="00787E4F">
        <w:rPr>
          <w:rFonts w:ascii="Times New Roman" w:hAnsi="Times New Roman"/>
          <w:sz w:val="28"/>
          <w:szCs w:val="28"/>
        </w:rPr>
        <w:t xml:space="preserve">― 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Древней Руси.</w:t>
      </w:r>
      <w:r>
        <w:rPr>
          <w:rStyle w:val="apple-converted-space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Фор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ми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ро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ва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ние княжеской власти. Первые русские князья, их внутренняя и внешняя по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ли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тика. Крещение Руси при князе Владимире: причины и зна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чение.</w:t>
      </w:r>
    </w:p>
    <w:p w:rsidR="005B5BE4" w:rsidRDefault="005B5BE4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Социально-экономический и политический строй Древней Руси. Земельные от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но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ше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ния. Жизнь и быт людей. Древнерусские города, развитие ремесел и торговли. По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ли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ти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ка Ярослава Мудрого и Владимира Мономаха.</w:t>
      </w:r>
    </w:p>
    <w:p w:rsidR="005B5BE4" w:rsidRDefault="005B5BE4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Древнерусская культура. </w:t>
      </w:r>
    </w:p>
    <w:p w:rsidR="005B5BE4" w:rsidRDefault="00787E4F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 xml:space="preserve">Распад </w:t>
      </w:r>
      <w:r w:rsidR="005B5BE4">
        <w:rPr>
          <w:rStyle w:val="apple-converted-space"/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Руси.</w:t>
      </w:r>
      <w:r w:rsidR="005B5BE4">
        <w:rPr>
          <w:rStyle w:val="apple-converted-space"/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 w:rsidR="005B5BE4">
        <w:rPr>
          <w:rStyle w:val="apple-converted-space"/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Борьба с иноземными завоевателями (</w:t>
      </w:r>
      <w:r w:rsidR="005B5BE4">
        <w:rPr>
          <w:rStyle w:val="apple-converted-space"/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  <w:lang w:val="en-US"/>
        </w:rPr>
        <w:t>XII</w:t>
      </w:r>
      <w:r w:rsidR="005B5BE4">
        <w:rPr>
          <w:rStyle w:val="apple-converted-space"/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 xml:space="preserve"> - </w:t>
      </w:r>
      <w:r w:rsidR="005B5BE4">
        <w:rPr>
          <w:rStyle w:val="apple-converted-space"/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  <w:lang w:val="en-US"/>
        </w:rPr>
        <w:t>XIII</w:t>
      </w:r>
      <w:r w:rsidR="005B5BE4">
        <w:rPr>
          <w:rStyle w:val="apple-converted-space"/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 xml:space="preserve"> века)</w:t>
      </w:r>
    </w:p>
    <w:p w:rsidR="005B5BE4" w:rsidRDefault="005B5BE4">
      <w:pPr>
        <w:autoSpaceDE w:val="0"/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Причины распада единого государства Др</w:t>
      </w:r>
      <w:r w:rsidR="00787E4F">
        <w:rPr>
          <w:rFonts w:ascii="Times New Roman" w:hAnsi="Times New Roman" w:cs="Times New Roman"/>
          <w:color w:val="auto"/>
          <w:sz w:val="28"/>
          <w:szCs w:val="28"/>
        </w:rPr>
        <w:t xml:space="preserve">евняя Русь. Образование земель </w:t>
      </w:r>
      <w:r w:rsidR="00787E4F">
        <w:rPr>
          <w:rFonts w:ascii="Times New Roman" w:hAnsi="Times New Roman"/>
          <w:sz w:val="28"/>
          <w:szCs w:val="28"/>
        </w:rPr>
        <w:t>―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самостоятельных государств, особенности их социально-политического и культурного развития. Киевское княжество. Владимиро-Суздальское княжество. Господин Великий Новгород. Культура Руси в 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en-US"/>
        </w:rPr>
        <w:t>XII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-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en-US"/>
        </w:rPr>
        <w:t>XIII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веках. </w:t>
      </w:r>
    </w:p>
    <w:p w:rsidR="005B5BE4" w:rsidRDefault="005B5BE4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Русь между Востоком и Западом. Монгольские кочевые племена. Сражение на Калке. Нашествие монголов на Русь. Походы войск Чингисхана и хана Батыя. Героическая оборона русских городов. Значение противостояния Руси монгольскому завоеванию. Русь и Золотая Орда.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Борьба населения русских земель против ордынского владычества. </w:t>
      </w:r>
    </w:p>
    <w:p w:rsidR="005B5BE4" w:rsidRDefault="005B5BE4">
      <w:pPr>
        <w:autoSpaceDE w:val="0"/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Отношения Новгорода с западными соседями. Борьба с рыцарями-кресто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носцами. Князь Александр Ярославич. Невская битва. Ледовое побоище.</w:t>
      </w:r>
    </w:p>
    <w:p w:rsidR="005B5BE4" w:rsidRDefault="005B5BE4">
      <w:pPr>
        <w:spacing w:after="0" w:line="360" w:lineRule="auto"/>
        <w:ind w:firstLine="709"/>
        <w:jc w:val="center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Начало объединения русских земель (</w:t>
      </w:r>
      <w:r>
        <w:rPr>
          <w:rStyle w:val="apple-converted-space"/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  <w:lang w:val="en-US"/>
        </w:rPr>
        <w:t>XIV</w:t>
      </w:r>
      <w:r>
        <w:rPr>
          <w:rStyle w:val="apple-converted-space"/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 xml:space="preserve"> – </w:t>
      </w:r>
      <w:r>
        <w:rPr>
          <w:rStyle w:val="apple-converted-space"/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  <w:lang w:val="en-US"/>
        </w:rPr>
        <w:t>XV</w:t>
      </w:r>
      <w:r>
        <w:rPr>
          <w:rStyle w:val="apple-converted-space"/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 xml:space="preserve"> века)</w:t>
      </w:r>
    </w:p>
    <w:p w:rsidR="005B5BE4" w:rsidRDefault="005B5BE4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Возвышение Москвы при князе Данииле Александровиче. Московский князь Иван </w:t>
      </w:r>
      <w:proofErr w:type="spellStart"/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Калита</w:t>
      </w:r>
      <w:proofErr w:type="spellEnd"/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и его политика. Расширение территории Московского княжества. Превращение Москвы в духовный центр русской земли. Князь Дмитрий Донской и Сергий Радонежский. Куликовская битва, ее значение.</w:t>
      </w:r>
    </w:p>
    <w:p w:rsidR="005B5BE4" w:rsidRDefault="005B5BE4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Объединение земель Северо-Восточной Руси вокруг Москвы. Князь Иван 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en-US"/>
        </w:rPr>
        <w:t>III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 Ос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во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бо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ждение от иноземного господства. Образование единого Русского государства и его значение. Ста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 xml:space="preserve">новление самодержавия. Система государственного управления. Культура и быт Руси в 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en-US"/>
        </w:rPr>
        <w:t>XIV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– 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en-US"/>
        </w:rPr>
        <w:t>XV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вв. </w:t>
      </w:r>
    </w:p>
    <w:p w:rsidR="005B5BE4" w:rsidRDefault="005B5BE4">
      <w:pPr>
        <w:spacing w:after="0" w:line="360" w:lineRule="auto"/>
        <w:ind w:firstLine="709"/>
        <w:jc w:val="center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 xml:space="preserve">Россия в </w:t>
      </w:r>
      <w:r>
        <w:rPr>
          <w:rStyle w:val="apple-converted-space"/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  <w:lang w:val="en-US"/>
        </w:rPr>
        <w:t>XVI</w:t>
      </w:r>
      <w:r>
        <w:rPr>
          <w:rStyle w:val="apple-converted-space"/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 xml:space="preserve"> – </w:t>
      </w:r>
      <w:r>
        <w:rPr>
          <w:rStyle w:val="apple-converted-space"/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  <w:lang w:val="en-US"/>
        </w:rPr>
        <w:t>XVII</w:t>
      </w:r>
      <w:r>
        <w:rPr>
          <w:rStyle w:val="apple-converted-space"/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 xml:space="preserve"> веках</w:t>
      </w:r>
    </w:p>
    <w:p w:rsidR="005B5BE4" w:rsidRDefault="005B5BE4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Расширение государства Российского при Василии 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en-US"/>
        </w:rPr>
        <w:t>III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 Русская православная це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р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 xml:space="preserve">ковь в Российском государстве. Первый русский царь Иван 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en-US"/>
        </w:rPr>
        <w:t>IV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Грозный. Система го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су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да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р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 xml:space="preserve">ственного управления при Иване Грозном. Опричнина: причины, сущность, последствия. Внешняя политика Московского государства в 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en-US"/>
        </w:rPr>
        <w:t>XVI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веке. Присоединение Поволжья, покорение Сибири. Строительство сибирских городов. Быт простых и знатных людей.</w:t>
      </w:r>
    </w:p>
    <w:p w:rsidR="005B5BE4" w:rsidRDefault="005B5BE4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lastRenderedPageBreak/>
        <w:t xml:space="preserve">Москва ― столица Российского государства. 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Московский Кремль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при Иване Гро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з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 xml:space="preserve">ном. Развитие просвещения, книгопечатания, зодчества, живописи. Быт, нравы, обычаи. </w:t>
      </w:r>
    </w:p>
    <w:p w:rsidR="005B5BE4" w:rsidRDefault="005B5BE4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Россия на рубеже</w:t>
      </w:r>
      <w:r>
        <w:rPr>
          <w:rStyle w:val="apple-converted-space"/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en-US"/>
        </w:rPr>
        <w:t>XVI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-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en-US"/>
        </w:rPr>
        <w:t>XVII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веков. Царствование Бориса Годунова. Сму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тное время. Самозванцы. Восстание под предводительством И. </w:t>
      </w:r>
      <w:proofErr w:type="spellStart"/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Болотникова</w:t>
      </w:r>
      <w:proofErr w:type="spellEnd"/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 Освободительная борьба против интервентов. Ополчение К. Минина и Д. По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жарского. Подвиг И. Сусанина. Освобождение Москвы. Начало ца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р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с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т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во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вания династии Романовых.</w:t>
      </w:r>
    </w:p>
    <w:p w:rsidR="005B5BE4" w:rsidRDefault="005B5BE4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Правление первых Романовых. Конец Смутного времени. Открытие новых земель. Русские первопроходцы.  Крепостные крестьяне. Крестьянское восстание под предводительством С. Разина. Власть и церковь. Церковный раскол. Внешняя политика России в 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en-US"/>
        </w:rPr>
        <w:t>XVII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веке. Культура и быт России в 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en-US"/>
        </w:rPr>
        <w:t>XVII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веке. </w:t>
      </w:r>
    </w:p>
    <w:p w:rsidR="005B5BE4" w:rsidRDefault="005B5BE4">
      <w:pPr>
        <w:spacing w:after="0" w:line="360" w:lineRule="auto"/>
        <w:ind w:firstLine="709"/>
        <w:jc w:val="center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Россия</w:t>
      </w:r>
      <w:r>
        <w:rPr>
          <w:rStyle w:val="apple-converted-space"/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 xml:space="preserve">в </w:t>
      </w:r>
      <w:r>
        <w:rPr>
          <w:rStyle w:val="apple-converted-space"/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  <w:lang w:val="en-US"/>
        </w:rPr>
        <w:t>XVIII</w:t>
      </w:r>
      <w:r>
        <w:rPr>
          <w:rStyle w:val="apple-converted-space"/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 xml:space="preserve"> веке</w:t>
      </w:r>
    </w:p>
    <w:p w:rsidR="005B5BE4" w:rsidRDefault="005B5BE4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Начало царствования Петра 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en-US"/>
        </w:rPr>
        <w:t>I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 Азовские походы. «Великое посольство» Пе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 xml:space="preserve">тра 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en-US"/>
        </w:rPr>
        <w:t>I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 Создание российского флота и б</w:t>
      </w:r>
      <w:r w:rsidR="00787E4F"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орьба за выход к Балтийскому и Чер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но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му морям. Начало Северной войны. Строительство Петербурга.</w:t>
      </w:r>
      <w:r w:rsidR="00787E4F"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Созда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ние регулярной армии. Полтавская битва: разгром шведов. Победы русского фло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 xml:space="preserve">та. Окончание Северной войны. Петр 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en-US"/>
        </w:rPr>
        <w:t>I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― первый российский император. Лич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 xml:space="preserve">ность Петра 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en-US"/>
        </w:rPr>
        <w:t>I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Великого. Реформы государственного управления, губернская реформа. Оппозиция реформам Петра 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en-US"/>
        </w:rPr>
        <w:t>I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, дело царевича Алексея. Эко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но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ми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ческие преобразования в стране. Нововведения в культуре. Развитие науки и техники. Итоги и цена петровских преобразований.</w:t>
      </w:r>
    </w:p>
    <w:p w:rsidR="005B5BE4" w:rsidRDefault="005B5BE4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Дворцовые перевороты: внутренняя и внешняя политика преемников Петра 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en-US"/>
        </w:rPr>
        <w:t>I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. Российская Академия наук и деятельность </w:t>
      </w:r>
      <w:r w:rsidR="00787E4F"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М. В. Ломоносова. И. И. Шувалов </w:t>
      </w:r>
      <w:r w:rsidR="00787E4F">
        <w:rPr>
          <w:rFonts w:ascii="Times New Roman" w:hAnsi="Times New Roman"/>
          <w:sz w:val="28"/>
          <w:szCs w:val="28"/>
        </w:rPr>
        <w:t>―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покровитель просвещения, наук и искусства. Основание первого Российского университета и Академии художеств.</w:t>
      </w:r>
    </w:p>
    <w:p w:rsidR="005B5BE4" w:rsidRDefault="005B5BE4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Правление Екатерины 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en-US"/>
        </w:rPr>
        <w:t>II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― просвещенный абсолютизм. Укрепление им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пе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 xml:space="preserve">раторской власти. Развитие  промышленности, торговли, рост городов. 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lastRenderedPageBreak/>
        <w:t>«Зо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лотой век дворянства». Положение крепостных крестьян, усиление</w:t>
      </w:r>
      <w:r w:rsidR="00787E4F"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крепо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с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т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ничества. Восстание под пред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во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ди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тель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ством Е. Пугачева и его значение. Рус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 xml:space="preserve">ско-турецкие войны  второй половины 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en-US"/>
        </w:rPr>
        <w:t>XVIII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ве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ка, их итоги. Присоединени</w:t>
      </w:r>
      <w:r w:rsidR="00787E4F"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е Крыма и освоение </w:t>
      </w:r>
      <w:proofErr w:type="spellStart"/>
      <w:r w:rsidR="00787E4F"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Новороссии</w:t>
      </w:r>
      <w:proofErr w:type="spellEnd"/>
      <w:r w:rsidR="00787E4F"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. 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А.</w:t>
      </w:r>
      <w:r w:rsidR="00787E4F"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 В. 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Суворов, Ф.</w:t>
      </w:r>
      <w:r w:rsidR="00787E4F"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 Ф. 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Ушаков. Культура и быт России во второй половине 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en-US"/>
        </w:rPr>
        <w:t>XVIII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века. Русские изобретатели и умельцы, раз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 xml:space="preserve">витие исторической науки, литературы,  искусства. </w:t>
      </w:r>
    </w:p>
    <w:p w:rsidR="005B5BE4" w:rsidRDefault="005B5BE4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Правление Павла</w:t>
      </w:r>
      <w:r>
        <w:rPr>
          <w:rStyle w:val="apple-converted-space"/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en-US"/>
        </w:rPr>
        <w:t>I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. </w:t>
      </w:r>
    </w:p>
    <w:p w:rsidR="005B5BE4" w:rsidRDefault="005B5BE4">
      <w:pPr>
        <w:spacing w:after="0" w:line="360" w:lineRule="auto"/>
        <w:ind w:firstLine="709"/>
        <w:jc w:val="center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 xml:space="preserve">Россия в первой половине </w:t>
      </w:r>
      <w:r>
        <w:rPr>
          <w:rStyle w:val="apple-converted-space"/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  <w:lang w:val="en-US"/>
        </w:rPr>
        <w:t>XIX</w:t>
      </w:r>
      <w:r>
        <w:rPr>
          <w:rStyle w:val="apple-converted-space"/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 xml:space="preserve"> века</w:t>
      </w:r>
    </w:p>
    <w:p w:rsidR="005B5BE4" w:rsidRDefault="005B5BE4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Россия в начале</w:t>
      </w:r>
      <w:r>
        <w:rPr>
          <w:rStyle w:val="apple-converted-space"/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en-US"/>
        </w:rPr>
        <w:t>XIX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в</w:t>
      </w:r>
      <w:r w:rsidR="00787E4F"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ека. Приход к власти Александра 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en-US"/>
        </w:rPr>
        <w:t>I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 Вну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т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ре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няя и внешняя политика России. Отечественная война 1812 г. Основные этапы и сра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же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ния войны. Бородинская битва. Ге</w:t>
      </w:r>
      <w:r w:rsidR="00787E4F"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рои войны (М. И. Кутузов, М. Б. 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Барклай-де-Толли, П. И. Багратион, Н. Н. Раевский, 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Д. В. Давыдов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и др.). Причины победы России в Отечественной войне. Народная память о войне 1812 г. </w:t>
      </w:r>
    </w:p>
    <w:p w:rsidR="005B5BE4" w:rsidRDefault="005B5BE4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Правление Александра 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en-US"/>
        </w:rPr>
        <w:t>I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 Движение декабристов: создание тайных обществ в России, их участники.</w:t>
      </w:r>
      <w:r w:rsidR="00787E4F"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Вступление на престол Николая 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en-US"/>
        </w:rPr>
        <w:t>I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 Восстание декабристов на Сенатской площади в Санкт-Петербурге. Суд над декабристами. Значение движения де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кабристов.</w:t>
      </w:r>
    </w:p>
    <w:p w:rsidR="005B5BE4" w:rsidRDefault="00787E4F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Правление Николая </w:t>
      </w:r>
      <w:r w:rsidR="005B5BE4"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en-US"/>
        </w:rPr>
        <w:t>I</w:t>
      </w:r>
      <w:r w:rsidR="005B5BE4"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 Преобразование и укрепление государственного ап</w:t>
      </w:r>
      <w:r w:rsidR="005B5BE4"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парата. Введение военных порядков во все сферы жизни общества. Внешняя политика России. Крымская война 1853-1856 гг. Итоги и последствия вой</w:t>
      </w:r>
      <w:r w:rsidR="005B5BE4"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ны.</w:t>
      </w:r>
    </w:p>
    <w:p w:rsidR="005B5BE4" w:rsidRDefault="005B5BE4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«Золотой век» р</w:t>
      </w:r>
      <w:r w:rsidR="00787E4F"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усской культуры первой половины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en-US"/>
        </w:rPr>
        <w:t>XIX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века. Развитие на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уки, техники, живописи, архитектуры, литературы, музыки. Выдающиеся де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ятели культуры (А. С. Пушкин, М. Ю. </w:t>
      </w:r>
      <w:r w:rsidR="00787E4F"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Лермонтов, Н. В. 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Гоголь, М. И. Глинка, В. А. </w:t>
      </w:r>
      <w:proofErr w:type="spellStart"/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Тропи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нин</w:t>
      </w:r>
      <w:proofErr w:type="spellEnd"/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, К. И. Росси и др.). </w:t>
      </w:r>
    </w:p>
    <w:p w:rsidR="005B5BE4" w:rsidRDefault="005B5BE4">
      <w:pPr>
        <w:spacing w:after="0" w:line="360" w:lineRule="auto"/>
        <w:ind w:firstLine="709"/>
        <w:jc w:val="center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 xml:space="preserve">Россия во второй половине </w:t>
      </w:r>
      <w:r>
        <w:rPr>
          <w:rStyle w:val="apple-converted-space"/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  <w:lang w:val="en-US"/>
        </w:rPr>
        <w:t>XIX</w:t>
      </w:r>
      <w:r>
        <w:rPr>
          <w:rStyle w:val="apple-converted-space"/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 xml:space="preserve"> – начале </w:t>
      </w:r>
      <w:r>
        <w:rPr>
          <w:rStyle w:val="apple-converted-space"/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  <w:lang w:val="en-US"/>
        </w:rPr>
        <w:t>XX</w:t>
      </w:r>
      <w:r>
        <w:rPr>
          <w:rStyle w:val="apple-converted-space"/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 xml:space="preserve">  века</w:t>
      </w:r>
    </w:p>
    <w:p w:rsidR="005B5BE4" w:rsidRDefault="005B5BE4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Правление Александра 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en-US"/>
        </w:rPr>
        <w:t>II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. Отмена крепостного права, его значение. Жизнь крестьян после отмены крепостного права. Социально-экономическое развитие России. Реформы, связанные с преобразованием жизни в стране 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lastRenderedPageBreak/>
        <w:t>(городская, судебная, военная реформы, открытие начальных народн</w:t>
      </w:r>
      <w:r w:rsidR="00787E4F"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ых училищ). Убийство Александра 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en-US"/>
        </w:rPr>
        <w:t>II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. </w:t>
      </w:r>
    </w:p>
    <w:p w:rsidR="005B5BE4" w:rsidRDefault="00787E4F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Приход к власти Александра </w:t>
      </w:r>
      <w:r w:rsidR="005B5BE4"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en-US"/>
        </w:rPr>
        <w:t>III</w:t>
      </w:r>
      <w:r w:rsidR="005B5BE4"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. Развитие российской промышленности, формирование русской буржуазии. Положение и жизнь рабочих. Появление революционных кружков. Жизнь и быт русских купцов, городского и сельского населения. Наука и культура во второй половине </w:t>
      </w:r>
      <w:r w:rsidR="005B5BE4"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en-US"/>
        </w:rPr>
        <w:t>XIX</w:t>
      </w:r>
      <w:r w:rsidR="005B5BE4"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века. Великие имена: И. С. Тургенев, Ф. М. Достоевский, Л. Н. Толстой, В. И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 Суриков, П. И. Чайковский, А. С. Попов, А. Ф. </w:t>
      </w:r>
      <w:r w:rsidR="005B5BE4"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Можайский и др.</w:t>
      </w:r>
      <w:r w:rsidR="005B5BE4">
        <w:rPr>
          <w:rStyle w:val="apple-converted-space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</w:p>
    <w:p w:rsidR="005B5BE4" w:rsidRDefault="00787E4F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Начало правления Николая </w:t>
      </w:r>
      <w:r w:rsidR="005B5BE4"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en-US"/>
        </w:rPr>
        <w:t>II</w:t>
      </w:r>
      <w:r w:rsidR="005B5BE4"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 Пром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ышленное развитие страны. Поло</w:t>
      </w:r>
      <w:r w:rsidR="005B5BE4"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же</w:t>
      </w:r>
      <w:r w:rsidR="005B5BE4"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 xml:space="preserve">ние основных групп населения. 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Стачки и забастовки рабочих. Русско-</w:t>
      </w:r>
      <w:r w:rsidR="005B5BE4"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япо</w:t>
      </w:r>
      <w:r w:rsidR="005B5BE4"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</w:t>
      </w:r>
      <w:r w:rsidR="005B5BE4"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 xml:space="preserve">ская война 1904-1905 гг.: основные сражения. Причины поражения России в войне. Воздействие войны на общественную и политическую жизнь страны. </w:t>
      </w:r>
    </w:p>
    <w:p w:rsidR="005B5BE4" w:rsidRDefault="005B5BE4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Первая русская революция 1905-1907 гг. Кровавое воскресенье 9 января 1905 г. ― на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чало ре</w:t>
      </w:r>
      <w:r w:rsidR="00787E4F"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волюции, основные ее события. 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«Манифест 17 октября 1905 года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». Поражен</w:t>
      </w:r>
      <w:r w:rsidR="00787E4F"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ие революции, 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ее значение.  Реформы П. А. Столыпина и их итоги.</w:t>
      </w:r>
    </w:p>
    <w:p w:rsidR="005B5BE4" w:rsidRDefault="005B5BE4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«Серебряный век» русской культуры. Выдающиеся деятели  культуры: А. М. Горький, В. А. Серов, Ф. И. Шаляпин, Анна Павлова и др. Появление первых кинофильмов в России.</w:t>
      </w:r>
    </w:p>
    <w:p w:rsidR="005B5BE4" w:rsidRDefault="005B5BE4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Россия в</w:t>
      </w:r>
      <w:proofErr w:type="gramStart"/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П</w:t>
      </w:r>
      <w:proofErr w:type="gramEnd"/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ервой мировой войне. Героизм и са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мо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от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ве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р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же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ность русских солдат. Победы и поражения русской армии в ходе военных дей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ствий. Брусило</w:t>
      </w:r>
      <w:r w:rsidR="00787E4F"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вский прорыв. Подвиг летчика П. Н. 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Несте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рова. Экономическое положение в стране. От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ношение к войне в обществе.</w:t>
      </w:r>
    </w:p>
    <w:p w:rsidR="005B5BE4" w:rsidRDefault="005B5BE4">
      <w:pPr>
        <w:spacing w:after="0" w:line="360" w:lineRule="auto"/>
        <w:ind w:firstLine="709"/>
        <w:jc w:val="center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Россия в 1917-1921 годах</w:t>
      </w:r>
    </w:p>
    <w:p w:rsidR="005B5BE4" w:rsidRDefault="005B5BE4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Революционные события 1917 года. Февральская революция и отречение царя от престола. Временное пр</w:t>
      </w:r>
      <w:r w:rsidR="00787E4F"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авительство. А. Ф. Керенский. Соз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да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ние Петроградского Совета рабочих депутатов. Двоевластие. Обстановка в стра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 xml:space="preserve">не в период двоевластия. Октябрь 1917 года в Петрограде. 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en-US"/>
        </w:rPr>
        <w:t>II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Всероссийский съезд Советов. Образование</w:t>
      </w:r>
      <w:r>
        <w:rPr>
          <w:rStyle w:val="apple-converted-space"/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 xml:space="preserve">  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Совета Народных Комиссаров 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lastRenderedPageBreak/>
        <w:t>(СНК) во главе с В. И. Ле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ниным. Принятие первых декретов «О мире» и «О земле». Уста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но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в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ле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ние советской власти в стране и образование нового государства ― Ро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с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сий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ской Советской Федеративной Социа</w:t>
      </w:r>
      <w:r w:rsidR="00787E4F"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листической Республики (РСФСР).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Приняти</w:t>
      </w:r>
      <w:r w:rsidR="00787E4F"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е первой Советской Конституции </w:t>
      </w:r>
      <w:r w:rsidR="00787E4F">
        <w:rPr>
          <w:rFonts w:ascii="Times New Roman" w:hAnsi="Times New Roman"/>
          <w:sz w:val="28"/>
          <w:szCs w:val="28"/>
        </w:rPr>
        <w:t>―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Основного Закона РСФСР. Судь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ба семьи Николая 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en-US"/>
        </w:rPr>
        <w:t>II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. </w:t>
      </w:r>
    </w:p>
    <w:p w:rsidR="005B5BE4" w:rsidRDefault="005B5BE4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Гражданская война в России: предпосылки, участники, основные этапы воо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ру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женной борьбы. Борьба между «красными»  и «белыми». Положение населения в годы войны. Интервенция. Окончание и итоги Гражданской войны. Экономическая политика советской власти во время Гражданской войны: «военный коммунизм». Экономический и политический кризис в конце 1920 – начале 1921 г. Массовые выступления против политики власти (крестьянские восстания, восстание</w:t>
      </w:r>
      <w:r>
        <w:rPr>
          <w:rStyle w:val="apple-converted-space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в Кронштадте). Переход к новой экономической политике, положительные и отрицательные результаты нэпа. </w:t>
      </w:r>
    </w:p>
    <w:p w:rsidR="005B5BE4" w:rsidRDefault="005B5BE4">
      <w:pPr>
        <w:spacing w:after="0" w:line="360" w:lineRule="auto"/>
        <w:ind w:firstLine="709"/>
        <w:jc w:val="center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СССР в 20-е – 30-е годы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  <w:lang w:val="en-US"/>
        </w:rPr>
        <w:t>XX</w:t>
      </w:r>
      <w:r>
        <w:rPr>
          <w:rStyle w:val="apple-converted-space"/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 xml:space="preserve"> века</w:t>
      </w:r>
    </w:p>
    <w:p w:rsidR="005B5BE4" w:rsidRDefault="005B5BE4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Образование СССР. Первая Конституция (Основной Закон) СССР 1924 года. Система государственного управления СССР. Смерть первого главы Советского государства ― В. И. Ленина. Сосредоточение всей полноты партийной и государственной власти в руках И. В. Сталина. Культ личности  Сталина. Массовые репрессии. </w:t>
      </w:r>
      <w:proofErr w:type="spellStart"/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ГУЛаг</w:t>
      </w:r>
      <w:proofErr w:type="spellEnd"/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.  Последствия репрессий.  </w:t>
      </w:r>
    </w:p>
    <w:p w:rsidR="005B5BE4" w:rsidRDefault="005B5BE4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Индустриализация страны, первые пятилетние планы. Стройки первых пя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 xml:space="preserve">тилеток (Днепрогэс, Магнитка, </w:t>
      </w:r>
      <w:proofErr w:type="spellStart"/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Турксиб</w:t>
      </w:r>
      <w:proofErr w:type="spellEnd"/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, Комсомольск-на-Амуре и др.). Роль рабочего класса в индустриализации. Стахановское движение. Ударничество. </w:t>
      </w:r>
    </w:p>
    <w:p w:rsidR="005B5BE4" w:rsidRDefault="005B5BE4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Коллективизация сельского хозяйства: ее насильственное осуществление, экономические и  социальные последствия. Создание колхозов. Рас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ку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ла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чи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вание. Гибель крепких крестьянских хозяйств. Голод на селе.</w:t>
      </w:r>
    </w:p>
    <w:p w:rsidR="005B5BE4" w:rsidRDefault="005B5BE4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Новая Конституция СССР 1936 года. Ее значение. Изменения в системе государственного управления СССР. Образование новых республик и включение их в состав СССР. Политическая жизнь страны в 30-е годы. 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lastRenderedPageBreak/>
        <w:t xml:space="preserve">Основные направления внешней политики Советского государства в 1920-1930-е годы. Укрепление позиций страны на международной арене. </w:t>
      </w:r>
    </w:p>
    <w:p w:rsidR="005B5BE4" w:rsidRDefault="005B5BE4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Культура и духовная жизнь в стране в 1920-е – 1930-е гг. «Культурная революция»: задачи и направления. Ликвидация неграмотности, создание системы народного образования. Развитие советской науки, выдающиеся научные открытия (И. П. Павлов, К. А. Тимирязев, К. Э. Циолковский и др.) Идеологический контроль над духовной жизнью общества.</w:t>
      </w:r>
      <w:r>
        <w:rPr>
          <w:rStyle w:val="apple-converted-space"/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Русская эмиграция. Политика власти в отношении религии и церкви. Жизнь и быт советских людей в 20-е – 30-е годы. </w:t>
      </w:r>
    </w:p>
    <w:p w:rsidR="005B5BE4" w:rsidRDefault="005B5BE4">
      <w:pPr>
        <w:spacing w:after="0" w:line="360" w:lineRule="auto"/>
        <w:ind w:firstLine="709"/>
        <w:jc w:val="center"/>
        <w:rPr>
          <w:rStyle w:val="apple-converted-space"/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СССР во</w:t>
      </w:r>
      <w:proofErr w:type="gramStart"/>
      <w:r>
        <w:rPr>
          <w:rStyle w:val="apple-converted-space"/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 xml:space="preserve"> В</w:t>
      </w:r>
      <w:proofErr w:type="gramEnd"/>
      <w:r>
        <w:rPr>
          <w:rStyle w:val="apple-converted-space"/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торой мировой и Великой Отечественной войне</w:t>
      </w:r>
    </w:p>
    <w:p w:rsidR="005B5BE4" w:rsidRDefault="005B5BE4">
      <w:pPr>
        <w:spacing w:after="0" w:line="360" w:lineRule="auto"/>
        <w:ind w:firstLine="709"/>
        <w:jc w:val="center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1941-1945 годов</w:t>
      </w:r>
    </w:p>
    <w:p w:rsidR="005B5BE4" w:rsidRDefault="005B5BE4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СССР накануне</w:t>
      </w:r>
      <w:proofErr w:type="gramStart"/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В</w:t>
      </w:r>
      <w:proofErr w:type="gramEnd"/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торой мировой войны. Мероприятия по укреплению обороноспособности страны. Первое военное столкновение между японскими и советскими войсками в 1938 г. Советско-германский договор о ненападении.</w:t>
      </w:r>
      <w:r>
        <w:rPr>
          <w:rStyle w:val="apple-converted-space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Советско-финляндская война 1939-1940 годов, ее итоги</w:t>
      </w:r>
      <w:r>
        <w:rPr>
          <w:rStyle w:val="apple-converted-space"/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 xml:space="preserve">. 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Начало</w:t>
      </w:r>
      <w:proofErr w:type="gramStart"/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В</w:t>
      </w:r>
      <w:proofErr w:type="gramEnd"/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торой мировой войны, нападение Германии на Польшу и наступление на Запад, подготовка к нападению на СССР.</w:t>
      </w:r>
    </w:p>
    <w:p w:rsidR="005B5BE4" w:rsidRDefault="005B5BE4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Нападение Германии на Советский Союз. Начало Великой Отечественной войны. Героическая оборона Брестской крепости. Первые неудачи Красной армии, героическая защита городов на пути отступления советских войск. Битва за Москву, ее ист</w:t>
      </w:r>
      <w:r w:rsidR="00787E4F"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орическое значение. Маршал Г. К. 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Жуков. Герои-панфиловцы. </w:t>
      </w:r>
    </w:p>
    <w:p w:rsidR="005B5BE4" w:rsidRDefault="005B5BE4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Героизм тружеников тыла. «Все для фронта! Все для победы!». Создание новых вооружений советскими военными конструкторами. Блокада Ленинграда и мужество ленинградцев. Города-герои.</w:t>
      </w:r>
    </w:p>
    <w:p w:rsidR="005B5BE4" w:rsidRDefault="005B5BE4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Сталинградская битва. Начало коренного перелома в ходе Великой Отечественной войны. Звер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ства фашистов на оккупированной территории, и  в концентрационных лагерях. Под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виг генерала Д. М. </w:t>
      </w:r>
      <w:proofErr w:type="spellStart"/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Карбышева</w:t>
      </w:r>
      <w:proofErr w:type="spellEnd"/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 Борьба советских людей на оккупированной территории.</w:t>
      </w:r>
      <w:r w:rsidR="00787E4F"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Партизанское движение. Герои-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подпольщики и партизаны. Битва на Курской дуге. Мужество и 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lastRenderedPageBreak/>
        <w:t xml:space="preserve">героизм советских солдат. Отступление немецких войск по всем фронтам. Наука и культура в годы войны. </w:t>
      </w:r>
    </w:p>
    <w:p w:rsidR="005B5BE4" w:rsidRDefault="005B5BE4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Создание антигитлеровской коалиции. Открытие второго фронта в Европе в конце вой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ны. И</w:t>
      </w:r>
      <w:r w:rsidR="00787E4F"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згнание захватчиков с советской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земли, освобождение народов Европы</w:t>
      </w:r>
      <w:r>
        <w:rPr>
          <w:rStyle w:val="apple-converted-space"/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 xml:space="preserve">. 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Битва за Берлин. Капитуляция Германии. Решающий вклад СССР в разгром гитлеровской Германии. Завершение Великой Отечественной войны. День Победы ― 9 мая 1945 года.</w:t>
      </w:r>
    </w:p>
    <w:p w:rsidR="005B5BE4" w:rsidRDefault="005B5BE4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Вступление СССР в войну с Японией. Военные действия США против Япо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нии в 1945 г. Атомная бомбардировка Хиросимы и Нагасаки. Капитуляция Японии. Окончание</w:t>
      </w:r>
      <w:proofErr w:type="gramStart"/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В</w:t>
      </w:r>
      <w:proofErr w:type="gramEnd"/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то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рой мировой войны. Нюрнбергский процесс. Героические и трагические уро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ки войны. Причины победы со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ве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т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с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кого народа. Советские полководцы (Г. К. Жу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ков, К. К. Рокоссовский, А. М. Ва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си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ле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в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ский, И. С. Конев и др.), ге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рои войны. Великая Отечественная война 1941-1945 гг. в памяти народа, про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из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ве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дениях искусства.</w:t>
      </w:r>
    </w:p>
    <w:p w:rsidR="005B5BE4" w:rsidRDefault="005B5BE4">
      <w:pPr>
        <w:spacing w:after="0" w:line="360" w:lineRule="auto"/>
        <w:ind w:firstLine="709"/>
        <w:jc w:val="center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Советский Союз в 1945 – 1991 годах</w:t>
      </w:r>
    </w:p>
    <w:p w:rsidR="005B5BE4" w:rsidRDefault="005B5BE4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Возрождение Советской страны после войны. Трудности послевоенной жизни. Вос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с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тановление разрушенных городов. Возрождение и развитие промышленности.  По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ло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же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ние в сельском хозяйстве. Жизнь и быт людей в послевоенное время, судьбы солдат, вер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ну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 xml:space="preserve">вшихся с фронта. Новая волна репрессий. Голод 1946-1947 гг. Внешняя политика СССР в послевоенные годы. Укрепление статуса СССР как великой мировой державы. </w:t>
      </w:r>
      <w:r w:rsidR="003D5BA2"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Формирова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ние двух военно-политических блоков. Начало «холодной войны». Политика укрепления социалистического лагеря.</w:t>
      </w:r>
    </w:p>
    <w:p w:rsidR="005B5BE4" w:rsidRDefault="005B5BE4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Смерть И. В. Сталина. Борьба за власть. Приход к власти Н. С. Хрущева. Осу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ж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де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ние культа личности, начало реабилитации репрессированных. Ре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формы Н. С. Хрущева. Ос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воение целины. Жилищное строительство</w:t>
      </w:r>
      <w:r>
        <w:rPr>
          <w:rStyle w:val="apple-converted-space"/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.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Жизнь советских людей в годы правления Н. С. Хрущева. Вы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работка новых подходов к внешней политике. До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стижения в науке и тех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ни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ке в 50-60-е годы. Исследование атомной энергии. Выдающиеся ученые И. В. Ку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 xml:space="preserve">рчатов, М. В. Келдыш, А. Д. Сахаров и др. Освоение космоса и полет 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lastRenderedPageBreak/>
        <w:t>пер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вого человека. Ю. А. Гагарин. Первая женщина космонавт В. В. Те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ре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ш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ко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ва. Хрущевская «оттепель». Противоречия внутриполитического курса Н. С. Хру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щева, его отставка.</w:t>
      </w:r>
    </w:p>
    <w:p w:rsidR="005B5BE4" w:rsidRDefault="005B5BE4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Экономическая и социальная политика Л.И. Брежнева. Эко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но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ми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че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с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кий спад. Конституция СССР</w:t>
      </w:r>
      <w:r>
        <w:rPr>
          <w:rStyle w:val="apple-converted-space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1977 г. Внешняя политика Советского Союза в 70-е годы. Война в Афганистане. </w:t>
      </w:r>
      <w:proofErr w:type="gramStart"/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en-US"/>
        </w:rPr>
        <w:t>XXII</w:t>
      </w:r>
      <w:r w:rsidR="003D5BA2"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летние</w:t>
      </w:r>
      <w:r>
        <w:rPr>
          <w:rStyle w:val="apple-converted-space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Оли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м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пий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с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кие игры в Москве. Ухудшение материального положения населения и морального кли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ма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та в стране.</w:t>
      </w:r>
      <w:proofErr w:type="gramEnd"/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Советская культура, жизн</w:t>
      </w:r>
      <w:r w:rsidR="003D5BA2"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ь и быт советских людей в 70-е </w:t>
      </w:r>
      <w:r w:rsidR="003D5BA2">
        <w:rPr>
          <w:rFonts w:ascii="Times New Roman" w:hAnsi="Times New Roman"/>
          <w:sz w:val="28"/>
          <w:szCs w:val="28"/>
        </w:rPr>
        <w:t>―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начале 80-х годов 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en-US"/>
        </w:rPr>
        <w:t>XX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века.</w:t>
      </w:r>
    </w:p>
    <w:p w:rsidR="005B5BE4" w:rsidRDefault="005B5BE4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Смерть Л. И. Брежнева. Приход к власти М. С. Го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рбачева. Реформы Горбачева в политической, социальной и экономичес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кой сферах. Вывод войск из Афганистана</w:t>
      </w:r>
      <w:r>
        <w:rPr>
          <w:rStyle w:val="apple-converted-space"/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 xml:space="preserve">. 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Избрание первого пре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зи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де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та СССР ― М.С. Горбачева. Нарастание экономического кризиса и обо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с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т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ре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ние межнациональных отношений в стране. Образование новых по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ли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ти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че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с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ких партий и движ</w:t>
      </w:r>
      <w:r w:rsidR="003D5BA2"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ений. Августовские события 1991 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г. Распад СССР. Принятие Декларации о государственном суверенитете РСФСР. Первый президент России Б. Н. Ельцин. Об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ра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зо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вание СНГ. Причины и последствия кризиса советской системы и распада СССР.</w:t>
      </w:r>
    </w:p>
    <w:p w:rsidR="005B5BE4" w:rsidRDefault="005B5BE4">
      <w:pPr>
        <w:spacing w:after="0" w:line="360" w:lineRule="auto"/>
        <w:ind w:firstLine="709"/>
        <w:jc w:val="center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Россия (Российская Федерация) в 1991 – 2015 годах</w:t>
      </w:r>
    </w:p>
    <w:p w:rsidR="005B5BE4" w:rsidRDefault="005B5BE4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Вступление России в новый этап истории. Формирование суверенной российской государственности. Политический кризис осени 1993 г. Принятие Конституции России (1993 г.). Символы государственной власти Российской Федерации. Экономические реформы 1990-х гг., их результаты. Жизнь и быт людей в новых экономических и политических условиях Основные направления национальной  политики: успехи и просчеты. Нарастание противоречий между центром и регионами. Военно-политический кризис в Чеченской Респу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блике. Внешняя политика России в 1990-е гг. Отношения со странами СНГ и Балтии. Восточное направление внешней политики. Русское зарубежье.</w:t>
      </w:r>
    </w:p>
    <w:p w:rsidR="005B5BE4" w:rsidRDefault="005B5BE4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lastRenderedPageBreak/>
        <w:t xml:space="preserve">Отставка Б. Н. Ельцина; президентские выборы </w:t>
      </w:r>
      <w:r w:rsidR="003D5BA2"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в 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2000 г</w:t>
      </w:r>
      <w:r w:rsidR="003D5BA2"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оду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. Второй президент России ― В.В. Путин. Его деятельность: курс на продолжение реформ, стабилизацию положения в стране, сохранение целостности России, укрепление государственности, обеспечение согласия и единства общества. Новые государственные символы России. Развитие экономики и социальной сферы. Политические  лидеры и общественные деятели современной России. Культура и духовная жизнь общества в начале 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en-US"/>
        </w:rPr>
        <w:t>XXI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века. Русская православная церковь в новой России.</w:t>
      </w:r>
    </w:p>
    <w:p w:rsidR="005B5BE4" w:rsidRDefault="005B5BE4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Президентские выборы 2008 г. Президент России ― Д. А. Медведев. Общественно-политическое и экономическое развитие страны, культурная жизнь на современном этапе. Разработка новой внешнеполитической  стратегии в начале 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en-US"/>
        </w:rPr>
        <w:t>XXI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века. Укрепление международного престижа России.</w:t>
      </w:r>
    </w:p>
    <w:p w:rsidR="005B5BE4" w:rsidRDefault="005B5BE4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Президентские выборы 2012 г. Президент России ― В.В. Путин. Сегодня</w:t>
      </w:r>
      <w:r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softHyphen/>
        <w:t>шний  день России. Проведение зимних Олимпийских игр в Сочи в 2014 г. Воссоединение Крыма с Россией. Празднование 70-летия Победы в Великой Отечественной войне.</w:t>
      </w:r>
    </w:p>
    <w:p w:rsidR="00634FD0" w:rsidRDefault="00634FD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5B5BE4" w:rsidRDefault="005B5BE4">
      <w:pPr>
        <w:spacing w:before="120" w:after="0" w:line="360" w:lineRule="auto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ФИЗИЧЕСКАЯ КУЛЬТУРА</w:t>
      </w:r>
    </w:p>
    <w:p w:rsidR="005B5BE4" w:rsidRDefault="005B5BE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Пояснительная записка</w:t>
      </w:r>
    </w:p>
    <w:p w:rsidR="005B5BE4" w:rsidRDefault="005B5BE4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по физической культуре для обучающихся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классов является логическим продолжением соответствующей учебной программы дополнительного первого (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) и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классов.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Основная цель изучения физической культуры </w:t>
      </w:r>
      <w:r>
        <w:rPr>
          <w:rFonts w:ascii="Times New Roman" w:hAnsi="Times New Roman" w:cs="Times New Roman"/>
          <w:sz w:val="28"/>
          <w:szCs w:val="28"/>
        </w:rPr>
        <w:t>заключается во всестороннем развитии личности обучающихся с умственной отсталостью (интеллектуальными нарушениями) в процессе приобщения их к физической культуре, повышении уровня их психофизического развития, расширении индивидуальных двигательных возможностей, комплексной коррекции нарушений развития, социальной адаптации.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Задачи, реализуемые в ходе уроков физической культуры: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― воспитание ин</w:t>
      </w:r>
      <w:r>
        <w:rPr>
          <w:rFonts w:ascii="Times New Roman" w:hAnsi="Times New Roman" w:cs="Times New Roman"/>
          <w:sz w:val="28"/>
          <w:szCs w:val="28"/>
        </w:rPr>
        <w:softHyphen/>
        <w:t>тереса к физической культуре и спо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рту; 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― овладение основами доступных видов спор</w:t>
      </w:r>
      <w:r>
        <w:rPr>
          <w:rFonts w:ascii="Times New Roman" w:hAnsi="Times New Roman" w:cs="Times New Roman"/>
          <w:sz w:val="28"/>
          <w:szCs w:val="28"/>
        </w:rPr>
        <w:softHyphen/>
        <w:t>та (легкой атлетикой, гим</w:t>
      </w:r>
      <w:r>
        <w:rPr>
          <w:rFonts w:ascii="Times New Roman" w:hAnsi="Times New Roman" w:cs="Times New Roman"/>
          <w:sz w:val="28"/>
          <w:szCs w:val="28"/>
        </w:rPr>
        <w:softHyphen/>
        <w:t>на</w:t>
      </w:r>
      <w:r>
        <w:rPr>
          <w:rFonts w:ascii="Times New Roman" w:hAnsi="Times New Roman" w:cs="Times New Roman"/>
          <w:sz w:val="28"/>
          <w:szCs w:val="28"/>
        </w:rPr>
        <w:softHyphen/>
        <w:t>с</w:t>
      </w:r>
      <w:r>
        <w:rPr>
          <w:rFonts w:ascii="Times New Roman" w:hAnsi="Times New Roman" w:cs="Times New Roman"/>
          <w:sz w:val="28"/>
          <w:szCs w:val="28"/>
        </w:rPr>
        <w:softHyphen/>
        <w:t>ти</w:t>
      </w:r>
      <w:r>
        <w:rPr>
          <w:rFonts w:ascii="Times New Roman" w:hAnsi="Times New Roman" w:cs="Times New Roman"/>
          <w:sz w:val="28"/>
          <w:szCs w:val="28"/>
        </w:rPr>
        <w:softHyphen/>
        <w:t>кой, лы</w:t>
      </w:r>
      <w:r>
        <w:rPr>
          <w:rFonts w:ascii="Times New Roman" w:hAnsi="Times New Roman" w:cs="Times New Roman"/>
          <w:sz w:val="28"/>
          <w:szCs w:val="28"/>
        </w:rPr>
        <w:softHyphen/>
        <w:t>жной подготовкой и др.) в со</w:t>
      </w:r>
      <w:r>
        <w:rPr>
          <w:rFonts w:ascii="Times New Roman" w:hAnsi="Times New Roman" w:cs="Times New Roman"/>
          <w:sz w:val="28"/>
          <w:szCs w:val="28"/>
        </w:rPr>
        <w:softHyphen/>
        <w:t>от</w:t>
      </w:r>
      <w:r>
        <w:rPr>
          <w:rFonts w:ascii="Times New Roman" w:hAnsi="Times New Roman" w:cs="Times New Roman"/>
          <w:sz w:val="28"/>
          <w:szCs w:val="28"/>
        </w:rPr>
        <w:softHyphen/>
        <w:t>ве</w:t>
      </w:r>
      <w:r>
        <w:rPr>
          <w:rFonts w:ascii="Times New Roman" w:hAnsi="Times New Roman" w:cs="Times New Roman"/>
          <w:sz w:val="28"/>
          <w:szCs w:val="28"/>
        </w:rPr>
        <w:softHyphen/>
        <w:t>т</w:t>
      </w:r>
      <w:r>
        <w:rPr>
          <w:rFonts w:ascii="Times New Roman" w:hAnsi="Times New Roman" w:cs="Times New Roman"/>
          <w:sz w:val="28"/>
          <w:szCs w:val="28"/>
        </w:rPr>
        <w:softHyphen/>
        <w:t>ствии с возрастными и психофи</w:t>
      </w:r>
      <w:r>
        <w:rPr>
          <w:rFonts w:ascii="Times New Roman" w:hAnsi="Times New Roman" w:cs="Times New Roman"/>
          <w:sz w:val="28"/>
          <w:szCs w:val="28"/>
        </w:rPr>
        <w:softHyphen/>
        <w:t>зи</w:t>
      </w:r>
      <w:r>
        <w:rPr>
          <w:rFonts w:ascii="Times New Roman" w:hAnsi="Times New Roman" w:cs="Times New Roman"/>
          <w:sz w:val="28"/>
          <w:szCs w:val="28"/>
        </w:rPr>
        <w:softHyphen/>
        <w:t>че</w:t>
      </w:r>
      <w:r>
        <w:rPr>
          <w:rFonts w:ascii="Times New Roman" w:hAnsi="Times New Roman" w:cs="Times New Roman"/>
          <w:sz w:val="28"/>
          <w:szCs w:val="28"/>
        </w:rPr>
        <w:softHyphen/>
        <w:t>с</w:t>
      </w:r>
      <w:r>
        <w:rPr>
          <w:rFonts w:ascii="Times New Roman" w:hAnsi="Times New Roman" w:cs="Times New Roman"/>
          <w:sz w:val="28"/>
          <w:szCs w:val="28"/>
        </w:rPr>
        <w:softHyphen/>
        <w:t>ки</w:t>
      </w:r>
      <w:r>
        <w:rPr>
          <w:rFonts w:ascii="Times New Roman" w:hAnsi="Times New Roman" w:cs="Times New Roman"/>
          <w:sz w:val="28"/>
          <w:szCs w:val="28"/>
        </w:rPr>
        <w:softHyphen/>
        <w:t>ми особенностями обу</w:t>
      </w:r>
      <w:r>
        <w:rPr>
          <w:rFonts w:ascii="Times New Roman" w:hAnsi="Times New Roman" w:cs="Times New Roman"/>
          <w:sz w:val="28"/>
          <w:szCs w:val="28"/>
        </w:rPr>
        <w:softHyphen/>
        <w:t>ча</w:t>
      </w:r>
      <w:r>
        <w:rPr>
          <w:rFonts w:ascii="Times New Roman" w:hAnsi="Times New Roman" w:cs="Times New Roman"/>
          <w:sz w:val="28"/>
          <w:szCs w:val="28"/>
        </w:rPr>
        <w:softHyphen/>
        <w:t>ю</w:t>
      </w:r>
      <w:r>
        <w:rPr>
          <w:rFonts w:ascii="Times New Roman" w:hAnsi="Times New Roman" w:cs="Times New Roman"/>
          <w:sz w:val="28"/>
          <w:szCs w:val="28"/>
        </w:rPr>
        <w:softHyphen/>
        <w:t>щих</w:t>
      </w:r>
      <w:r>
        <w:rPr>
          <w:rFonts w:ascii="Times New Roman" w:hAnsi="Times New Roman" w:cs="Times New Roman"/>
          <w:sz w:val="28"/>
          <w:szCs w:val="28"/>
        </w:rPr>
        <w:softHyphen/>
        <w:t>ся;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― коррекция недостатков познава</w:t>
      </w:r>
      <w:r>
        <w:rPr>
          <w:rFonts w:ascii="Times New Roman" w:hAnsi="Times New Roman" w:cs="Times New Roman"/>
          <w:sz w:val="28"/>
          <w:szCs w:val="28"/>
        </w:rPr>
        <w:softHyphen/>
        <w:t>тель</w:t>
      </w:r>
      <w:r>
        <w:rPr>
          <w:rFonts w:ascii="Times New Roman" w:hAnsi="Times New Roman" w:cs="Times New Roman"/>
          <w:sz w:val="28"/>
          <w:szCs w:val="28"/>
        </w:rPr>
        <w:softHyphen/>
        <w:t>ной сферы и пси</w:t>
      </w:r>
      <w:r>
        <w:rPr>
          <w:rFonts w:ascii="Times New Roman" w:hAnsi="Times New Roman" w:cs="Times New Roman"/>
          <w:sz w:val="28"/>
          <w:szCs w:val="28"/>
        </w:rPr>
        <w:softHyphen/>
        <w:t>хо</w:t>
      </w:r>
      <w:r>
        <w:rPr>
          <w:rFonts w:ascii="Times New Roman" w:hAnsi="Times New Roman" w:cs="Times New Roman"/>
          <w:sz w:val="28"/>
          <w:szCs w:val="28"/>
        </w:rPr>
        <w:softHyphen/>
        <w:t>мо</w:t>
      </w:r>
      <w:r>
        <w:rPr>
          <w:rFonts w:ascii="Times New Roman" w:hAnsi="Times New Roman" w:cs="Times New Roman"/>
          <w:sz w:val="28"/>
          <w:szCs w:val="28"/>
        </w:rPr>
        <w:softHyphen/>
        <w:t>тор</w:t>
      </w:r>
      <w:r>
        <w:rPr>
          <w:rFonts w:ascii="Times New Roman" w:hAnsi="Times New Roman" w:cs="Times New Roman"/>
          <w:sz w:val="28"/>
          <w:szCs w:val="28"/>
        </w:rPr>
        <w:softHyphen/>
        <w:t>ного раз</w:t>
      </w:r>
      <w:r>
        <w:rPr>
          <w:rFonts w:ascii="Times New Roman" w:hAnsi="Times New Roman" w:cs="Times New Roman"/>
          <w:sz w:val="28"/>
          <w:szCs w:val="28"/>
        </w:rPr>
        <w:softHyphen/>
        <w:t>ви</w:t>
      </w:r>
      <w:r>
        <w:rPr>
          <w:rFonts w:ascii="Times New Roman" w:hAnsi="Times New Roman" w:cs="Times New Roman"/>
          <w:sz w:val="28"/>
          <w:szCs w:val="28"/>
        </w:rPr>
        <w:softHyphen/>
        <w:t>тия; развитие и совер</w:t>
      </w:r>
      <w:r>
        <w:rPr>
          <w:rFonts w:ascii="Times New Roman" w:hAnsi="Times New Roman" w:cs="Times New Roman"/>
          <w:sz w:val="28"/>
          <w:szCs w:val="28"/>
        </w:rPr>
        <w:softHyphen/>
        <w:t>ше</w:t>
      </w:r>
      <w:r>
        <w:rPr>
          <w:rFonts w:ascii="Times New Roman" w:hAnsi="Times New Roman" w:cs="Times New Roman"/>
          <w:sz w:val="28"/>
          <w:szCs w:val="28"/>
        </w:rPr>
        <w:softHyphen/>
        <w:t>н</w:t>
      </w:r>
      <w:r>
        <w:rPr>
          <w:rFonts w:ascii="Times New Roman" w:hAnsi="Times New Roman" w:cs="Times New Roman"/>
          <w:sz w:val="28"/>
          <w:szCs w:val="28"/>
        </w:rPr>
        <w:softHyphen/>
        <w:t>с</w:t>
      </w:r>
      <w:r>
        <w:rPr>
          <w:rFonts w:ascii="Times New Roman" w:hAnsi="Times New Roman" w:cs="Times New Roman"/>
          <w:sz w:val="28"/>
          <w:szCs w:val="28"/>
        </w:rPr>
        <w:softHyphen/>
        <w:t>твование волевой сферы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; формирование социально приемлемых форм поведения, предупреждение проявлений деструктивного поведения (крик, агрессия, </w:t>
      </w:r>
      <w:proofErr w:type="spellStart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самоагрессия</w:t>
      </w:r>
      <w:proofErr w:type="spellEnd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, стереотипии и др.) в процессе уроков и во </w:t>
      </w:r>
      <w:proofErr w:type="spellStart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внеучебной</w:t>
      </w:r>
      <w:proofErr w:type="spellEnd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деятельности;</w:t>
      </w:r>
    </w:p>
    <w:p w:rsidR="005B5BE4" w:rsidRDefault="005B5BE4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― воспитание нра</w:t>
      </w:r>
      <w:r>
        <w:rPr>
          <w:rFonts w:ascii="Times New Roman" w:hAnsi="Times New Roman" w:cs="Times New Roman"/>
          <w:sz w:val="28"/>
          <w:szCs w:val="28"/>
        </w:rPr>
        <w:softHyphen/>
        <w:t>в</w:t>
      </w:r>
      <w:r>
        <w:rPr>
          <w:rFonts w:ascii="Times New Roman" w:hAnsi="Times New Roman" w:cs="Times New Roman"/>
          <w:sz w:val="28"/>
          <w:szCs w:val="28"/>
        </w:rPr>
        <w:softHyphen/>
        <w:t>с</w:t>
      </w:r>
      <w:r>
        <w:rPr>
          <w:rFonts w:ascii="Times New Roman" w:hAnsi="Times New Roman" w:cs="Times New Roman"/>
          <w:sz w:val="28"/>
          <w:szCs w:val="28"/>
        </w:rPr>
        <w:softHyphen/>
        <w:t>т</w:t>
      </w:r>
      <w:r>
        <w:rPr>
          <w:rFonts w:ascii="Times New Roman" w:hAnsi="Times New Roman" w:cs="Times New Roman"/>
          <w:sz w:val="28"/>
          <w:szCs w:val="28"/>
        </w:rPr>
        <w:softHyphen/>
        <w:t>ве</w:t>
      </w:r>
      <w:r>
        <w:rPr>
          <w:rFonts w:ascii="Times New Roman" w:hAnsi="Times New Roman" w:cs="Times New Roman"/>
          <w:sz w:val="28"/>
          <w:szCs w:val="28"/>
        </w:rPr>
        <w:softHyphen/>
        <w:t>нных качеств и свойств личности; содействие военно-патриотической подготовке.</w:t>
      </w:r>
    </w:p>
    <w:p w:rsidR="005B5BE4" w:rsidRDefault="005B5BE4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Содержание программы отражено в следующих разделах: «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Гимнастика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»,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«Легкая ат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>летика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», «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Лыжная и конькобежная подготовки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Подвижные игры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», «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Спортивные иг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>ры»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. В каждом из разделов выделено два взаимосвязанных подраздела: «Теоретические све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softHyphen/>
        <w:t xml:space="preserve">дения» и «Практический материал». Кроме этого, с учетом возраста и психофизических </w:t>
      </w:r>
      <w:proofErr w:type="gramStart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воз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softHyphen/>
        <w:t>можностей</w:t>
      </w:r>
      <w:proofErr w:type="gramEnd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обучающихся им также предлагаются для усвоения некоторые те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softHyphen/>
        <w:t>о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softHyphen/>
        <w:t>ре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softHyphen/>
        <w:t>ти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softHyphen/>
        <w:t>че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softHyphen/>
        <w:t>ские сведения из области физической культуры, которые имеют самостоятельное значение.</w:t>
      </w:r>
    </w:p>
    <w:p w:rsidR="005B5BE4" w:rsidRDefault="005B5BE4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В разделе «Гимнастика» (подраздел «Практический материал») кроме построений и пе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softHyphen/>
        <w:t>рестроений представлены два основных вида физических упражнений: с предметами и без предметов, содержание которых по сравнению с младшими классами в основном остается без из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softHyphen/>
        <w:t>ме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softHyphen/>
        <w:t>не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softHyphen/>
        <w:t>ний, но при этом возрастает их сложность и увеличивается дозировка. К упражнениям с пред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softHyphen/>
        <w:t>метами добавляется опорный прыжок; упражнения со скакалками; гантелями и штан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softHyphen/>
        <w:t>гой; на преодоление сопротивления; упражнения для корпуса и ног; элементы акробатики.</w:t>
      </w:r>
    </w:p>
    <w:p w:rsidR="005B5BE4" w:rsidRDefault="005B5BE4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В раздел «Легкая атлетика» включены традиционные виды: ходьба, бег, прыжки, метание, которые способствуют развитию физических качеств обучающихся (силы, ловкости, быстроты и т. д.).</w:t>
      </w:r>
      <w:proofErr w:type="gramEnd"/>
    </w:p>
    <w:p w:rsidR="005B5BE4" w:rsidRDefault="005B5BE4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Освоение раздела «Лыжная и конькобежная подготовка» направлена на дальнейшее совершенствование навыков владения лыжами и коньками, которые способствуют коррекции психомоторной сферы обучающихся. В тех регионах, где климатические условия не позволяют систематически заниматься лыжной и конькобежной подготовками, следует заменить их занятиями гимнастикой, легкой атлетикой, играми. Но в этом случае следует проводить уроки физкультуры не только в условиях спортивного зала, но и на свежем воздухе.</w:t>
      </w:r>
    </w:p>
    <w:p w:rsidR="005B5BE4" w:rsidRDefault="005B5BE4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Особое место в системе уроков по физической культуре занимают разделы «Под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softHyphen/>
        <w:t>ви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softHyphen/>
        <w:t>ж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softHyphen/>
        <w:t>ные игры» и «Спортивные игры», которые не только способствуют укреплению здоровья обу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softHyphen/>
        <w:t>чающихся и развитию у них необходимых физических качеств, но и формируют на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softHyphen/>
        <w:t>вы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softHyphen/>
        <w:t xml:space="preserve">ки коллективного взаимодействия. Начиная с 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-го класса, о</w:t>
      </w:r>
      <w:r w:rsidR="003D5BA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бучающиеся знакомятся с досту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пными видами спортивных игр: волейболом, баскетболом, настольным теннисом, хо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softHyphen/>
        <w:t>к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softHyphen/>
        <w:t>ке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softHyphen/>
        <w:t>ем на полу (последнее может использоваться как дополнительный материал).</w:t>
      </w:r>
    </w:p>
    <w:p w:rsidR="005B5BE4" w:rsidRDefault="005B5BE4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>Теоретические сведения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Личная гигиена, солнечные и воздушные ванны. Значе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ние физических упражнений в жизни человека. 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Подвижные игры. Роль физкультуры в подготовке к труду. Значение физической культуры в жизни человека.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Самостраховка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самоконтроль при выполнении физических уп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ражнений. Помощь при травмах. Способы самостоятельного измерения частоты сердечных сокращений. 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Физическая культура и спорт в России. Специальные олимпийские игры.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Здоровый образ жизни и занятия спортом после оконча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ния школы.</w:t>
      </w:r>
    </w:p>
    <w:p w:rsidR="005B5BE4" w:rsidRDefault="005B5BE4">
      <w:pPr>
        <w:shd w:val="clear" w:color="auto" w:fill="FFFFFF"/>
        <w:spacing w:before="67" w:line="214" w:lineRule="exact"/>
        <w:ind w:left="5" w:right="19" w:firstLine="34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Гимнастика</w:t>
      </w:r>
    </w:p>
    <w:p w:rsidR="005B5BE4" w:rsidRDefault="005B5BE4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Теоретические сведения.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5BE4" w:rsidRDefault="005B5BE4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Элементарные сведения о передвижениях по ориентирам.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Правила поведения на занятиях по гимнастике. Значение утренней гимнастики.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Практический материал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>Построения и перестроения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 xml:space="preserve">Упражнения без предметов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(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корригирующие и </w:t>
      </w:r>
      <w:proofErr w:type="spellStart"/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>общеразвивающие</w:t>
      </w:r>
      <w:proofErr w:type="spellEnd"/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упражнения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):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упражнения на дыхание;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для развития мышц кистей рук и паль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цев;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мышц шеи; расслабления мышц;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укрепления голеностопных суставов и стоп; укрепления мышц туловища, рук и ног; для формирования и укрепления правильной осанки.</w:t>
      </w:r>
    </w:p>
    <w:p w:rsidR="005B5BE4" w:rsidRDefault="005B5BE4">
      <w:pPr>
        <w:spacing w:after="0" w:line="360" w:lineRule="auto"/>
        <w:ind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Упражнения с предметами: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с гимнастическими палками;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большими обручами; малыми мячами; большим мячом; набивными мячами; со скакалками; гантелями и штангой; лазанье и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перелезание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>; упражнения на равновесие;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опорный прыжок; упражнения для развития пространственно-временной дифференцировки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/>
          <w:sz w:val="28"/>
          <w:szCs w:val="28"/>
        </w:rPr>
        <w:t>точности движений;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упражнения на преодоление сопротивления;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переноска грузов и передача предметов.</w:t>
      </w:r>
    </w:p>
    <w:p w:rsidR="005B5BE4" w:rsidRDefault="005B5BE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Легкая атлетика 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Теоретические сведения. 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суставов и мышечно-сухожильного аппарата к предстоящей деятельности. Техника безопасности при прыжках в длину.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Фазы прыжка в высоту с разбега. Подготовка суставов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и мышечно-сухожильного аппарата к предстоящей деятель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ности. Техника безопасности при выполнении прыжков в 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высоту.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Правила судейства по бегу, прыжкам, метанию; правила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передачи эстафетной палочки в легкоатлетических эстафетах.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Практический материал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Ходьба</w:t>
      </w:r>
      <w:r>
        <w:rPr>
          <w:rFonts w:ascii="Times New Roman" w:hAnsi="Times New Roman" w:cs="Times New Roman"/>
          <w:sz w:val="28"/>
          <w:szCs w:val="28"/>
        </w:rPr>
        <w:t>. Ходьба в разном темпе; с изменением направления; ускорением и замедлением; преодолением препятствий и т. п.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Бег</w:t>
      </w:r>
      <w:r>
        <w:rPr>
          <w:rFonts w:ascii="Times New Roman" w:hAnsi="Times New Roman" w:cs="Times New Roman"/>
          <w:sz w:val="28"/>
          <w:szCs w:val="28"/>
        </w:rPr>
        <w:t>. Медленный бег с равномерной скоростью. Бег с варьированием скорости. Скоростной бег. Эстафетный бег. Бег с преодолением препятствий. Бег на короткие, средние и длинные дистанции. Кроссовый бег по слабопересеченной местности.</w:t>
      </w:r>
    </w:p>
    <w:p w:rsidR="005B5BE4" w:rsidRDefault="005B5BE4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>Прыжки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. Отработка выпрыгивания и спрыгивания с препятствий. Прыжки в длину (способами «оттолкнув ноги», «перешагивание»). Прыжки в высоту способом «перекат».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>Метание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. Метание малого мяча на дальность. Метание мяча в вертикальную цель. Метание в движущую цель. </w:t>
      </w:r>
    </w:p>
    <w:p w:rsidR="003D5BA2" w:rsidRDefault="003D5BA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</w:p>
    <w:p w:rsidR="005B5BE4" w:rsidRDefault="005B5BE4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Лыжная и конькобежная подготовки</w:t>
      </w:r>
    </w:p>
    <w:p w:rsidR="005B5BE4" w:rsidRDefault="005B5BE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>Лыжная подготовка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Теоретические сведения. </w:t>
      </w:r>
      <w:r>
        <w:rPr>
          <w:rFonts w:ascii="Times New Roman" w:hAnsi="Times New Roman" w:cs="Times New Roman"/>
          <w:sz w:val="28"/>
          <w:szCs w:val="28"/>
        </w:rPr>
        <w:t xml:space="preserve">Сведения о применении лыж в быту. Занятия на лыжах как средство закаливания организма. 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Прокладка учебной лыжни; санитарно-ги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  <w:t>ги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  <w:t>е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  <w:t>ни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  <w:t>че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  <w:t xml:space="preserve">ские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требования к занятиям на лыжах.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Виды лыжного спорта; сведения о технике лыж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ных ходов.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Практический материал. 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Стойка лыжника.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Виды лыжных ходов (попеременный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двух</w:t>
      </w:r>
      <w:r>
        <w:rPr>
          <w:rFonts w:ascii="Times New Roman" w:hAnsi="Times New Roman" w:cs="Times New Roman"/>
          <w:sz w:val="28"/>
          <w:szCs w:val="28"/>
        </w:rPr>
        <w:softHyphen/>
        <w:t>шажный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одновременный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бесшажный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одновременный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одношажный</w:t>
      </w:r>
      <w:proofErr w:type="spellEnd"/>
      <w:r>
        <w:rPr>
          <w:rFonts w:ascii="Times New Roman" w:hAnsi="Times New Roman" w:cs="Times New Roman"/>
          <w:sz w:val="28"/>
          <w:szCs w:val="28"/>
        </w:rPr>
        <w:t>). Со</w:t>
      </w:r>
      <w:r>
        <w:rPr>
          <w:rFonts w:ascii="Times New Roman" w:hAnsi="Times New Roman" w:cs="Times New Roman"/>
          <w:sz w:val="28"/>
          <w:szCs w:val="28"/>
        </w:rPr>
        <w:softHyphen/>
        <w:t>ве</w:t>
      </w:r>
      <w:r>
        <w:rPr>
          <w:rFonts w:ascii="Times New Roman" w:hAnsi="Times New Roman" w:cs="Times New Roman"/>
          <w:sz w:val="28"/>
          <w:szCs w:val="28"/>
        </w:rPr>
        <w:softHyphen/>
        <w:t>р</w:t>
      </w:r>
      <w:r>
        <w:rPr>
          <w:rFonts w:ascii="Times New Roman" w:hAnsi="Times New Roman" w:cs="Times New Roman"/>
          <w:sz w:val="28"/>
          <w:szCs w:val="28"/>
        </w:rPr>
        <w:softHyphen/>
        <w:t>ше</w:t>
      </w:r>
      <w:r>
        <w:rPr>
          <w:rFonts w:ascii="Times New Roman" w:hAnsi="Times New Roman" w:cs="Times New Roman"/>
          <w:sz w:val="28"/>
          <w:szCs w:val="28"/>
        </w:rPr>
        <w:softHyphen/>
        <w:t>н</w:t>
      </w:r>
      <w:r>
        <w:rPr>
          <w:rFonts w:ascii="Times New Roman" w:hAnsi="Times New Roman" w:cs="Times New Roman"/>
          <w:sz w:val="28"/>
          <w:szCs w:val="28"/>
        </w:rPr>
        <w:softHyphen/>
        <w:t>с</w:t>
      </w:r>
      <w:r>
        <w:rPr>
          <w:rFonts w:ascii="Times New Roman" w:hAnsi="Times New Roman" w:cs="Times New Roman"/>
          <w:sz w:val="28"/>
          <w:szCs w:val="28"/>
        </w:rPr>
        <w:softHyphen/>
        <w:t>т</w:t>
      </w:r>
      <w:r>
        <w:rPr>
          <w:rFonts w:ascii="Times New Roman" w:hAnsi="Times New Roman" w:cs="Times New Roman"/>
          <w:sz w:val="28"/>
          <w:szCs w:val="28"/>
        </w:rPr>
        <w:softHyphen/>
        <w:t>во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вание разных видов подъемов и спусков. Повороты. 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Конькобежная подготовка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Теоретические сведения. 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Занятия на коньках как средство закаливания организма. 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Практический материал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Стойка конькобежца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Бег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прямой. Бег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прямой и на поворотах. Вход в поворот. Свободное катание. Бег на время.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Подвижные игры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Практический материал. 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Коррекционные игры;</w:t>
      </w:r>
    </w:p>
    <w:p w:rsidR="005B5BE4" w:rsidRPr="003D5BA2" w:rsidRDefault="005B5BE4" w:rsidP="003D5BA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Игры с элементами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общеразвивающих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упражн</w:t>
      </w:r>
      <w:r w:rsidR="003D5B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ений: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игры с бегом; прыжками; лазанием; метанием и ловлей мяча; построениями и перестроениями; бросанием, ловлей, метанием</w:t>
      </w:r>
      <w:r w:rsidR="003D5B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др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Спортивные игры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>Баскетбол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Теоретические сведения.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Правила игры в баскетбол, правила поведения учащихся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выполнении упражнений с мячом. 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Влияние занятий баскетболом на организм учащихся. 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Практический материал. 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Стойка баскетболиста.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Передвижение в стойке вправо,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влево, вперед, назад. Остановка по свистку. Передача мяча от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груди </w:t>
      </w:r>
      <w:r>
        <w:rPr>
          <w:rFonts w:ascii="Times New Roman" w:hAnsi="Times New Roman" w:cs="Times New Roman"/>
          <w:color w:val="000000"/>
          <w:sz w:val="28"/>
          <w:szCs w:val="28"/>
        </w:rPr>
        <w:t>с места и в движении шагом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. Ловля мяча двумя руками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месте на уровне груди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. Ведение мяча на месте и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 движении. Бросок мяча двумя руками в кольцо снизу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и от груди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с места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Прямая подача. 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Подвижные игры на основе баскетбола. Эстафеты с ведением мяча.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Волейбол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Теоретические сведения.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Общие сведения об игре в волейбол, простейшие правила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иг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 xml:space="preserve">ры, расстановка и перемещение игроков на площадке.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Права и обязанности игроков, пре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  <w:t>дупреждение травма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тизма при игре в волейбол.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Практический материал. 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Прием и передача мяча снизу и сверху. Отбивание мяча снизу двумя руками через сетку на месте и в движении. Верхняя прямая передача в прыжке. </w:t>
      </w:r>
      <w:r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Верхняя прямая подача. Прыжки вверх с места и шага, прыжки у сетки. </w:t>
      </w:r>
      <w:proofErr w:type="spellStart"/>
      <w:r>
        <w:rPr>
          <w:rFonts w:ascii="Times New Roman" w:hAnsi="Times New Roman" w:cs="Times New Roman"/>
          <w:color w:val="auto"/>
          <w:spacing w:val="-2"/>
          <w:sz w:val="28"/>
          <w:szCs w:val="28"/>
        </w:rPr>
        <w:t>Многоскоки</w:t>
      </w:r>
      <w:proofErr w:type="spellEnd"/>
      <w:r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. Верхняя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прямая передача мяча после перемещения вперед, вправо, влево.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Учебные игры на основе волейбола. Игры (эстафеты) с мячами.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Настольный теннис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Теоретические сведения. </w:t>
      </w:r>
      <w:r>
        <w:rPr>
          <w:rFonts w:ascii="Times New Roman" w:hAnsi="Times New Roman" w:cs="Times New Roman"/>
          <w:sz w:val="28"/>
          <w:szCs w:val="28"/>
        </w:rPr>
        <w:t>Парные игры. Правила соревнований.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Тактика парных игр. 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Практический материал.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Подача мяча слева и справа, удары слева, справа, прямые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с вращением мяча. Одиночные игры.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>Хоккей на полу</w:t>
      </w:r>
    </w:p>
    <w:p w:rsidR="005B5BE4" w:rsidRDefault="005B5BE4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Теоретические сведения.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Правила безопасной игры в хоккей на полу. 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Практический материал. 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>Передвижение по площадке в стойке хоккеиста влево, впра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во, назад, вперед. Способы владения клюшкой, ведение шайбы.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Учебные игры с учетом ранее изученных правил. </w:t>
      </w:r>
    </w:p>
    <w:p w:rsidR="00634FD0" w:rsidRDefault="00634FD0">
      <w:pPr>
        <w:pStyle w:val="23"/>
        <w:spacing w:before="120" w:after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5B5BE4" w:rsidRDefault="005B5BE4">
      <w:pPr>
        <w:pStyle w:val="23"/>
        <w:spacing w:before="120" w:after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ПРОФИЛЬНЫЙ ТРУД</w:t>
      </w:r>
    </w:p>
    <w:p w:rsidR="005B5BE4" w:rsidRDefault="005B5BE4">
      <w:pPr>
        <w:pStyle w:val="23"/>
        <w:spacing w:before="0" w:after="0" w:line="360" w:lineRule="auto"/>
        <w:ind w:firstLine="709"/>
        <w:rPr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Пояснительная записка</w:t>
      </w:r>
    </w:p>
    <w:p w:rsidR="005B5BE4" w:rsidRDefault="005B5BE4">
      <w:pPr>
        <w:pStyle w:val="af9"/>
        <w:spacing w:before="0" w:after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Среди различных видов деятельности человека ведущее место занимает труд; он служит важным средством развития духовных, нравственных, физических способностей человека. В обществе именно труд обусловливает многостороннее влияние на формирование личности, выступает способом удовлетворения потребностей, созидателем общественного богатства, фактором социального прогресса.</w:t>
      </w:r>
    </w:p>
    <w:p w:rsidR="005B5BE4" w:rsidRDefault="005B5BE4">
      <w:pPr>
        <w:pStyle w:val="af9"/>
        <w:spacing w:before="0"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Цель </w:t>
      </w:r>
      <w:r>
        <w:rPr>
          <w:sz w:val="28"/>
          <w:szCs w:val="28"/>
        </w:rPr>
        <w:t>изучения предмета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«Профильный труд» заключается во всестороннем развитии личности обучающихся с умственной отсталостью (</w:t>
      </w:r>
      <w:proofErr w:type="gramStart"/>
      <w:r>
        <w:rPr>
          <w:sz w:val="28"/>
          <w:szCs w:val="28"/>
        </w:rPr>
        <w:t>интеллектуальными</w:t>
      </w:r>
      <w:proofErr w:type="gramEnd"/>
      <w:r>
        <w:rPr>
          <w:sz w:val="28"/>
          <w:szCs w:val="28"/>
        </w:rPr>
        <w:t xml:space="preserve"> нарушениям) старшего возраста в процессе формирования их трудовой  культуры.</w:t>
      </w:r>
    </w:p>
    <w:p w:rsidR="005B5BE4" w:rsidRDefault="005B5BE4">
      <w:pPr>
        <w:pStyle w:val="af9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Изучение этого учебного предмета в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IX</w:t>
      </w: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классах способствует получению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первоначальной профильной трудовой подготовки, предусматривающей формирование в процессе учебы и общественно полезной работы трудовых умений и навыков; развитие мотивов, знаний и умений правильного выбора профиля и профессии с учетом личных интересов, склонностей, физических возможностей и состояния здоровья. </w:t>
      </w:r>
    </w:p>
    <w:p w:rsidR="005B5BE4" w:rsidRDefault="005B5BE4">
      <w:pPr>
        <w:pStyle w:val="af9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Учебный предмет «Профильный труд» должен способствовать решению следующих </w:t>
      </w:r>
      <w:r>
        <w:rPr>
          <w:b/>
          <w:sz w:val="28"/>
          <w:szCs w:val="28"/>
        </w:rPr>
        <w:t>задач</w:t>
      </w:r>
      <w:r>
        <w:rPr>
          <w:sz w:val="28"/>
          <w:szCs w:val="28"/>
        </w:rPr>
        <w:t>:</w:t>
      </w:r>
    </w:p>
    <w:p w:rsidR="005B5BE4" w:rsidRDefault="005B5BE4">
      <w:pPr>
        <w:pStyle w:val="af9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― развитие социально ценных качеств личности (потребности в труде, трудолюбия, уважения к людям труда, общественной активности и т.д.);</w:t>
      </w:r>
    </w:p>
    <w:p w:rsidR="005B5BE4" w:rsidRDefault="005B5BE4">
      <w:pPr>
        <w:pStyle w:val="af9"/>
        <w:autoSpaceDE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― обучение обязательному общественно полезному, производительному труду; подготовка учащихся к выполнению необходимых и доступных видов труда дома, в семье и по месту жительства;</w:t>
      </w:r>
    </w:p>
    <w:p w:rsidR="005B5BE4" w:rsidRDefault="005B5BE4">
      <w:pPr>
        <w:pStyle w:val="aff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― расширение знаний о материальной культуре как продукте творческой предметно-преобразующей деятельности человека; </w:t>
      </w:r>
    </w:p>
    <w:p w:rsidR="005B5BE4" w:rsidRDefault="005B5BE4">
      <w:pPr>
        <w:pStyle w:val="aff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― расширение культурного кругозора, обогащение знаний о культурно-исторических традициях в мире вещей; </w:t>
      </w:r>
    </w:p>
    <w:p w:rsidR="005B5BE4" w:rsidRDefault="005B5BE4">
      <w:pPr>
        <w:pStyle w:val="aff2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― расширение знаний о материалах и их свойствах, технологиях использования;</w:t>
      </w:r>
    </w:p>
    <w:p w:rsidR="005B5BE4" w:rsidRDefault="005B5BE4">
      <w:pPr>
        <w:pStyle w:val="af9"/>
        <w:autoSpaceDE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― ознакомление с ролью человека-труженика и его местом на современном производстве;</w:t>
      </w:r>
    </w:p>
    <w:p w:rsidR="005B5BE4" w:rsidRDefault="005B5BE4">
      <w:pPr>
        <w:pStyle w:val="af9"/>
        <w:autoSpaceDE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― ознакомление с массовыми рабочими профессиями, формирование устойчивых интересов к определенным видам труда, побуждение к сознательному выбору профессии и получение первоначальной профильной трудовой подготовки;</w:t>
      </w:r>
    </w:p>
    <w:p w:rsidR="005B5BE4" w:rsidRDefault="005B5BE4">
      <w:pPr>
        <w:pStyle w:val="af9"/>
        <w:autoSpaceDE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― формирование представлений о производстве, структуре производственного процесса, деятельности производственного предприятия, содержании и условиях труда по массовым профессиям и т. п., с которыми связаны профили трудового обучения в школе;</w:t>
      </w:r>
    </w:p>
    <w:p w:rsidR="005B5BE4" w:rsidRDefault="005B5BE4">
      <w:pPr>
        <w:pStyle w:val="af9"/>
        <w:autoSpaceDE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― ознакомление с условиями и содержанием </w:t>
      </w:r>
      <w:proofErr w:type="gramStart"/>
      <w:r>
        <w:rPr>
          <w:sz w:val="28"/>
          <w:szCs w:val="28"/>
        </w:rPr>
        <w:t>обучения по</w:t>
      </w:r>
      <w:proofErr w:type="gramEnd"/>
      <w:r>
        <w:rPr>
          <w:sz w:val="28"/>
          <w:szCs w:val="28"/>
        </w:rPr>
        <w:t xml:space="preserve"> различным профилям и испытание своих сил в процессе практических работ по одному из выбранных профилей в условиях школьных учебно-производственных мастерских в соответствии с физическими возможностями и состоянием здоровья учащихся;</w:t>
      </w:r>
    </w:p>
    <w:p w:rsidR="005B5BE4" w:rsidRDefault="005B5BE4">
      <w:pPr>
        <w:pStyle w:val="af9"/>
        <w:autoSpaceDE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― формирование трудовых навыков и умений, технических, технологических, конструкторских и первоначальных экономических знаний, необходимых для участия в общественно полезном, производительном труде; </w:t>
      </w:r>
    </w:p>
    <w:p w:rsidR="005B5BE4" w:rsidRDefault="005B5BE4">
      <w:pPr>
        <w:pStyle w:val="af9"/>
        <w:autoSpaceDE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― формирование знаний о научной организации труда и рабочего места, планировании трудовой деятельности;</w:t>
      </w:r>
    </w:p>
    <w:p w:rsidR="005B5BE4" w:rsidRDefault="005B5BE4">
      <w:pPr>
        <w:pStyle w:val="aff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― совершенствование практических умений и навыков использования различных материалов в предметно-преобразующей деятельности;</w:t>
      </w:r>
    </w:p>
    <w:p w:rsidR="005B5BE4" w:rsidRDefault="005B5BE4">
      <w:pPr>
        <w:pStyle w:val="aff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― коррекция и развитие познавательных психических процессов (восприятия, памяти, воображения, мышления, речи);</w:t>
      </w:r>
    </w:p>
    <w:p w:rsidR="005B5BE4" w:rsidRDefault="005B5BE4">
      <w:pPr>
        <w:pStyle w:val="aff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― коррекция и развитие умственной деятельности (анализ, синтез, сравнение, классификация, обобщение);</w:t>
      </w:r>
    </w:p>
    <w:p w:rsidR="005B5BE4" w:rsidRDefault="005B5BE4">
      <w:pPr>
        <w:pStyle w:val="aff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― коррекция и развитие сенсомоторных процессов в процессе формирование практических умений;</w:t>
      </w:r>
    </w:p>
    <w:p w:rsidR="005B5BE4" w:rsidRDefault="005B5BE4">
      <w:pPr>
        <w:pStyle w:val="aff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― развитие регулятивной функции деятельности (включающей </w:t>
      </w:r>
      <w:proofErr w:type="spellStart"/>
      <w:r>
        <w:rPr>
          <w:rFonts w:ascii="Times New Roman" w:hAnsi="Times New Roman"/>
          <w:sz w:val="28"/>
          <w:szCs w:val="28"/>
        </w:rPr>
        <w:t>целеполагание</w:t>
      </w:r>
      <w:proofErr w:type="spellEnd"/>
      <w:r>
        <w:rPr>
          <w:rFonts w:ascii="Times New Roman" w:hAnsi="Times New Roman"/>
          <w:sz w:val="28"/>
          <w:szCs w:val="28"/>
        </w:rPr>
        <w:t>, планирование, контроль и оценку действий и результатов деятельности в соответствии с поставленной целью);</w:t>
      </w:r>
    </w:p>
    <w:p w:rsidR="005B5BE4" w:rsidRDefault="005B5BE4">
      <w:pPr>
        <w:pStyle w:val="aff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― формирование информационной грамотности, умения работать с различными источниками информации;</w:t>
      </w:r>
    </w:p>
    <w:p w:rsidR="005B5BE4" w:rsidRDefault="005B5BE4">
      <w:pPr>
        <w:pStyle w:val="aff2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― формирование коммуникативной культуры, развитие активности, целенаправленности, инициативности. </w:t>
      </w:r>
    </w:p>
    <w:p w:rsidR="005B5BE4" w:rsidRDefault="005B5BE4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Примерное содержание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Программа по профильному труду в 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классах определяет со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де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р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жа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 xml:space="preserve">ние и уровень основных знаний и умений учащихся по технологии ручной и машинной обработки производственных материалов, в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связи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с чем оп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ре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де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ле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ны примерный перечень профилей трудовой подготовки: «Сто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ля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р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ное дело», «Слесарное дело», «Переплетно-картонажное дело», «Швейное де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ло», «Сельскохозяйственный труд», «Подготовка младшего об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с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лу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жи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ва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ю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ще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го персонала», «Цветоводство и декоративное са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доводство», «Ху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до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же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с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т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ве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н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ный труд» и др. Также в содержание программы включены пер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воначальные све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 xml:space="preserve">дения об элементах организации уроков трудового профильного обучения. 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Структуру программы составляют следующие обязательные содержательные линии, вне зависимости от выбора общеобразовательной организацией того или иного профиля обучения. 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lastRenderedPageBreak/>
        <w:t>Материалы</w:t>
      </w:r>
      <w:r>
        <w:rPr>
          <w:rFonts w:ascii="Times New Roman" w:hAnsi="Times New Roman" w:cs="Times New Roman"/>
          <w:color w:val="auto"/>
          <w:sz w:val="28"/>
          <w:szCs w:val="28"/>
        </w:rPr>
        <w:t>,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используемые в трудовой деятельности</w:t>
      </w:r>
      <w:r>
        <w:rPr>
          <w:rFonts w:ascii="Times New Roman" w:hAnsi="Times New Roman" w:cs="Times New Roman"/>
          <w:color w:val="auto"/>
          <w:sz w:val="28"/>
          <w:szCs w:val="28"/>
        </w:rPr>
        <w:t>. Перечень ос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нов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ных материалов используемых в трудовой деятельности, их основные свойства. Происхождение материалов (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природные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>, производимые про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мы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ш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ленностью и проч.).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>Инструменты и оборудование</w:t>
      </w:r>
      <w:r>
        <w:rPr>
          <w:rFonts w:ascii="Times New Roman" w:hAnsi="Times New Roman" w:cs="Times New Roman"/>
          <w:color w:val="auto"/>
          <w:sz w:val="28"/>
          <w:szCs w:val="28"/>
        </w:rPr>
        <w:t>: простейшие инструменты ручного тру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да, приспособления, станки и проч. Устройство, наладка, подготовка к работе инструментов и оборудования, ремонт, хранение инструмента. Свойства инструмента и оборудования ― качество и производительность труда.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>Технологии изготовления предмета труда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: предметы профильного труда; основные профессиональные операции и действия; технологические карты. Выполнение отдельных трудовых операций и изготовление стандартных изделий под руководством педагога. </w:t>
      </w:r>
      <w:r>
        <w:rPr>
          <w:rFonts w:ascii="Times New Roman" w:hAnsi="Times New Roman" w:cs="Times New Roman"/>
          <w:sz w:val="28"/>
          <w:szCs w:val="28"/>
        </w:rPr>
        <w:t>Применение элементарных фактических знаний и (или) ограниченного круга специальных знаний.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>Этика и эстетика труда</w:t>
      </w:r>
      <w:r>
        <w:rPr>
          <w:rFonts w:ascii="Times New Roman" w:hAnsi="Times New Roman" w:cs="Times New Roman"/>
          <w:color w:val="auto"/>
          <w:sz w:val="28"/>
          <w:szCs w:val="28"/>
        </w:rPr>
        <w:t>: правила использования инструментов и материалов, за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п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ре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ты и ограничения. Инструкции по технике безопасности (правила поведения при про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ве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де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нии работ). Требования к организации рабочего места. Правила профессионального по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ве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 xml:space="preserve">дения. </w:t>
      </w:r>
    </w:p>
    <w:p w:rsidR="00D169CB" w:rsidRPr="00901694" w:rsidRDefault="00D169C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5B5BE4" w:rsidRDefault="005B5BE4">
      <w:pPr>
        <w:spacing w:after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ПРОГРАММЫ КОРРЕКЦИОННЫХ КУРСОВ</w:t>
      </w:r>
    </w:p>
    <w:p w:rsidR="005B5BE4" w:rsidRDefault="005B5BE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Логопедические занятия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 </w:t>
      </w:r>
      <w:r>
        <w:rPr>
          <w:rFonts w:ascii="Times New Roman" w:hAnsi="Times New Roman"/>
          <w:sz w:val="28"/>
          <w:szCs w:val="28"/>
        </w:rPr>
        <w:t>логопедических занятий состоит в диагностике, коррекции и развитии всех сторон речи (фонетико-фонематической, лексико-грамматической, синтаксической), связной речи</w:t>
      </w:r>
      <w:r w:rsidR="00EF1C4E">
        <w:rPr>
          <w:rFonts w:ascii="Times New Roman" w:hAnsi="Times New Roman"/>
          <w:sz w:val="28"/>
          <w:szCs w:val="28"/>
        </w:rPr>
        <w:t>; формировании навыков вербальной коммуникации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Основными </w:t>
      </w:r>
      <w:r>
        <w:rPr>
          <w:rFonts w:ascii="Times New Roman" w:hAnsi="Times New Roman"/>
          <w:b/>
          <w:sz w:val="28"/>
          <w:szCs w:val="28"/>
        </w:rPr>
        <w:t>направлениями</w:t>
      </w:r>
      <w:r>
        <w:rPr>
          <w:rFonts w:ascii="Times New Roman" w:hAnsi="Times New Roman"/>
          <w:sz w:val="28"/>
          <w:szCs w:val="28"/>
        </w:rPr>
        <w:t xml:space="preserve"> логопедической работы является: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диагностика и коррекция звукопроизношения (постановка, автоматизация и дифференциация звуков речи); 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диагностика и коррекция лексической стороны речи;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диагностика и коррекция грамматического строя речи (синтаксической структуры речевых высказываний, словоизменения и словообразования);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коррекция диалогической и формирование монологической форм речи; развитие коммуникативной функции речи;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коррекция нарушений чтения и письма; 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расширение представлений об окружающей действительности; 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09"/>
        <w:jc w:val="both"/>
        <w:rPr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познавательной сферы (мышления, памяти, внимания).</w:t>
      </w:r>
    </w:p>
    <w:p w:rsidR="005B5BE4" w:rsidRDefault="005B5BE4">
      <w:pPr>
        <w:pStyle w:val="Default"/>
        <w:spacing w:line="360" w:lineRule="auto"/>
        <w:ind w:firstLine="720"/>
        <w:jc w:val="center"/>
        <w:rPr>
          <w:b/>
          <w:color w:val="auto"/>
          <w:sz w:val="28"/>
          <w:szCs w:val="28"/>
        </w:rPr>
      </w:pPr>
      <w:proofErr w:type="spellStart"/>
      <w:r>
        <w:rPr>
          <w:b/>
          <w:color w:val="auto"/>
          <w:sz w:val="28"/>
          <w:szCs w:val="28"/>
        </w:rPr>
        <w:t>Психокоррекционные</w:t>
      </w:r>
      <w:proofErr w:type="spellEnd"/>
      <w:r>
        <w:rPr>
          <w:b/>
          <w:color w:val="auto"/>
          <w:sz w:val="28"/>
          <w:szCs w:val="28"/>
        </w:rPr>
        <w:t xml:space="preserve"> занятия</w:t>
      </w:r>
    </w:p>
    <w:p w:rsidR="005B5BE4" w:rsidRDefault="005B5BE4">
      <w:pPr>
        <w:pStyle w:val="Default"/>
        <w:spacing w:line="360" w:lineRule="auto"/>
        <w:ind w:firstLine="720"/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Цель </w:t>
      </w:r>
      <w:proofErr w:type="spellStart"/>
      <w:r>
        <w:rPr>
          <w:color w:val="auto"/>
          <w:sz w:val="28"/>
          <w:szCs w:val="28"/>
        </w:rPr>
        <w:t>психокорреционных</w:t>
      </w:r>
      <w:proofErr w:type="spellEnd"/>
      <w:r>
        <w:rPr>
          <w:color w:val="auto"/>
          <w:sz w:val="28"/>
          <w:szCs w:val="28"/>
        </w:rPr>
        <w:t xml:space="preserve"> занятий заключается в применении разных форм взаимодействия с </w:t>
      </w:r>
      <w:proofErr w:type="gramStart"/>
      <w:r>
        <w:rPr>
          <w:color w:val="auto"/>
          <w:sz w:val="28"/>
          <w:szCs w:val="28"/>
        </w:rPr>
        <w:t>обучающимися</w:t>
      </w:r>
      <w:proofErr w:type="gramEnd"/>
      <w:r>
        <w:rPr>
          <w:color w:val="auto"/>
          <w:sz w:val="28"/>
          <w:szCs w:val="28"/>
        </w:rPr>
        <w:t>, направленными на преодоление или ослабление проблем в психическом и личностном развитии, гармонизацию личности и межличностных отношений учащихся</w:t>
      </w:r>
      <w:r w:rsidR="00EF1C4E">
        <w:rPr>
          <w:color w:val="auto"/>
          <w:sz w:val="28"/>
          <w:szCs w:val="28"/>
        </w:rPr>
        <w:t>; формирование навыков адекватного поведения</w:t>
      </w:r>
      <w:r>
        <w:rPr>
          <w:color w:val="auto"/>
          <w:sz w:val="28"/>
          <w:szCs w:val="28"/>
        </w:rPr>
        <w:t xml:space="preserve">. </w:t>
      </w:r>
    </w:p>
    <w:p w:rsidR="005B5BE4" w:rsidRDefault="005B5BE4">
      <w:pPr>
        <w:pStyle w:val="Default"/>
        <w:spacing w:line="360" w:lineRule="auto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Основные </w:t>
      </w:r>
      <w:r>
        <w:rPr>
          <w:b/>
          <w:color w:val="auto"/>
          <w:sz w:val="28"/>
          <w:szCs w:val="28"/>
        </w:rPr>
        <w:t>направления</w:t>
      </w:r>
      <w:r>
        <w:rPr>
          <w:color w:val="auto"/>
          <w:sz w:val="28"/>
          <w:szCs w:val="28"/>
        </w:rPr>
        <w:t xml:space="preserve"> работы: </w:t>
      </w:r>
    </w:p>
    <w:p w:rsidR="005B5BE4" w:rsidRDefault="005B5BE4">
      <w:pPr>
        <w:pStyle w:val="Default"/>
        <w:spacing w:line="360" w:lineRule="auto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диагностика и развитие познавательной сферы (формирование учебной мотивации, активизация </w:t>
      </w:r>
      <w:proofErr w:type="spellStart"/>
      <w:r>
        <w:rPr>
          <w:color w:val="auto"/>
          <w:sz w:val="28"/>
          <w:szCs w:val="28"/>
        </w:rPr>
        <w:t>сенсорно-перцептивной</w:t>
      </w:r>
      <w:proofErr w:type="spellEnd"/>
      <w:r>
        <w:rPr>
          <w:color w:val="auto"/>
          <w:sz w:val="28"/>
          <w:szCs w:val="28"/>
        </w:rPr>
        <w:t xml:space="preserve">, </w:t>
      </w:r>
      <w:proofErr w:type="spellStart"/>
      <w:r>
        <w:rPr>
          <w:color w:val="auto"/>
          <w:sz w:val="28"/>
          <w:szCs w:val="28"/>
        </w:rPr>
        <w:t>мнемической</w:t>
      </w:r>
      <w:proofErr w:type="spellEnd"/>
      <w:r>
        <w:rPr>
          <w:color w:val="auto"/>
          <w:sz w:val="28"/>
          <w:szCs w:val="28"/>
        </w:rPr>
        <w:t xml:space="preserve"> и мыслительной деятельности); </w:t>
      </w:r>
    </w:p>
    <w:p w:rsidR="005B5BE4" w:rsidRDefault="005B5BE4">
      <w:pPr>
        <w:pStyle w:val="Default"/>
        <w:spacing w:line="360" w:lineRule="auto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диагностика и развитие эмоционально-личностной сферы (гармонизация </w:t>
      </w:r>
      <w:proofErr w:type="spellStart"/>
      <w:r>
        <w:rPr>
          <w:color w:val="auto"/>
          <w:sz w:val="28"/>
          <w:szCs w:val="28"/>
        </w:rPr>
        <w:t>пихоэмоционального</w:t>
      </w:r>
      <w:proofErr w:type="spellEnd"/>
      <w:r>
        <w:rPr>
          <w:color w:val="auto"/>
          <w:sz w:val="28"/>
          <w:szCs w:val="28"/>
        </w:rPr>
        <w:t xml:space="preserve"> состояния, формирование позитивного отношения к своему «Я», повышение уверенности в себе, развитие самостоятельности, формирование навыков самоконтроля); </w:t>
      </w:r>
    </w:p>
    <w:p w:rsidR="005B5BE4" w:rsidRDefault="005B5BE4">
      <w:pPr>
        <w:pStyle w:val="Default"/>
        <w:spacing w:line="360" w:lineRule="auto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диагностика и развитие коммуникативной сферы и социальная интеграции (развитие способности к </w:t>
      </w:r>
      <w:proofErr w:type="spellStart"/>
      <w:r>
        <w:rPr>
          <w:color w:val="auto"/>
          <w:sz w:val="28"/>
          <w:szCs w:val="28"/>
        </w:rPr>
        <w:t>эмпатии</w:t>
      </w:r>
      <w:proofErr w:type="spellEnd"/>
      <w:r>
        <w:rPr>
          <w:color w:val="auto"/>
          <w:sz w:val="28"/>
          <w:szCs w:val="28"/>
        </w:rPr>
        <w:t xml:space="preserve">, сопереживанию); </w:t>
      </w:r>
    </w:p>
    <w:p w:rsidR="005B5BE4" w:rsidRDefault="005B5BE4">
      <w:pPr>
        <w:pStyle w:val="Default"/>
        <w:spacing w:line="360" w:lineRule="auto"/>
        <w:ind w:firstLine="720"/>
        <w:jc w:val="both"/>
        <w:rPr>
          <w:b/>
          <w:kern w:val="1"/>
          <w:sz w:val="28"/>
          <w:szCs w:val="28"/>
        </w:rPr>
      </w:pPr>
      <w:r>
        <w:rPr>
          <w:color w:val="auto"/>
          <w:sz w:val="28"/>
          <w:szCs w:val="28"/>
        </w:rPr>
        <w:t xml:space="preserve">формирование продуктивных видов взаимодействия с окружающими (в семье, классе), повышение социального статуса ребенка в коллективе, формирование </w:t>
      </w:r>
      <w:r w:rsidR="00EF1C4E">
        <w:rPr>
          <w:color w:val="auto"/>
          <w:sz w:val="28"/>
          <w:szCs w:val="28"/>
        </w:rPr>
        <w:t xml:space="preserve">и развитие навыков социального </w:t>
      </w:r>
      <w:r>
        <w:rPr>
          <w:color w:val="auto"/>
          <w:sz w:val="28"/>
          <w:szCs w:val="28"/>
        </w:rPr>
        <w:t xml:space="preserve">поведения). </w:t>
      </w:r>
    </w:p>
    <w:p w:rsidR="005B5BE4" w:rsidRDefault="005B5BE4">
      <w:pPr>
        <w:tabs>
          <w:tab w:val="left" w:pos="720"/>
          <w:tab w:val="left" w:pos="1080"/>
        </w:tabs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Ритмика</w:t>
      </w:r>
    </w:p>
    <w:p w:rsidR="005B5BE4" w:rsidRDefault="005B5BE4">
      <w:pPr>
        <w:tabs>
          <w:tab w:val="left" w:pos="720"/>
          <w:tab w:val="left" w:pos="108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Целью </w:t>
      </w:r>
      <w:r>
        <w:rPr>
          <w:rFonts w:ascii="Times New Roman" w:hAnsi="Times New Roman" w:cs="Times New Roman"/>
          <w:sz w:val="28"/>
          <w:szCs w:val="28"/>
        </w:rPr>
        <w:t>занятий по ритмике является развитие двигательной активности ребенка в процессе восприятия музыки.</w:t>
      </w:r>
    </w:p>
    <w:p w:rsidR="005B5BE4" w:rsidRDefault="005B5BE4">
      <w:pPr>
        <w:tabs>
          <w:tab w:val="left" w:pos="720"/>
          <w:tab w:val="left" w:pos="1080"/>
        </w:tabs>
        <w:spacing w:after="0" w:line="360" w:lineRule="auto"/>
        <w:ind w:firstLine="72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занятиях ритмикой осуществляется коррекция недостатков двигательной, эмоционально-волевой, познавательной сфер, которая достигается средствами музыкально-ритмической деятельности. Занятия </w:t>
      </w:r>
      <w:r>
        <w:rPr>
          <w:rFonts w:ascii="Times New Roman" w:hAnsi="Times New Roman" w:cs="Times New Roman"/>
          <w:sz w:val="28"/>
          <w:szCs w:val="28"/>
        </w:rPr>
        <w:lastRenderedPageBreak/>
        <w:t>способствуют развитию общей и речевой мото</w:t>
      </w:r>
      <w:r>
        <w:rPr>
          <w:rFonts w:ascii="Times New Roman" w:hAnsi="Times New Roman" w:cs="Times New Roman"/>
          <w:sz w:val="28"/>
          <w:szCs w:val="28"/>
        </w:rPr>
        <w:softHyphen/>
        <w:t>ри</w:t>
      </w:r>
      <w:r>
        <w:rPr>
          <w:rFonts w:ascii="Times New Roman" w:hAnsi="Times New Roman" w:cs="Times New Roman"/>
          <w:sz w:val="28"/>
          <w:szCs w:val="28"/>
        </w:rPr>
        <w:softHyphen/>
        <w:t>ки, ориентировке в пространстве, укреплению здоровья, формированию навы</w:t>
      </w:r>
      <w:r>
        <w:rPr>
          <w:rFonts w:ascii="Times New Roman" w:hAnsi="Times New Roman" w:cs="Times New Roman"/>
          <w:sz w:val="28"/>
          <w:szCs w:val="28"/>
        </w:rPr>
        <w:softHyphen/>
        <w:t>ков здо</w:t>
      </w:r>
      <w:r>
        <w:rPr>
          <w:rFonts w:ascii="Times New Roman" w:hAnsi="Times New Roman" w:cs="Times New Roman"/>
          <w:sz w:val="28"/>
          <w:szCs w:val="28"/>
        </w:rPr>
        <w:softHyphen/>
        <w:t>ро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вого образа жизни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с умственной отсталостью </w:t>
      </w:r>
      <w:r>
        <w:rPr>
          <w:rFonts w:ascii="Times New Roman" w:hAnsi="Times New Roman" w:cs="Times New Roman"/>
          <w:color w:val="auto"/>
          <w:sz w:val="28"/>
          <w:szCs w:val="28"/>
        </w:rPr>
        <w:t>(интеллектуальными нарушениями)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5BE4" w:rsidRDefault="005B5BE4">
      <w:pPr>
        <w:pStyle w:val="af9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</w:t>
      </w:r>
      <w:r>
        <w:rPr>
          <w:b/>
          <w:sz w:val="28"/>
          <w:szCs w:val="28"/>
        </w:rPr>
        <w:t xml:space="preserve">направления </w:t>
      </w:r>
      <w:r>
        <w:rPr>
          <w:sz w:val="28"/>
          <w:szCs w:val="28"/>
        </w:rPr>
        <w:t>работы по ритмике:</w:t>
      </w:r>
    </w:p>
    <w:p w:rsidR="005B5BE4" w:rsidRDefault="005B5BE4">
      <w:pPr>
        <w:pStyle w:val="af9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упражнения на ориентировку в пространстве; </w:t>
      </w:r>
    </w:p>
    <w:p w:rsidR="005B5BE4" w:rsidRDefault="005B5BE4">
      <w:pPr>
        <w:pStyle w:val="af9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ритмико-гимнастические упражнения (</w:t>
      </w:r>
      <w:proofErr w:type="spellStart"/>
      <w:r>
        <w:rPr>
          <w:sz w:val="28"/>
          <w:szCs w:val="28"/>
        </w:rPr>
        <w:t>о</w:t>
      </w:r>
      <w:r>
        <w:rPr>
          <w:iCs/>
          <w:sz w:val="28"/>
          <w:szCs w:val="28"/>
        </w:rPr>
        <w:t>бщеразвивающие</w:t>
      </w:r>
      <w:proofErr w:type="spellEnd"/>
      <w:r>
        <w:rPr>
          <w:iCs/>
          <w:sz w:val="28"/>
          <w:szCs w:val="28"/>
        </w:rPr>
        <w:t xml:space="preserve"> упражнения, упражнения на координацию движений, упражнение на расслабление мышц</w:t>
      </w:r>
      <w:r>
        <w:rPr>
          <w:sz w:val="28"/>
          <w:szCs w:val="28"/>
        </w:rPr>
        <w:t xml:space="preserve">); </w:t>
      </w:r>
    </w:p>
    <w:p w:rsidR="005B5BE4" w:rsidRDefault="005B5BE4">
      <w:pPr>
        <w:pStyle w:val="af9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упражнения с детскими музыкальными инструментами; </w:t>
      </w:r>
    </w:p>
    <w:p w:rsidR="005B5BE4" w:rsidRDefault="005B5BE4">
      <w:pPr>
        <w:pStyle w:val="af9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игры под музыку; </w:t>
      </w:r>
    </w:p>
    <w:p w:rsidR="005B5BE4" w:rsidRDefault="005B5BE4">
      <w:pPr>
        <w:pStyle w:val="af9"/>
        <w:spacing w:before="0" w:after="0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танцевальные упражнения.</w:t>
      </w:r>
    </w:p>
    <w:p w:rsidR="006E5931" w:rsidRDefault="006E5931">
      <w:pPr>
        <w:spacing w:before="120"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BE4" w:rsidRDefault="005B5BE4">
      <w:pPr>
        <w:spacing w:before="120" w:after="0" w:line="36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2.2.3</w:t>
      </w:r>
      <w:r>
        <w:rPr>
          <w:rFonts w:ascii="Times New Roman" w:hAnsi="Times New Roman" w:cs="Times New Roman"/>
          <w:b/>
          <w:i/>
          <w:sz w:val="28"/>
          <w:szCs w:val="28"/>
        </w:rPr>
        <w:t> Программа духовно-нравственного развития</w:t>
      </w:r>
    </w:p>
    <w:p w:rsidR="005B5BE4" w:rsidRDefault="005B5BE4">
      <w:pPr>
        <w:widowControl w:val="0"/>
        <w:tabs>
          <w:tab w:val="left" w:pos="6379"/>
        </w:tabs>
        <w:overflowPunct w:val="0"/>
        <w:autoSpaceDE w:val="0"/>
        <w:spacing w:before="120"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Программа духовно-нравственного раз</w:t>
      </w:r>
      <w:r w:rsidR="000E2CBA">
        <w:rPr>
          <w:rFonts w:ascii="Times New Roman" w:hAnsi="Times New Roman" w:cs="Times New Roman"/>
          <w:color w:val="auto"/>
          <w:sz w:val="28"/>
          <w:szCs w:val="28"/>
        </w:rPr>
        <w:t>вития призвана направлять обра</w:t>
      </w:r>
      <w:r>
        <w:rPr>
          <w:rFonts w:ascii="Times New Roman" w:hAnsi="Times New Roman" w:cs="Times New Roman"/>
          <w:color w:val="auto"/>
          <w:sz w:val="28"/>
          <w:szCs w:val="28"/>
        </w:rPr>
        <w:t>зо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ва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тель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ный процесс на воспитание обучающихся с умственной отсталостью (интеллектуальными на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рушениями) в духе любви к Ро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ди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не, уважения к культурно-историческому наследию сво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его народа и своей страны, на фор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ми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 xml:space="preserve">рование основ социально ответственного поведения. </w:t>
      </w:r>
    </w:p>
    <w:p w:rsidR="005B5BE4" w:rsidRDefault="005B5BE4">
      <w:pPr>
        <w:widowControl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Реализация программы должна проходить в единстве урочной, внеурочной и внешкольной деятельности, в совместной педагогической работе общеобразовательной организации, семьи и других институтов общества. </w:t>
      </w:r>
    </w:p>
    <w:p w:rsidR="005B5BE4" w:rsidRDefault="005B5BE4">
      <w:pPr>
        <w:widowControl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Целью </w:t>
      </w:r>
      <w:r>
        <w:rPr>
          <w:rFonts w:ascii="Times New Roman" w:hAnsi="Times New Roman" w:cs="Times New Roman"/>
          <w:color w:val="auto"/>
          <w:sz w:val="28"/>
          <w:szCs w:val="28"/>
        </w:rPr>
        <w:t>духовно-нравственного развития и воспитания обучающихся является со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циально-педагогическая поддержка и приобщение обучающихся к базовым национальным ценностям российского общества, общечеловеческим ценностям в контексте формирования у них нравственных чувств, нравственного сознания и поведения.</w:t>
      </w:r>
    </w:p>
    <w:p w:rsidR="00C67CAF" w:rsidRDefault="005B5BE4" w:rsidP="00C67CAF">
      <w:pPr>
        <w:widowControl w:val="0"/>
        <w:tabs>
          <w:tab w:val="left" w:pos="720"/>
          <w:tab w:val="left" w:pos="1080"/>
          <w:tab w:val="left" w:pos="1440"/>
        </w:tabs>
        <w:suppressAutoHyphens w:val="0"/>
        <w:overflowPunct w:val="0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Задачи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духовно-нравственного развития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с умственной отсталостью (интеллектуальными нарушениями) </w:t>
      </w:r>
      <w:r w:rsidR="00C67CAF">
        <w:rPr>
          <w:rFonts w:ascii="Times New Roman" w:hAnsi="Times New Roman" w:cs="Times New Roman"/>
          <w:b/>
          <w:color w:val="auto"/>
          <w:sz w:val="28"/>
          <w:szCs w:val="28"/>
        </w:rPr>
        <w:t>V-IX классы</w:t>
      </w:r>
      <w:r w:rsidR="00C67CAF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5B5BE4" w:rsidRPr="00C67CAF" w:rsidRDefault="005B5BE4" w:rsidP="00C67CAF">
      <w:pPr>
        <w:pStyle w:val="aff2"/>
        <w:widowControl w:val="0"/>
        <w:numPr>
          <w:ilvl w:val="0"/>
          <w:numId w:val="67"/>
        </w:numPr>
        <w:overflowPunct w:val="0"/>
        <w:autoSpaceDE w:val="0"/>
        <w:spacing w:after="0" w:line="36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C67CAF">
        <w:rPr>
          <w:rFonts w:ascii="Times New Roman" w:hAnsi="Times New Roman"/>
          <w:iCs/>
          <w:sz w:val="28"/>
          <w:szCs w:val="28"/>
        </w:rPr>
        <w:lastRenderedPageBreak/>
        <w:t xml:space="preserve">в области формирования </w:t>
      </w:r>
      <w:r w:rsidRPr="00C67CAF">
        <w:rPr>
          <w:rFonts w:ascii="Times New Roman" w:hAnsi="Times New Roman"/>
          <w:b/>
          <w:i/>
          <w:iCs/>
          <w:sz w:val="28"/>
          <w:szCs w:val="28"/>
        </w:rPr>
        <w:t xml:space="preserve">личностной культуры </w:t>
      </w:r>
      <w:r w:rsidRPr="00C67CAF">
        <w:rPr>
          <w:rFonts w:ascii="Times New Roman" w:hAnsi="Times New Roman"/>
          <w:iCs/>
          <w:sz w:val="28"/>
          <w:szCs w:val="28"/>
        </w:rPr>
        <w:t>―</w:t>
      </w:r>
    </w:p>
    <w:p w:rsidR="005B5BE4" w:rsidRDefault="005B5BE4">
      <w:pPr>
        <w:widowControl w:val="0"/>
        <w:tabs>
          <w:tab w:val="left" w:pos="1080"/>
        </w:tabs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способности формулировать собственные нравственные обязательства, давать элементарную нравственную оценку своим и чужим поступкам; </w:t>
      </w:r>
    </w:p>
    <w:p w:rsidR="005B5BE4" w:rsidRDefault="005B5BE4">
      <w:pPr>
        <w:widowControl w:val="0"/>
        <w:tabs>
          <w:tab w:val="left" w:pos="720"/>
          <w:tab w:val="left" w:pos="1080"/>
          <w:tab w:val="left" w:pos="1440"/>
        </w:tabs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эстетических потребностей, ценностей и чувств; </w:t>
      </w:r>
    </w:p>
    <w:p w:rsidR="005B5BE4" w:rsidRDefault="005B5BE4">
      <w:pPr>
        <w:widowControl w:val="0"/>
        <w:tabs>
          <w:tab w:val="left" w:pos="720"/>
          <w:tab w:val="left" w:pos="1080"/>
        </w:tabs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критичности к собственным намерениям, мыслям и поступкам; </w:t>
      </w:r>
    </w:p>
    <w:p w:rsidR="005B5BE4" w:rsidRDefault="005B5BE4">
      <w:pPr>
        <w:widowControl w:val="0"/>
        <w:tabs>
          <w:tab w:val="left" w:pos="720"/>
          <w:tab w:val="left" w:pos="1080"/>
        </w:tabs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способности к самостоятельным поступкам и действиям, совершаемым на основе морального выбора, к принятию ответственности за их результаты. </w:t>
      </w:r>
    </w:p>
    <w:p w:rsidR="005B5BE4" w:rsidRPr="00C67CAF" w:rsidRDefault="00C67CAF" w:rsidP="00C67CAF">
      <w:pPr>
        <w:pStyle w:val="aff2"/>
        <w:widowControl w:val="0"/>
        <w:numPr>
          <w:ilvl w:val="0"/>
          <w:numId w:val="67"/>
        </w:numPr>
        <w:overflowPunct w:val="0"/>
        <w:autoSpaceDE w:val="0"/>
        <w:spacing w:after="0" w:line="360" w:lineRule="auto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в </w:t>
      </w:r>
      <w:r w:rsidR="005B5BE4" w:rsidRPr="00C67CAF">
        <w:rPr>
          <w:rFonts w:ascii="Times New Roman" w:hAnsi="Times New Roman"/>
          <w:iCs/>
          <w:sz w:val="28"/>
          <w:szCs w:val="28"/>
        </w:rPr>
        <w:t>области формирования</w:t>
      </w:r>
      <w:r w:rsidR="005B5BE4" w:rsidRPr="00C67CAF">
        <w:rPr>
          <w:rFonts w:ascii="Times New Roman" w:hAnsi="Times New Roman"/>
          <w:b/>
          <w:i/>
          <w:iCs/>
          <w:sz w:val="28"/>
          <w:szCs w:val="28"/>
        </w:rPr>
        <w:t xml:space="preserve"> социальной культуры </w:t>
      </w:r>
      <w:r w:rsidR="005B5BE4" w:rsidRPr="00C67CAF">
        <w:rPr>
          <w:rFonts w:ascii="Times New Roman" w:hAnsi="Times New Roman"/>
          <w:iCs/>
          <w:sz w:val="28"/>
          <w:szCs w:val="28"/>
        </w:rPr>
        <w:t>―</w:t>
      </w:r>
    </w:p>
    <w:p w:rsidR="005B5BE4" w:rsidRDefault="005B5BE4">
      <w:pPr>
        <w:widowControl w:val="0"/>
        <w:tabs>
          <w:tab w:val="left" w:pos="1080"/>
        </w:tabs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пробуждение чувства патриотизма и веры в Россию и свой народ;</w:t>
      </w:r>
    </w:p>
    <w:p w:rsidR="005B5BE4" w:rsidRDefault="005B5BE4">
      <w:pPr>
        <w:widowControl w:val="0"/>
        <w:tabs>
          <w:tab w:val="left" w:pos="1080"/>
        </w:tabs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формирование ценностного отношения к своему национальному языку </w:t>
      </w:r>
      <w:r>
        <w:rPr>
          <w:rFonts w:ascii="Times New Roman" w:hAnsi="Times New Roman" w:cs="Times New Roman"/>
          <w:sz w:val="28"/>
          <w:szCs w:val="28"/>
        </w:rPr>
        <w:t>и культуре;</w:t>
      </w:r>
    </w:p>
    <w:p w:rsidR="005B5BE4" w:rsidRDefault="005B5BE4">
      <w:pPr>
        <w:widowControl w:val="0"/>
        <w:tabs>
          <w:tab w:val="left" w:pos="1080"/>
        </w:tabs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формирование чувства личной ответственности за свои дела и поступки;</w:t>
      </w:r>
    </w:p>
    <w:p w:rsidR="005B5BE4" w:rsidRDefault="005B5BE4">
      <w:pPr>
        <w:widowControl w:val="0"/>
        <w:tabs>
          <w:tab w:val="left" w:pos="1080"/>
        </w:tabs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проявление интереса к общественным явлениям и событиям;</w:t>
      </w:r>
    </w:p>
    <w:p w:rsidR="005B5BE4" w:rsidRDefault="005B5BE4">
      <w:pPr>
        <w:widowControl w:val="0"/>
        <w:tabs>
          <w:tab w:val="left" w:pos="1080"/>
        </w:tabs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начальных представлений о народах России, их единстве многообразии.</w:t>
      </w:r>
    </w:p>
    <w:p w:rsidR="005B5BE4" w:rsidRPr="00C67CAF" w:rsidRDefault="00C67CAF" w:rsidP="00C67CAF">
      <w:pPr>
        <w:pStyle w:val="aff2"/>
        <w:widowControl w:val="0"/>
        <w:numPr>
          <w:ilvl w:val="0"/>
          <w:numId w:val="67"/>
        </w:numPr>
        <w:overflowPunct w:val="0"/>
        <w:autoSpaceDE w:val="0"/>
        <w:spacing w:after="0" w:line="360" w:lineRule="auto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в </w:t>
      </w:r>
      <w:r w:rsidR="005B5BE4" w:rsidRPr="00C67CAF">
        <w:rPr>
          <w:rFonts w:ascii="Times New Roman" w:hAnsi="Times New Roman"/>
          <w:iCs/>
          <w:sz w:val="28"/>
          <w:szCs w:val="28"/>
        </w:rPr>
        <w:t>области формирования</w:t>
      </w:r>
      <w:r w:rsidR="005B5BE4" w:rsidRPr="00C67CAF">
        <w:rPr>
          <w:rFonts w:ascii="Times New Roman" w:hAnsi="Times New Roman"/>
          <w:b/>
          <w:i/>
          <w:iCs/>
          <w:sz w:val="28"/>
          <w:szCs w:val="28"/>
        </w:rPr>
        <w:t xml:space="preserve"> семейной культуры </w:t>
      </w:r>
      <w:r w:rsidR="005B5BE4" w:rsidRPr="00C67CAF">
        <w:rPr>
          <w:rFonts w:ascii="Times New Roman" w:hAnsi="Times New Roman"/>
          <w:iCs/>
          <w:sz w:val="28"/>
          <w:szCs w:val="28"/>
        </w:rPr>
        <w:t>―</w:t>
      </w:r>
    </w:p>
    <w:p w:rsidR="005B5BE4" w:rsidRDefault="005B5BE4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представления о семейных ценностях,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гендерных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семейных ролях и уважения к ним;</w:t>
      </w:r>
    </w:p>
    <w:p w:rsidR="005B5BE4" w:rsidRDefault="005B5BE4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активное участие в сохранении и укреплении положительных семейных традиций. </w:t>
      </w:r>
    </w:p>
    <w:p w:rsidR="006E5931" w:rsidRDefault="006E5931">
      <w:pPr>
        <w:widowControl w:val="0"/>
        <w:overflowPunct w:val="0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5B5BE4" w:rsidRDefault="005B5BE4">
      <w:pPr>
        <w:widowControl w:val="0"/>
        <w:overflowPunct w:val="0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Основные направления духовно-нравственного развития</w:t>
      </w:r>
    </w:p>
    <w:p w:rsidR="005B5BE4" w:rsidRDefault="005B5BE4">
      <w:pPr>
        <w:widowControl w:val="0"/>
        <w:overflowPunct w:val="0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с умственной отсталостью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(интеллектуальными нарушениями)</w:t>
      </w:r>
    </w:p>
    <w:p w:rsidR="005B5BE4" w:rsidRDefault="005B5BE4">
      <w:pPr>
        <w:widowControl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Общие задачи духовно-нравственного развития обу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ча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ю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щи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х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 xml:space="preserve">ся с </w:t>
      </w:r>
      <w:r w:rsidR="000E2CBA">
        <w:rPr>
          <w:rFonts w:ascii="Times New Roman" w:hAnsi="Times New Roman" w:cs="Times New Roman"/>
          <w:color w:val="auto"/>
          <w:sz w:val="28"/>
          <w:szCs w:val="28"/>
        </w:rPr>
        <w:t xml:space="preserve">легкой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умственной отсталостью (интеллектуальными нарушениями)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классифицированы по направлениям, каждое из которых, будучи тесно свя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занным с другими, раскрывает одну из существенных сторон духовно-нравственного развития личности гражданина России.</w:t>
      </w:r>
      <w:proofErr w:type="gramEnd"/>
    </w:p>
    <w:p w:rsidR="005B5BE4" w:rsidRDefault="005B5BE4">
      <w:pPr>
        <w:widowControl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Каждое из направлений духовно-нравственного развития обучающихся основано на определённой системе базовых национальных ценностей и должно обеспечивать усвоение их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на доступном для них уровне.</w:t>
      </w:r>
    </w:p>
    <w:p w:rsidR="005B5BE4" w:rsidRDefault="005B5BE4">
      <w:pPr>
        <w:widowControl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 духовно-нравственного развития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осуществляется по следующим направлениям:</w:t>
      </w:r>
    </w:p>
    <w:p w:rsidR="005B5BE4" w:rsidRDefault="005B5BE4">
      <w:pPr>
        <w:widowControl w:val="0"/>
        <w:tabs>
          <w:tab w:val="left" w:pos="1800"/>
        </w:tabs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воспитание гражданственности, патриотизма, уважения к правам, свободам и обязанностям человека. </w:t>
      </w:r>
    </w:p>
    <w:p w:rsidR="005B5BE4" w:rsidRDefault="005B5BE4">
      <w:pPr>
        <w:widowControl w:val="0"/>
        <w:tabs>
          <w:tab w:val="left" w:pos="1800"/>
        </w:tabs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воспитание нравственных чувств, этического сознания и духовно-нравственного поведения. </w:t>
      </w:r>
    </w:p>
    <w:p w:rsidR="005B5BE4" w:rsidRDefault="005B5BE4">
      <w:pPr>
        <w:widowControl w:val="0"/>
        <w:tabs>
          <w:tab w:val="left" w:pos="1800"/>
        </w:tabs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воспитание трудолюбия, творческого отношения к учению, труду, жизни.</w:t>
      </w:r>
    </w:p>
    <w:p w:rsidR="005B5BE4" w:rsidRDefault="005B5BE4">
      <w:pPr>
        <w:widowControl w:val="0"/>
        <w:tabs>
          <w:tab w:val="left" w:pos="1800"/>
        </w:tabs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воспитание ценностного отношения к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прекрасному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, формирование представлений об эстетических идеалах и ценностях (эстетическое воспитание). </w:t>
      </w:r>
    </w:p>
    <w:p w:rsidR="005B5BE4" w:rsidRDefault="005B5BE4">
      <w:pPr>
        <w:widowControl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Все направления духовно-нравственного развития важны, дополняют друг друга и обеспечивают развитие личности на основе отечественных духовных, нравственных и культурных традиций. Организация может отдавать приоритет тому или иному направлению духовно-нравственного развития, конкретизировать в соответствии с указанными основными направлениями виды и формы деятельности в зависимости от возраста обучающихся и от их особых образовательных потребностей и возможностей. </w:t>
      </w:r>
    </w:p>
    <w:p w:rsidR="005B5BE4" w:rsidRDefault="005B5BE4">
      <w:pPr>
        <w:widowControl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 основе реализации программы духовно-нравственного развития положен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ринцип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системно-деятельностной</w:t>
      </w:r>
      <w:proofErr w:type="spellEnd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организации воспитания. </w:t>
      </w:r>
      <w:proofErr w:type="gramStart"/>
      <w:r>
        <w:rPr>
          <w:rFonts w:ascii="Times New Roman" w:hAnsi="Times New Roman" w:cs="Times New Roman"/>
          <w:bCs/>
          <w:color w:val="auto"/>
          <w:sz w:val="28"/>
          <w:szCs w:val="28"/>
        </w:rPr>
        <w:t>Он пред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softHyphen/>
        <w:t>полагает, что в</w:t>
      </w:r>
      <w:r>
        <w:rPr>
          <w:rFonts w:ascii="Times New Roman" w:hAnsi="Times New Roman" w:cs="Times New Roman"/>
          <w:color w:val="auto"/>
          <w:sz w:val="28"/>
          <w:szCs w:val="28"/>
        </w:rPr>
        <w:t>оспитание, направленное на духовно-нравственное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развитие обу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ча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ю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 xml:space="preserve">щихся с умственной отсталостью (интеллектуальными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нарушениями) и поддерживаемое всем укладом школьной жизни, включает в себя ор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 xml:space="preserve">ганизацию учебной,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внеучебной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, общественно значимой деятельности школьников. </w:t>
      </w:r>
      <w:proofErr w:type="gramEnd"/>
    </w:p>
    <w:p w:rsidR="005B5BE4" w:rsidRDefault="005B5BE4">
      <w:pPr>
        <w:widowControl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Содержание различных видов деятельности обу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ча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ю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щихся с умственной от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с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та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ло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с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тью (интеллектуальными нарушениями) должно интегрировать в себя и предполагать фор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ми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рование за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ло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жен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ных в программе духовно-нравственного развития общественных иде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а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лов и це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н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но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с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 xml:space="preserve">тей.  </w:t>
      </w:r>
    </w:p>
    <w:p w:rsidR="005B5BE4" w:rsidRDefault="005B5BE4">
      <w:pPr>
        <w:widowControl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Для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с умственной отсталостью (интеллектуальными нарушениями) сло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ва учителя, поступки, ценности и оценки имеют нравственное значение, учащиеся ис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пы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тывают большое доверие к учителю. Именно педагог не только словами, но и всем сво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им поведением, своей личностью формирует устойчивые представления ребёнка о спра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ве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д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ли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вости, человечности, нравственности, об отнош</w:t>
      </w:r>
      <w:r w:rsidR="000E2CBA">
        <w:rPr>
          <w:rFonts w:ascii="Times New Roman" w:hAnsi="Times New Roman" w:cs="Times New Roman"/>
          <w:color w:val="auto"/>
          <w:sz w:val="28"/>
          <w:szCs w:val="28"/>
        </w:rPr>
        <w:t>ениях между людьми. Характер от</w:t>
      </w:r>
      <w:r>
        <w:rPr>
          <w:rFonts w:ascii="Times New Roman" w:hAnsi="Times New Roman" w:cs="Times New Roman"/>
          <w:color w:val="auto"/>
          <w:sz w:val="28"/>
          <w:szCs w:val="28"/>
        </w:rPr>
        <w:t>но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ше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ний между педагогом и детьми во многом определяет качество духовно-нравственного раз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вития детей.</w:t>
      </w:r>
    </w:p>
    <w:p w:rsidR="005B5BE4" w:rsidRDefault="005B5BE4">
      <w:pPr>
        <w:widowControl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Родители (законные представители), так</w:t>
      </w:r>
      <w:r w:rsidR="000E2CBA">
        <w:rPr>
          <w:rFonts w:ascii="Times New Roman" w:hAnsi="Times New Roman" w:cs="Times New Roman"/>
          <w:color w:val="auto"/>
          <w:sz w:val="28"/>
          <w:szCs w:val="28"/>
        </w:rPr>
        <w:t xml:space="preserve"> же как и педагог, подают ребё</w:t>
      </w:r>
      <w:r>
        <w:rPr>
          <w:rFonts w:ascii="Times New Roman" w:hAnsi="Times New Roman" w:cs="Times New Roman"/>
          <w:color w:val="auto"/>
          <w:sz w:val="28"/>
          <w:szCs w:val="28"/>
        </w:rPr>
        <w:t>н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ку первый при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мер нравственности. Пример окружающих имеет огромное зна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чение в нравственном ра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 xml:space="preserve">звитии личности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с умственной отсталостью (интеллектуальными на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ру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ше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ниями).</w:t>
      </w:r>
    </w:p>
    <w:p w:rsidR="005B5BE4" w:rsidRDefault="005B5BE4">
      <w:pPr>
        <w:widowControl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Наполнение всего уклада жизни обучающихся обеспечивается также мно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же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с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т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вом при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меров духовно-нравственного поведения, которые широко пред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с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та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в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лены в оте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че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с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т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ве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н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ной и мировой истории, истории и культуре традиционных ре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ли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гий, истории и духовно-нра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вственной культуре народов Российской Фе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де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ра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ции, литературе и различных видах ис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ку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сства, сказках, легендах и ми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фах. Важно использовать и примеры реального нра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в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с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т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ве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н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но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го поведения, ко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то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рые могут активно противодействовать тем образцам циничного, амо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раль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но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го, откровенно разрушительного поведения, которые в большом количестве и при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в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ле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кательной форме обрушивают на детское сознание компьютерные игры, телевидение и дру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 xml:space="preserve">гие источники информации. </w:t>
      </w:r>
    </w:p>
    <w:p w:rsidR="005B5BE4" w:rsidRDefault="005B5BE4">
      <w:pPr>
        <w:widowControl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Нравственное развитие обучающихся с умственной отсталостью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(интел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лек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ту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аль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ны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ми нарушениями) лежит в ос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но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ве их «вра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стания в человеческую культуру», подлинной со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ци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ализации и ин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теграции в общество, при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звано способствовать преодолению изоляции про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блемного детства. Для этого не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об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хо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ди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мо формировать и стимулировать стре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мление ре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бён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ка включиться в посильное решение про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блем школьного кол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лектива, своей семьи, села, го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рода, микрорайона, участвовать в со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в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мес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т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ной общественно полезной деятельности детей и взрослых.</w:t>
      </w:r>
    </w:p>
    <w:p w:rsidR="005B5BE4" w:rsidRDefault="005B5BE4">
      <w:pPr>
        <w:widowControl w:val="0"/>
        <w:overflowPunct w:val="0"/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Воспитание гражданственности, патриотизма, уважения</w:t>
      </w:r>
    </w:p>
    <w:p w:rsidR="005B5BE4" w:rsidRPr="00C67CAF" w:rsidRDefault="005B5BE4" w:rsidP="00C67CAF">
      <w:pPr>
        <w:widowControl w:val="0"/>
        <w:overflowPunct w:val="0"/>
        <w:autoSpaceDE w:val="0"/>
        <w:spacing w:after="0" w:line="360" w:lineRule="auto"/>
        <w:jc w:val="center"/>
        <w:rPr>
          <w:rFonts w:ascii="Times New Roman" w:hAnsi="Times New Roman" w:cs="Times New Roman"/>
          <w:b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к правам, свободам и обязанностям человека ―</w:t>
      </w:r>
    </w:p>
    <w:p w:rsidR="005B5BE4" w:rsidRDefault="005B5BE4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представления о символах государства — Флаге, Гербе России, о флаге и гербе субъекта Российской Федерации, в котором находится Организация; </w:t>
      </w:r>
    </w:p>
    <w:p w:rsidR="005B5BE4" w:rsidRDefault="005B5BE4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интерес к общественным явлениям, понимание активной роли человека в обществе; </w:t>
      </w:r>
    </w:p>
    <w:p w:rsidR="005B5BE4" w:rsidRDefault="005B5BE4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уважительное отношение к русскому языку как государственному; </w:t>
      </w:r>
    </w:p>
    <w:p w:rsidR="005B5BE4" w:rsidRDefault="005B5BE4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начальные представления о народах России, о единстве народов нашей страны.</w:t>
      </w:r>
    </w:p>
    <w:p w:rsidR="005B5BE4" w:rsidRDefault="005B5BE4">
      <w:pPr>
        <w:widowControl w:val="0"/>
        <w:overflowPunct w:val="0"/>
        <w:autoSpaceDE w:val="0"/>
        <w:spacing w:after="0" w:line="360" w:lineRule="auto"/>
        <w:jc w:val="center"/>
        <w:rPr>
          <w:rFonts w:ascii="Times New Roman" w:hAnsi="Times New Roman" w:cs="Times New Roman"/>
          <w:b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Воспитание нравственных чувств и этического сознания ―</w:t>
      </w:r>
    </w:p>
    <w:p w:rsidR="005B5BE4" w:rsidRDefault="005B5BE4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стремление недопущения совершения плохих поступков, умение признаться в проступке и проанализировать его; </w:t>
      </w:r>
    </w:p>
    <w:p w:rsidR="005B5BE4" w:rsidRDefault="005B5BE4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представления о правилах этики, культуре речи</w:t>
      </w:r>
    </w:p>
    <w:p w:rsidR="005B5BE4" w:rsidRDefault="005B5BE4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представления о возможном негативном влиянии на морально-психологическое состояние человека компьютерных игр, кино, телевизионных передач, рекламы; </w:t>
      </w:r>
    </w:p>
    <w:p w:rsidR="005B5BE4" w:rsidRDefault="005B5BE4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отрицательное отношение к аморальным поступкам, грубости, оскорбительным словам и действиям, в том числе в содержании художественных фильмов и телевизионных передач.</w:t>
      </w:r>
    </w:p>
    <w:p w:rsidR="005B5BE4" w:rsidRDefault="005B5BE4">
      <w:pPr>
        <w:widowControl w:val="0"/>
        <w:overflowPunct w:val="0"/>
        <w:autoSpaceDE w:val="0"/>
        <w:spacing w:after="0" w:line="360" w:lineRule="auto"/>
        <w:jc w:val="center"/>
        <w:rPr>
          <w:rFonts w:ascii="Times New Roman" w:hAnsi="Times New Roman" w:cs="Times New Roman"/>
          <w:b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Воспитание трудолюбия, активного отношения к учению, труду, жизни</w:t>
      </w:r>
    </w:p>
    <w:p w:rsidR="005B5BE4" w:rsidRDefault="005B5BE4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элементарные представления об основных профессиях; </w:t>
      </w:r>
    </w:p>
    <w:p w:rsidR="005B5BE4" w:rsidRDefault="005B5BE4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уважение к труду и творчеству старших и младших товарищей, сверстников; </w:t>
      </w:r>
    </w:p>
    <w:p w:rsidR="005B5BE4" w:rsidRDefault="005B5BE4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проявление дисциплинированности, последовательности и настойчивости в выполнении учебных и учебно-трудовых заданий; </w:t>
      </w:r>
    </w:p>
    <w:p w:rsidR="005B5BE4" w:rsidRDefault="005B5BE4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бережное отношение к результатам своего труда, труда других людей, к школьному имуществу, учебникам, личным вещам; </w:t>
      </w:r>
    </w:p>
    <w:p w:rsidR="005B5BE4" w:rsidRDefault="005B5BE4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 рабочего места в соответствии с предстоящим видом деятельности; </w:t>
      </w:r>
    </w:p>
    <w:p w:rsidR="005B5BE4" w:rsidRDefault="005B5BE4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отрицательное отношение к лени и небрежности в труде и учёбе, небережливому отношению к результатам труда людей. </w:t>
      </w:r>
    </w:p>
    <w:p w:rsidR="005B5BE4" w:rsidRDefault="005B5BE4">
      <w:pPr>
        <w:widowControl w:val="0"/>
        <w:overflowPunct w:val="0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Воспитание ценностного отношения к </w:t>
      </w:r>
      <w:proofErr w:type="gramStart"/>
      <w:r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прекрасному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, формирование представлений об эстетических идеалах и ценностях (эстетическое воспитание) ―</w:t>
      </w:r>
    </w:p>
    <w:p w:rsidR="005B5BE4" w:rsidRDefault="005B5BE4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элементарных представлений о душевной и физической красоте человека; </w:t>
      </w:r>
    </w:p>
    <w:p w:rsidR="005B5BE4" w:rsidRDefault="005B5BE4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формирование умения видеть красоту природы, труда и творчества;</w:t>
      </w:r>
    </w:p>
    <w:p w:rsidR="005B5BE4" w:rsidRDefault="005B5BE4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развитие стремления создавать прекрасное (делать «красиво»); </w:t>
      </w:r>
    </w:p>
    <w:p w:rsidR="005B5BE4" w:rsidRDefault="005B5BE4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закрепление интереса к чтению, произведениям искусства, детским спектаклям, концертам, выставкам, музыке; </w:t>
      </w:r>
    </w:p>
    <w:p w:rsidR="005B5BE4" w:rsidRDefault="005B5BE4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стремление к опрятному внешнему виду;  </w:t>
      </w:r>
    </w:p>
    <w:p w:rsidR="005B5BE4" w:rsidRDefault="005B5BE4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отрицательное отношение к некрасивым поступкам и неряшливости.</w:t>
      </w:r>
    </w:p>
    <w:p w:rsidR="00C67CAF" w:rsidRDefault="00C67CAF">
      <w:pPr>
        <w:widowControl w:val="0"/>
        <w:overflowPunct w:val="0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5B5BE4" w:rsidRDefault="005B5BE4">
      <w:pPr>
        <w:widowControl w:val="0"/>
        <w:overflowPunct w:val="0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Условия реализации основных направлений</w:t>
      </w:r>
    </w:p>
    <w:p w:rsidR="005B5BE4" w:rsidRDefault="005B5BE4">
      <w:pPr>
        <w:widowControl w:val="0"/>
        <w:overflowPunct w:val="0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духовно-нравственного развития </w:t>
      </w:r>
      <w:proofErr w:type="gramStart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с умственной отсталостью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(интеллектуальными нарушениями)</w:t>
      </w:r>
    </w:p>
    <w:p w:rsidR="005B5BE4" w:rsidRDefault="005B5BE4">
      <w:pPr>
        <w:widowControl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Направления коррекционно-воспитательной работы по духовно-н</w:t>
      </w:r>
      <w:r>
        <w:rPr>
          <w:rFonts w:ascii="Times New Roman" w:hAnsi="Times New Roman" w:cs="Times New Roman"/>
          <w:color w:val="auto"/>
          <w:sz w:val="28"/>
          <w:szCs w:val="28"/>
        </w:rPr>
        <w:t>равственному раз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ви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 xml:space="preserve">тию обучающихся с умственной отсталостью (интеллектуальными нарушениями)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ре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softHyphen/>
        <w:t>а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softHyphen/>
        <w:t>ли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softHyphen/>
        <w:t xml:space="preserve">зуются как во внеурочной деятельности, так и в процессе </w:t>
      </w:r>
      <w:r>
        <w:rPr>
          <w:rFonts w:ascii="Times New Roman" w:hAnsi="Times New Roman" w:cs="Times New Roman"/>
          <w:color w:val="auto"/>
          <w:sz w:val="28"/>
          <w:szCs w:val="28"/>
        </w:rPr>
        <w:t>изучения всех учебных пред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ме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 xml:space="preserve">тов.  </w:t>
      </w:r>
    </w:p>
    <w:p w:rsidR="005B5BE4" w:rsidRDefault="005B5BE4">
      <w:pPr>
        <w:widowControl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Содержание и используемые формы работы должны соответствовать возрастным осо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бенностям обучающихся, уровню их интеллектуального развития, а также пре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ду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с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 xml:space="preserve">матривать учет психофизиологических особенностей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и возможностей детей и подростков.</w:t>
      </w:r>
    </w:p>
    <w:p w:rsidR="005B5BE4" w:rsidRDefault="005B5BE4">
      <w:pPr>
        <w:widowControl w:val="0"/>
        <w:suppressAutoHyphens w:val="0"/>
        <w:overflowPunct w:val="0"/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  <w:t>1. Совместная деятельность общеобразовательной организации, семьи</w:t>
      </w:r>
    </w:p>
    <w:p w:rsidR="005B5BE4" w:rsidRDefault="005B5BE4">
      <w:pPr>
        <w:widowControl w:val="0"/>
        <w:suppressAutoHyphens w:val="0"/>
        <w:overflowPunct w:val="0"/>
        <w:autoSpaceDE w:val="0"/>
        <w:spacing w:after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  <w:t xml:space="preserve">и общественности по духовно-нравственному развитию </w:t>
      </w:r>
      <w:proofErr w:type="gramStart"/>
      <w:r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  <w:t>обучающихся</w:t>
      </w:r>
      <w:proofErr w:type="gramEnd"/>
    </w:p>
    <w:p w:rsidR="005B5BE4" w:rsidRDefault="005B5BE4">
      <w:pPr>
        <w:widowControl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Духовно-нравственное развитие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с умственной отсталостью (инте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л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ле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к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туальными нарушениями) осу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ще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с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т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в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ля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ют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ся не только общеобразовательной организацией, но и семьёй, внешкольными организациями по месту жительства. Взаимодействие общеобразовательной ор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га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ни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зации и семьи имеет решающее значение для осуществления духовно-нра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в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ственного уклада жизни обучающегося. В формировании такого уклада свои тра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ди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ци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он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ные позиции сохраняют организации дополнительного образования, куль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туры и спорта.</w:t>
      </w:r>
    </w:p>
    <w:p w:rsidR="005B5BE4" w:rsidRDefault="005B5BE4">
      <w:pPr>
        <w:widowControl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Таким образом, важным условием эффективной реализации задач духовно-нравственного развития обучающихся является эффективность педагогического вза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и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мо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действия различных социальных субъектов при ведущей роли пе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да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го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ги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ческого коллектива общеобразовательной организации.</w:t>
      </w:r>
    </w:p>
    <w:p w:rsidR="005B5BE4" w:rsidRDefault="005B5BE4">
      <w:pPr>
        <w:widowControl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При разработке и осуществлении программы духовно-нравственного развития обу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ча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ющихся Организация может взаимодействовать, в том числе на си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с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тем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ной основе, с традиционными религиозными организациями, общественными орга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ни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за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циями и объединениям</w:t>
      </w:r>
      <w:r w:rsidR="000E2CBA">
        <w:rPr>
          <w:rFonts w:ascii="Times New Roman" w:hAnsi="Times New Roman" w:cs="Times New Roman"/>
          <w:color w:val="auto"/>
          <w:sz w:val="28"/>
          <w:szCs w:val="28"/>
        </w:rPr>
        <w:t>и граждан ― с патриотичес</w:t>
      </w:r>
      <w:r>
        <w:rPr>
          <w:rFonts w:ascii="Times New Roman" w:hAnsi="Times New Roman" w:cs="Times New Roman"/>
          <w:color w:val="auto"/>
          <w:sz w:val="28"/>
          <w:szCs w:val="28"/>
        </w:rPr>
        <w:t>кой, культурной, экологической и иной направленностью, детско-юно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ше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с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ки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ми и молодёжными движениями, организациями, объединениями, раз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де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ля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ю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щи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ми в своей деятельности базовые национальные ценности. При этом могут быть использованы различные формы взаимодействия:</w:t>
      </w:r>
    </w:p>
    <w:p w:rsidR="005B5BE4" w:rsidRDefault="005B5BE4">
      <w:pPr>
        <w:widowControl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участие представителей общественных организаций и объединений, а так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же традиционных религиозных организаций с согласия обучающихся и их ро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дителей (законных представителей) в проведении отдельных мероприятий в рамках реализации направлений программы духовно-нравственного развития обучающихся;</w:t>
      </w:r>
    </w:p>
    <w:p w:rsidR="005B5BE4" w:rsidRDefault="005B5BE4">
      <w:pPr>
        <w:widowControl w:val="0"/>
        <w:tabs>
          <w:tab w:val="left" w:pos="900"/>
        </w:tabs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реализация педагогической работы указанных организаций и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объединений с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в рамках отдельных программ, согласованных с программой духовно-нравственного развития обучающихся и одобренных педагогическим советом общеобразовательной организации и родительским комитетом общеобразовательной организации; </w:t>
      </w:r>
    </w:p>
    <w:p w:rsidR="005B5BE4" w:rsidRDefault="005B5BE4">
      <w:pPr>
        <w:widowControl w:val="0"/>
        <w:tabs>
          <w:tab w:val="left" w:pos="900"/>
        </w:tabs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проведение совместных мероприятий по направлениям духовно-нравственного развития в общеобразовательной организации. </w:t>
      </w:r>
    </w:p>
    <w:p w:rsidR="005B5BE4" w:rsidRDefault="005B5BE4">
      <w:pPr>
        <w:widowControl w:val="0"/>
        <w:overflowPunct w:val="0"/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  <w:t>2. Повышение педагогической культуры родителей</w:t>
      </w:r>
    </w:p>
    <w:p w:rsidR="005B5BE4" w:rsidRDefault="005B5BE4">
      <w:pPr>
        <w:widowControl w:val="0"/>
        <w:overflowPunct w:val="0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  <w:t>(законных представителей) обучающихся</w:t>
      </w:r>
    </w:p>
    <w:p w:rsidR="005B5BE4" w:rsidRDefault="005B5BE4">
      <w:pPr>
        <w:widowControl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Педагогическая культура родителей (законных представителей) обучающихся с ум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с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т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венной отсталостью (интеллектуальными нарушениями) — один из самых действенных фа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к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торов их духовно-нравственного развития. Повышение педагогической культуры ро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ди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те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лей (законных представителей) рассматривается как одно из ключевых направлений ре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а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ли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 xml:space="preserve">зации программы духовно-нравственного развития обучающихся.   </w:t>
      </w:r>
    </w:p>
    <w:p w:rsidR="005B5BE4" w:rsidRDefault="005B5BE4">
      <w:pPr>
        <w:widowControl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Права и обязанности родителей (законных представителей) в современных условиях определены в статьях 38, 43 Конституции Российской Федерации, главе 12 Семейного кодекса Российской Федерации, статьях 17, 18, 19, 52 Закона Российской Федерации «Об образовании в Российской Федерации».</w:t>
      </w:r>
    </w:p>
    <w:p w:rsidR="005B5BE4" w:rsidRDefault="005B5BE4">
      <w:pPr>
        <w:widowControl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Система работы общеобразовательной организации по повышению пе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да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го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ги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ческой культуры родителей (законных представителей) в обеспечении духовно-нравственного развития обучающихся должна быть основана на следующих при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н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ци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пах:</w:t>
      </w:r>
    </w:p>
    <w:p w:rsidR="005B5BE4" w:rsidRDefault="005B5BE4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совместная педагогическая деятельность семьи и общеобразовательной организации в разработке содержания и реализации программ духовно-нравственного развития обучающихся, в оценке эффективности этих программ; </w:t>
      </w:r>
    </w:p>
    <w:p w:rsidR="005B5BE4" w:rsidRDefault="005B5BE4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сочетание педагогического просвещения с педагогическим самообразованием родителей (законных представителей); </w:t>
      </w:r>
    </w:p>
    <w:p w:rsidR="005B5BE4" w:rsidRDefault="005B5BE4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педагогическое внимание, уважение и требовательность к родителям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(законным представителям); </w:t>
      </w:r>
    </w:p>
    <w:p w:rsidR="005B5BE4" w:rsidRDefault="005B5BE4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поддержка и индивидуальное сопровождение становления и развития педагогической культуры каждого из родителей (законных представителей); </w:t>
      </w:r>
    </w:p>
    <w:p w:rsidR="005B5BE4" w:rsidRDefault="005B5BE4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содействие родителям (законным представителям) в решении индивидуальных проблем воспитания детей; </w:t>
      </w:r>
    </w:p>
    <w:p w:rsidR="005B5BE4" w:rsidRDefault="005B5BE4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опора на положительный опыт семейного воспитания.  </w:t>
      </w:r>
    </w:p>
    <w:p w:rsidR="005B5BE4" w:rsidRDefault="005B5BE4">
      <w:pPr>
        <w:widowControl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Содержание программ повышения педагогической культуры родителей (законных представителей) должно отражать содержание основных направлений духовно-нравственного развития обучающихся.</w:t>
      </w:r>
    </w:p>
    <w:p w:rsidR="005B5BE4" w:rsidRDefault="005B5BE4">
      <w:pPr>
        <w:widowControl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Сроки и формы проведения мероприятий в рамках повышения педагогической культуры родителей необходимо согласовывать с планами воспитательной работы Организации. Работа с родителями (законными представителями), как правило, должна предшествовать работе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обучающимися и подготавливать к ней.</w:t>
      </w:r>
    </w:p>
    <w:p w:rsidR="005B5BE4" w:rsidRDefault="005B5BE4">
      <w:pPr>
        <w:widowControl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системе повышения педагогической культуры родителей (законных пред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с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та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ви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те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лей) могут быть использованы различные формы работы (родительское собрание, ро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ди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 xml:space="preserve">тельская конференция,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организационно-деятельностная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и психологическая игра, собрание, диспут, родительский лекторий, семейная гостиная, встреча за круглым столом, вечер вопросов и ответов, семинар, педагогический практикум, тренинг для родителей и </w:t>
      </w:r>
      <w:proofErr w:type="spellStart"/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др</w:t>
      </w:r>
      <w:proofErr w:type="spellEnd"/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>).</w:t>
      </w:r>
    </w:p>
    <w:p w:rsidR="00634FD0" w:rsidRDefault="00634FD0">
      <w:pPr>
        <w:widowControl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5B5BE4" w:rsidRDefault="005B5BE4">
      <w:pPr>
        <w:widowControl w:val="0"/>
        <w:overflowPunct w:val="0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Планируемые результаты духовно-нравственного развития</w:t>
      </w:r>
    </w:p>
    <w:p w:rsidR="005B5BE4" w:rsidRDefault="005B5BE4">
      <w:pPr>
        <w:widowControl w:val="0"/>
        <w:overflowPunct w:val="0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с умственной отсталостью </w:t>
      </w:r>
    </w:p>
    <w:p w:rsidR="005B5BE4" w:rsidRDefault="005B5BE4">
      <w:pPr>
        <w:widowControl w:val="0"/>
        <w:overflowPunct w:val="0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(интеллектуальными нарушениями)</w:t>
      </w:r>
    </w:p>
    <w:p w:rsidR="005B5BE4" w:rsidRDefault="005B5BE4">
      <w:pPr>
        <w:widowControl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Каждое из основных направлений духовно-нравственного развития обучающихся должно обеспечивать формирование начальных нравственных представлений, опыта эмоционально-ценностного постижения окружающей действительности и форм общественного духовно-нравственного взаимодействия.  </w:t>
      </w:r>
    </w:p>
    <w:p w:rsidR="005B5BE4" w:rsidRDefault="005B5BE4">
      <w:pPr>
        <w:widowControl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 результате реализации программы духовно-нравственного развития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должно обеспечиваться:</w:t>
      </w:r>
    </w:p>
    <w:p w:rsidR="005B5BE4" w:rsidRDefault="005B5BE4">
      <w:pPr>
        <w:widowControl w:val="0"/>
        <w:tabs>
          <w:tab w:val="left" w:pos="1080"/>
        </w:tabs>
        <w:overflowPunct w:val="0"/>
        <w:autoSpaceDE w:val="0"/>
        <w:spacing w:after="0" w:line="360" w:lineRule="auto"/>
        <w:ind w:firstLine="107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приобретение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представлений и знаний (о Родине, о бли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жайшем окружении и о себе, об общественных нормах, социально одо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б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ря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емых и не одобряемых формах поведения в обществе и  т. п.), первичного по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ни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 xml:space="preserve">мания социальной реальности и повседневной жизни;  </w:t>
      </w:r>
    </w:p>
    <w:p w:rsidR="005B5BE4" w:rsidRDefault="005B5BE4">
      <w:pPr>
        <w:widowControl w:val="0"/>
        <w:tabs>
          <w:tab w:val="left" w:pos="1080"/>
          <w:tab w:val="left" w:pos="1440"/>
        </w:tabs>
        <w:overflowPunct w:val="0"/>
        <w:autoSpaceDE w:val="0"/>
        <w:spacing w:after="0" w:line="360" w:lineRule="auto"/>
        <w:ind w:firstLine="107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переживание обучающимися опыта духовно-нравственного отношения к социальной реальности (на основе взаимодействия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между собой на уровне класса, общеобразовательной организации и за ее пределами); </w:t>
      </w:r>
    </w:p>
    <w:p w:rsidR="005B5BE4" w:rsidRDefault="005B5BE4">
      <w:pPr>
        <w:widowControl w:val="0"/>
        <w:tabs>
          <w:tab w:val="left" w:pos="1080"/>
        </w:tabs>
        <w:suppressAutoHyphens w:val="0"/>
        <w:overflowPunct w:val="0"/>
        <w:autoSpaceDE w:val="0"/>
        <w:spacing w:after="0" w:line="360" w:lineRule="auto"/>
        <w:ind w:firstLine="107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приобретение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нравственных моделей поведения, ко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то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 xml:space="preserve">рые он усвоил вследствие участия в той или иной общественно значимой деятельности; </w:t>
      </w:r>
    </w:p>
    <w:p w:rsidR="005B5BE4" w:rsidRDefault="005B5BE4">
      <w:pPr>
        <w:widowControl w:val="0"/>
        <w:tabs>
          <w:tab w:val="left" w:pos="1080"/>
        </w:tabs>
        <w:suppressAutoHyphens w:val="0"/>
        <w:overflowPunct w:val="0"/>
        <w:autoSpaceDE w:val="0"/>
        <w:spacing w:after="0" w:line="360" w:lineRule="auto"/>
        <w:ind w:firstLine="107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развитие обучающегося как личности, формирование его социальной компетентности, чувства патриотизма и т. д. </w:t>
      </w:r>
    </w:p>
    <w:p w:rsidR="005B5BE4" w:rsidRDefault="005B5BE4">
      <w:pPr>
        <w:widowControl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При этом учитывается, что развитие личности обучающегося, формирование его социальных компетенций становится возможным благодаря воспитательной деятельности педагогов, других субъектов духовно-нравственного развития (семьи, друзей, ближайшего окружения, общественности, СМИ и т. п.), а также собственным усилиям обучающегося. </w:t>
      </w:r>
    </w:p>
    <w:p w:rsidR="005B5BE4" w:rsidRDefault="005B5BE4">
      <w:pPr>
        <w:widowControl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По каждому из направлений духовно-нравственного развития должны быть предусмотрены следующие воспитательные результаты, которые могут быть достигнуты обучающимися.</w:t>
      </w:r>
    </w:p>
    <w:p w:rsidR="005B5BE4" w:rsidRDefault="005B5BE4">
      <w:pPr>
        <w:widowControl w:val="0"/>
        <w:overflowPunct w:val="0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Воспитание гражданственности, патриотизма, уважения</w:t>
      </w:r>
    </w:p>
    <w:p w:rsidR="005B5BE4" w:rsidRDefault="005B5BE4">
      <w:pPr>
        <w:widowControl w:val="0"/>
        <w:overflowPunct w:val="0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к правам, свободам и обязанностям человека ―</w:t>
      </w:r>
    </w:p>
    <w:p w:rsidR="005B5BE4" w:rsidRDefault="005B5BE4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начальные представления о моральных нормах и правилах духовно-нравственного поведения, в том числе об этических нормах взаимоотношений в семье, между поколениями, этносами, носителями разных убеждений, представителями различных социальных групп; </w:t>
      </w:r>
    </w:p>
    <w:p w:rsidR="005B5BE4" w:rsidRDefault="005B5BE4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опыт социальной коммуникации. </w:t>
      </w:r>
    </w:p>
    <w:p w:rsidR="005B5BE4" w:rsidRDefault="005B5BE4">
      <w:pPr>
        <w:widowControl w:val="0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  <w:t>Воспитание нравственных чувств и этического сознания</w:t>
      </w:r>
      <w:r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―</w:t>
      </w:r>
    </w:p>
    <w:p w:rsidR="005B5BE4" w:rsidRDefault="005B5BE4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способность эмоционально реагировать на негативные проявления в детском обществе и обществе в целом, анализировать нравственную сторону своих поступков и поступков других людей; </w:t>
      </w:r>
    </w:p>
    <w:p w:rsidR="005B5BE4" w:rsidRDefault="005B5BE4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знание традиций своей семьи и общеобразовательной организации, бережное отношение к ним.</w:t>
      </w:r>
    </w:p>
    <w:p w:rsidR="005B5BE4" w:rsidRDefault="005B5BE4">
      <w:pPr>
        <w:widowControl w:val="0"/>
        <w:overflowPunct w:val="0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  <w:t>Воспитание трудолюбия, творческого отношения к учению, труду, жизни ―</w:t>
      </w:r>
    </w:p>
    <w:p w:rsidR="005B5BE4" w:rsidRDefault="005B5BE4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элементарные представления о различных профессиях; </w:t>
      </w:r>
    </w:p>
    <w:p w:rsidR="005B5BE4" w:rsidRDefault="005B5BE4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осознание приоритета нравственных основ труда, творчества, создания нового; </w:t>
      </w:r>
    </w:p>
    <w:p w:rsidR="005B5BE4" w:rsidRDefault="005B5BE4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потребность и начальные умения выражать себя в различных доступных видах деятельности. </w:t>
      </w:r>
    </w:p>
    <w:p w:rsidR="00C67CAF" w:rsidRDefault="00C67CAF">
      <w:pPr>
        <w:widowControl w:val="0"/>
        <w:overflowPunct w:val="0"/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</w:pPr>
    </w:p>
    <w:p w:rsidR="005B5BE4" w:rsidRDefault="005B5BE4">
      <w:pPr>
        <w:widowControl w:val="0"/>
        <w:overflowPunct w:val="0"/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  <w:t xml:space="preserve">Воспитание ценностного отношения к </w:t>
      </w:r>
      <w:proofErr w:type="gramStart"/>
      <w:r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  <w:t>прекрасному</w:t>
      </w:r>
      <w:proofErr w:type="gramEnd"/>
      <w:r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  <w:t>,</w:t>
      </w:r>
    </w:p>
    <w:p w:rsidR="005B5BE4" w:rsidRDefault="005B5BE4">
      <w:pPr>
        <w:widowControl w:val="0"/>
        <w:overflowPunct w:val="0"/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  <w:t xml:space="preserve">формирование представлений об эстетических идеалах и ценностях </w:t>
      </w:r>
    </w:p>
    <w:p w:rsidR="005B5BE4" w:rsidRDefault="005B5BE4">
      <w:pPr>
        <w:widowControl w:val="0"/>
        <w:overflowPunct w:val="0"/>
        <w:autoSpaceDE w:val="0"/>
        <w:spacing w:after="0" w:line="360" w:lineRule="auto"/>
        <w:jc w:val="center"/>
        <w:rPr>
          <w:rFonts w:ascii="Times New Roman" w:hAnsi="Times New Roman" w:cs="Times New Roman"/>
          <w:b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  <w:t>(эстетическое воспитание) ―</w:t>
      </w:r>
    </w:p>
    <w:p w:rsidR="005B5BE4" w:rsidRDefault="005B5BE4">
      <w:pPr>
        <w:widowControl w:val="0"/>
        <w:tabs>
          <w:tab w:val="left" w:pos="720"/>
        </w:tabs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элементарные представления об эстетических и художественных ценностях отечественной культуры. </w:t>
      </w:r>
    </w:p>
    <w:p w:rsidR="005B5BE4" w:rsidRDefault="005B5BE4">
      <w:pPr>
        <w:widowControl w:val="0"/>
        <w:suppressAutoHyphens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опыт эстетических переживаний, наблюдений эстетических объектов в природе и социуме, эстетического отношения к окружающему миру и самому себе. </w:t>
      </w:r>
    </w:p>
    <w:p w:rsidR="00C67CAF" w:rsidRDefault="00C67CAF">
      <w:pPr>
        <w:widowControl w:val="0"/>
        <w:tabs>
          <w:tab w:val="left" w:pos="0"/>
          <w:tab w:val="left" w:pos="180"/>
        </w:tabs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5B5BE4" w:rsidRDefault="005B5BE4">
      <w:pPr>
        <w:widowControl w:val="0"/>
        <w:tabs>
          <w:tab w:val="left" w:pos="0"/>
          <w:tab w:val="left" w:pos="180"/>
        </w:tabs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Примерные результаты духовно-нравственного развития обучающихся имеют рекомендательный характер и могут уточняться Организацией и родителями (законными представителями) обучающихся, а также являются ориентировочной основой для проведения оценочной экспертизы общеобразовательной деятельности Организаций в части духовно-нравственного развития, осуществляемой при проведении государственной аккредитации образовательных организаций.  </w:t>
      </w:r>
    </w:p>
    <w:p w:rsidR="006E5931" w:rsidRDefault="006E5931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BE4" w:rsidRDefault="005B5BE4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2.2.4. 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Программа формирования экологической культуры,</w:t>
      </w:r>
    </w:p>
    <w:p w:rsidR="005B5BE4" w:rsidRDefault="005B5BE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здорового и безопасного образа жизни</w:t>
      </w:r>
    </w:p>
    <w:p w:rsidR="005B5BE4" w:rsidRDefault="005B5BE4">
      <w:pPr>
        <w:widowControl w:val="0"/>
        <w:tabs>
          <w:tab w:val="left" w:pos="6379"/>
        </w:tabs>
        <w:overflowPunct w:val="0"/>
        <w:autoSpaceDE w:val="0"/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программа формирования экологической культуры, здорового и безопасного</w:t>
      </w:r>
      <w:r w:rsidR="000E2CBA">
        <w:rPr>
          <w:rFonts w:ascii="Times New Roman" w:hAnsi="Times New Roman" w:cs="Times New Roman"/>
          <w:sz w:val="28"/>
          <w:szCs w:val="28"/>
        </w:rPr>
        <w:t xml:space="preserve"> образа является концептуальной</w:t>
      </w:r>
      <w:r>
        <w:rPr>
          <w:rFonts w:ascii="Times New Roman" w:hAnsi="Times New Roman" w:cs="Times New Roman"/>
          <w:sz w:val="28"/>
          <w:szCs w:val="28"/>
        </w:rPr>
        <w:t xml:space="preserve"> методической основой для разработки и реализации общеобразовательной организацией собственной программы. </w:t>
      </w:r>
    </w:p>
    <w:p w:rsidR="005B5BE4" w:rsidRDefault="005B5BE4">
      <w:pPr>
        <w:widowControl w:val="0"/>
        <w:tabs>
          <w:tab w:val="left" w:pos="6379"/>
        </w:tabs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формирования экологической культуры разрабатывается </w:t>
      </w:r>
      <w:r>
        <w:rPr>
          <w:rFonts w:ascii="Times New Roman" w:hAnsi="Times New Roman" w:cs="Times New Roman"/>
          <w:color w:val="000000"/>
          <w:sz w:val="28"/>
          <w:szCs w:val="28"/>
        </w:rPr>
        <w:t>на ос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нове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системно-деятельностного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культурно-исторического подходов,</w:t>
      </w:r>
      <w:r>
        <w:rPr>
          <w:rFonts w:ascii="Times New Roman" w:hAnsi="Times New Roman" w:cs="Times New Roman"/>
          <w:sz w:val="28"/>
          <w:szCs w:val="28"/>
        </w:rPr>
        <w:t xml:space="preserve"> с учё</w:t>
      </w:r>
      <w:r>
        <w:rPr>
          <w:rFonts w:ascii="Times New Roman" w:hAnsi="Times New Roman" w:cs="Times New Roman"/>
          <w:sz w:val="28"/>
          <w:szCs w:val="28"/>
        </w:rPr>
        <w:softHyphen/>
        <w:t>том этнических, социально-экономических,  природно-территориальных и иных особенностей региона, запросов семей и други</w:t>
      </w:r>
      <w:r w:rsidR="000E2CBA">
        <w:rPr>
          <w:rFonts w:ascii="Times New Roman" w:hAnsi="Times New Roman" w:cs="Times New Roman"/>
          <w:sz w:val="28"/>
          <w:szCs w:val="28"/>
        </w:rPr>
        <w:t>х субъектов образова</w:t>
      </w:r>
      <w:r>
        <w:rPr>
          <w:rFonts w:ascii="Times New Roman" w:hAnsi="Times New Roman" w:cs="Times New Roman"/>
          <w:sz w:val="28"/>
          <w:szCs w:val="28"/>
        </w:rPr>
        <w:t>тель</w:t>
      </w:r>
      <w:r>
        <w:rPr>
          <w:rFonts w:ascii="Times New Roman" w:hAnsi="Times New Roman" w:cs="Times New Roman"/>
          <w:sz w:val="28"/>
          <w:szCs w:val="28"/>
        </w:rPr>
        <w:softHyphen/>
        <w:t>ного процесса и подразумевает конкре</w:t>
      </w:r>
      <w:r w:rsidR="000E2CBA">
        <w:rPr>
          <w:rFonts w:ascii="Times New Roman" w:hAnsi="Times New Roman" w:cs="Times New Roman"/>
          <w:sz w:val="28"/>
          <w:szCs w:val="28"/>
        </w:rPr>
        <w:t>тизацию задач, содержания, усло</w:t>
      </w:r>
      <w:r>
        <w:rPr>
          <w:rFonts w:ascii="Times New Roman" w:hAnsi="Times New Roman" w:cs="Times New Roman"/>
          <w:sz w:val="28"/>
          <w:szCs w:val="28"/>
        </w:rPr>
        <w:t>вий, планируемых результатов, а также форм ее реализации, взаимодействия с семьёй, учреждениями дополнительного образования и другими обще</w:t>
      </w:r>
      <w:r>
        <w:rPr>
          <w:rFonts w:ascii="Times New Roman" w:hAnsi="Times New Roman" w:cs="Times New Roman"/>
          <w:sz w:val="28"/>
          <w:szCs w:val="28"/>
        </w:rPr>
        <w:softHyphen/>
        <w:t>с</w:t>
      </w:r>
      <w:r>
        <w:rPr>
          <w:rFonts w:ascii="Times New Roman" w:hAnsi="Times New Roman" w:cs="Times New Roman"/>
          <w:sz w:val="28"/>
          <w:szCs w:val="28"/>
        </w:rPr>
        <w:softHyphen/>
        <w:t>т</w:t>
      </w:r>
      <w:r>
        <w:rPr>
          <w:rFonts w:ascii="Times New Roman" w:hAnsi="Times New Roman" w:cs="Times New Roman"/>
          <w:sz w:val="28"/>
          <w:szCs w:val="28"/>
        </w:rPr>
        <w:softHyphen/>
        <w:t>вен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ными организациями.   </w:t>
      </w:r>
    </w:p>
    <w:p w:rsidR="005B5BE4" w:rsidRDefault="005B5BE4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формирования экологическо</w:t>
      </w:r>
      <w:r w:rsidR="000E2CBA">
        <w:rPr>
          <w:rFonts w:ascii="Times New Roman" w:hAnsi="Times New Roman"/>
          <w:sz w:val="28"/>
          <w:szCs w:val="28"/>
        </w:rPr>
        <w:t>й культуры, здорового и безопа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softHyphen/>
        <w:t>ного образа жизни — комплексная программа формирования у обучающихся с умственной от</w:t>
      </w:r>
      <w:r>
        <w:rPr>
          <w:rFonts w:ascii="Times New Roman" w:hAnsi="Times New Roman"/>
          <w:sz w:val="28"/>
          <w:szCs w:val="28"/>
        </w:rPr>
        <w:softHyphen/>
        <w:t>с</w:t>
      </w:r>
      <w:r>
        <w:rPr>
          <w:rFonts w:ascii="Times New Roman" w:hAnsi="Times New Roman"/>
          <w:sz w:val="28"/>
          <w:szCs w:val="28"/>
        </w:rPr>
        <w:softHyphen/>
        <w:t>та</w:t>
      </w:r>
      <w:r>
        <w:rPr>
          <w:rFonts w:ascii="Times New Roman" w:hAnsi="Times New Roman"/>
          <w:sz w:val="28"/>
          <w:szCs w:val="28"/>
        </w:rPr>
        <w:softHyphen/>
        <w:t>ло</w:t>
      </w:r>
      <w:r>
        <w:rPr>
          <w:rFonts w:ascii="Times New Roman" w:hAnsi="Times New Roman"/>
          <w:sz w:val="28"/>
          <w:szCs w:val="28"/>
        </w:rPr>
        <w:softHyphen/>
        <w:t>с</w:t>
      </w:r>
      <w:r>
        <w:rPr>
          <w:rFonts w:ascii="Times New Roman" w:hAnsi="Times New Roman"/>
          <w:sz w:val="28"/>
          <w:szCs w:val="28"/>
        </w:rPr>
        <w:softHyphen/>
        <w:t xml:space="preserve">тью </w:t>
      </w:r>
      <w:r>
        <w:rPr>
          <w:rFonts w:ascii="Times New Roman" w:hAnsi="Times New Roman"/>
          <w:color w:val="auto"/>
          <w:sz w:val="28"/>
          <w:szCs w:val="28"/>
        </w:rPr>
        <w:t xml:space="preserve">(интеллектуальными нарушениями) </w:t>
      </w:r>
      <w:r>
        <w:rPr>
          <w:rFonts w:ascii="Times New Roman" w:hAnsi="Times New Roman"/>
          <w:sz w:val="28"/>
          <w:szCs w:val="28"/>
        </w:rPr>
        <w:t>знаний, установок, личностных ориентиров и норм поведения, обеспечивающих сохранение и укрепление</w:t>
      </w:r>
      <w:r w:rsidR="000E2CBA">
        <w:rPr>
          <w:rFonts w:ascii="Times New Roman" w:hAnsi="Times New Roman"/>
          <w:sz w:val="28"/>
          <w:szCs w:val="28"/>
        </w:rPr>
        <w:t xml:space="preserve"> физического и психического здо</w:t>
      </w:r>
      <w:r>
        <w:rPr>
          <w:rFonts w:ascii="Times New Roman" w:hAnsi="Times New Roman"/>
          <w:sz w:val="28"/>
          <w:szCs w:val="28"/>
        </w:rPr>
        <w:t>ровья как одной из ценностных составляющих, спо</w:t>
      </w:r>
      <w:r>
        <w:rPr>
          <w:rFonts w:ascii="Times New Roman" w:hAnsi="Times New Roman"/>
          <w:sz w:val="28"/>
          <w:szCs w:val="28"/>
        </w:rPr>
        <w:softHyphen/>
        <w:t>со</w:t>
      </w:r>
      <w:r>
        <w:rPr>
          <w:rFonts w:ascii="Times New Roman" w:hAnsi="Times New Roman"/>
          <w:sz w:val="28"/>
          <w:szCs w:val="28"/>
        </w:rPr>
        <w:softHyphen/>
        <w:t>б</w:t>
      </w:r>
      <w:r>
        <w:rPr>
          <w:rFonts w:ascii="Times New Roman" w:hAnsi="Times New Roman"/>
          <w:sz w:val="28"/>
          <w:szCs w:val="28"/>
        </w:rPr>
        <w:softHyphen/>
        <w:t>с</w:t>
      </w:r>
      <w:r>
        <w:rPr>
          <w:rFonts w:ascii="Times New Roman" w:hAnsi="Times New Roman"/>
          <w:sz w:val="28"/>
          <w:szCs w:val="28"/>
        </w:rPr>
        <w:softHyphen/>
        <w:t>т</w:t>
      </w:r>
      <w:r>
        <w:rPr>
          <w:rFonts w:ascii="Times New Roman" w:hAnsi="Times New Roman"/>
          <w:sz w:val="28"/>
          <w:szCs w:val="28"/>
        </w:rPr>
        <w:softHyphen/>
        <w:t>вующих познавательному и эмо</w:t>
      </w:r>
      <w:r>
        <w:rPr>
          <w:rFonts w:ascii="Times New Roman" w:hAnsi="Times New Roman"/>
          <w:sz w:val="28"/>
          <w:szCs w:val="28"/>
        </w:rPr>
        <w:softHyphen/>
        <w:t>циональному развитию ребёнка.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формирования экологической культуры, здорового и безопасного образа жизни должна вносить вклад в достижение требований к личностным результатам освоения АООП: формирование представлений о мире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его органичном единстве и разнообразии природы, народов, культур; овладе</w:t>
      </w:r>
      <w:r>
        <w:rPr>
          <w:rFonts w:ascii="Times New Roman" w:hAnsi="Times New Roman" w:cs="Times New Roman"/>
          <w:sz w:val="28"/>
          <w:szCs w:val="28"/>
        </w:rPr>
        <w:t>ние начальными навыками адаптации в окружающем мире; формирование установки на безопасный, здоровый обр</w:t>
      </w:r>
      <w:r w:rsidR="000E2CBA">
        <w:rPr>
          <w:rFonts w:ascii="Times New Roman" w:hAnsi="Times New Roman" w:cs="Times New Roman"/>
          <w:sz w:val="28"/>
          <w:szCs w:val="28"/>
        </w:rPr>
        <w:t xml:space="preserve">аз жизни, наличие мотивации к </w:t>
      </w:r>
      <w:r>
        <w:rPr>
          <w:rFonts w:ascii="Times New Roman" w:hAnsi="Times New Roman" w:cs="Times New Roman"/>
          <w:sz w:val="28"/>
          <w:szCs w:val="28"/>
        </w:rPr>
        <w:t>труду, работе на результат, бережному отношению к материальным и духовным ценностям.</w:t>
      </w:r>
    </w:p>
    <w:p w:rsidR="005B5BE4" w:rsidRDefault="005B5BE4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Программа построена на основе общенациональных ценностей рос</w:t>
      </w:r>
      <w:r>
        <w:rPr>
          <w:rFonts w:ascii="Times New Roman" w:hAnsi="Times New Roman"/>
          <w:sz w:val="28"/>
          <w:szCs w:val="28"/>
        </w:rPr>
        <w:softHyphen/>
        <w:t>сий</w:t>
      </w:r>
      <w:r>
        <w:rPr>
          <w:rFonts w:ascii="Times New Roman" w:hAnsi="Times New Roman"/>
          <w:sz w:val="28"/>
          <w:szCs w:val="28"/>
        </w:rPr>
        <w:softHyphen/>
        <w:t>с</w:t>
      </w:r>
      <w:r>
        <w:rPr>
          <w:rFonts w:ascii="Times New Roman" w:hAnsi="Times New Roman"/>
          <w:sz w:val="28"/>
          <w:szCs w:val="28"/>
        </w:rPr>
        <w:softHyphen/>
        <w:t>ко</w:t>
      </w:r>
      <w:r>
        <w:rPr>
          <w:rFonts w:ascii="Times New Roman" w:hAnsi="Times New Roman"/>
          <w:sz w:val="28"/>
          <w:szCs w:val="28"/>
        </w:rPr>
        <w:softHyphen/>
        <w:t>го об</w:t>
      </w:r>
      <w:r>
        <w:rPr>
          <w:rFonts w:ascii="Times New Roman" w:hAnsi="Times New Roman"/>
          <w:sz w:val="28"/>
          <w:szCs w:val="28"/>
        </w:rPr>
        <w:softHyphen/>
        <w:t>ще</w:t>
      </w:r>
      <w:r>
        <w:rPr>
          <w:rFonts w:ascii="Times New Roman" w:hAnsi="Times New Roman"/>
          <w:sz w:val="28"/>
          <w:szCs w:val="28"/>
        </w:rPr>
        <w:softHyphen/>
        <w:t>с</w:t>
      </w:r>
      <w:r>
        <w:rPr>
          <w:rFonts w:ascii="Times New Roman" w:hAnsi="Times New Roman"/>
          <w:sz w:val="28"/>
          <w:szCs w:val="28"/>
        </w:rPr>
        <w:softHyphen/>
        <w:t>т</w:t>
      </w:r>
      <w:r>
        <w:rPr>
          <w:rFonts w:ascii="Times New Roman" w:hAnsi="Times New Roman"/>
          <w:sz w:val="28"/>
          <w:szCs w:val="28"/>
        </w:rPr>
        <w:softHyphen/>
        <w:t>ва, таких, как гражданственность, здоровье, природа, эко</w:t>
      </w:r>
      <w:r>
        <w:rPr>
          <w:rFonts w:ascii="Times New Roman" w:hAnsi="Times New Roman"/>
          <w:sz w:val="28"/>
          <w:szCs w:val="28"/>
        </w:rPr>
        <w:softHyphen/>
        <w:t>ло</w:t>
      </w:r>
      <w:r>
        <w:rPr>
          <w:rFonts w:ascii="Times New Roman" w:hAnsi="Times New Roman"/>
          <w:sz w:val="28"/>
          <w:szCs w:val="28"/>
        </w:rPr>
        <w:softHyphen/>
        <w:t>гическая культура, без</w:t>
      </w:r>
      <w:r>
        <w:rPr>
          <w:rFonts w:ascii="Times New Roman" w:hAnsi="Times New Roman"/>
          <w:sz w:val="28"/>
          <w:szCs w:val="28"/>
        </w:rPr>
        <w:softHyphen/>
        <w:t>опа</w:t>
      </w:r>
      <w:r>
        <w:rPr>
          <w:rFonts w:ascii="Times New Roman" w:hAnsi="Times New Roman"/>
          <w:sz w:val="28"/>
          <w:szCs w:val="28"/>
        </w:rPr>
        <w:softHyphen/>
        <w:t>с</w:t>
      </w:r>
      <w:r>
        <w:rPr>
          <w:rFonts w:ascii="Times New Roman" w:hAnsi="Times New Roman"/>
          <w:sz w:val="28"/>
          <w:szCs w:val="28"/>
        </w:rPr>
        <w:softHyphen/>
        <w:t xml:space="preserve">ность человека и государства. Она направлена на развитие мотивации и </w:t>
      </w:r>
      <w:proofErr w:type="gramStart"/>
      <w:r>
        <w:rPr>
          <w:rFonts w:ascii="Times New Roman" w:hAnsi="Times New Roman"/>
          <w:sz w:val="28"/>
          <w:szCs w:val="28"/>
        </w:rPr>
        <w:t>готовности</w:t>
      </w:r>
      <w:proofErr w:type="gramEnd"/>
      <w:r>
        <w:rPr>
          <w:rFonts w:ascii="Times New Roman" w:hAnsi="Times New Roman"/>
          <w:sz w:val="28"/>
          <w:szCs w:val="28"/>
        </w:rPr>
        <w:t xml:space="preserve"> обу</w:t>
      </w:r>
      <w:r>
        <w:rPr>
          <w:rFonts w:ascii="Times New Roman" w:hAnsi="Times New Roman"/>
          <w:sz w:val="28"/>
          <w:szCs w:val="28"/>
        </w:rPr>
        <w:softHyphen/>
        <w:t>ча</w:t>
      </w:r>
      <w:r>
        <w:rPr>
          <w:rFonts w:ascii="Times New Roman" w:hAnsi="Times New Roman"/>
          <w:sz w:val="28"/>
          <w:szCs w:val="28"/>
        </w:rPr>
        <w:softHyphen/>
        <w:t>ю</w:t>
      </w:r>
      <w:r>
        <w:rPr>
          <w:rFonts w:ascii="Times New Roman" w:hAnsi="Times New Roman"/>
          <w:sz w:val="28"/>
          <w:szCs w:val="28"/>
        </w:rPr>
        <w:softHyphen/>
        <w:t xml:space="preserve">щихся с умственной отсталостью </w:t>
      </w:r>
      <w:r>
        <w:rPr>
          <w:rFonts w:ascii="Times New Roman" w:hAnsi="Times New Roman"/>
          <w:color w:val="auto"/>
          <w:sz w:val="28"/>
          <w:szCs w:val="28"/>
        </w:rPr>
        <w:t xml:space="preserve">(интеллектуальными нарушениями) </w:t>
      </w:r>
      <w:r>
        <w:rPr>
          <w:rFonts w:ascii="Times New Roman" w:hAnsi="Times New Roman"/>
          <w:sz w:val="28"/>
          <w:szCs w:val="28"/>
        </w:rPr>
        <w:t>действовать пре</w:t>
      </w:r>
      <w:r>
        <w:rPr>
          <w:rFonts w:ascii="Times New Roman" w:hAnsi="Times New Roman"/>
          <w:sz w:val="28"/>
          <w:szCs w:val="28"/>
        </w:rPr>
        <w:softHyphen/>
        <w:t>ду</w:t>
      </w:r>
      <w:r>
        <w:rPr>
          <w:rFonts w:ascii="Times New Roman" w:hAnsi="Times New Roman"/>
          <w:sz w:val="28"/>
          <w:szCs w:val="28"/>
        </w:rPr>
        <w:softHyphen/>
        <w:t>смотрительно, придерживаться здорового и экологически безопасного образа жизни, це</w:t>
      </w:r>
      <w:r>
        <w:rPr>
          <w:rFonts w:ascii="Times New Roman" w:hAnsi="Times New Roman"/>
          <w:sz w:val="28"/>
          <w:szCs w:val="28"/>
        </w:rPr>
        <w:softHyphen/>
        <w:t>нить природу как источник духовного развития, информации, красоты, здоровья, ма</w:t>
      </w:r>
      <w:r>
        <w:rPr>
          <w:rFonts w:ascii="Times New Roman" w:hAnsi="Times New Roman"/>
          <w:sz w:val="28"/>
          <w:szCs w:val="28"/>
        </w:rPr>
        <w:softHyphen/>
        <w:t>те</w:t>
      </w:r>
      <w:r>
        <w:rPr>
          <w:rFonts w:ascii="Times New Roman" w:hAnsi="Times New Roman"/>
          <w:sz w:val="28"/>
          <w:szCs w:val="28"/>
        </w:rPr>
        <w:softHyphen/>
        <w:t>ри</w:t>
      </w:r>
      <w:r>
        <w:rPr>
          <w:rFonts w:ascii="Times New Roman" w:hAnsi="Times New Roman"/>
          <w:sz w:val="28"/>
          <w:szCs w:val="28"/>
        </w:rPr>
        <w:softHyphen/>
        <w:t>аль</w:t>
      </w:r>
      <w:r>
        <w:rPr>
          <w:rFonts w:ascii="Times New Roman" w:hAnsi="Times New Roman"/>
          <w:sz w:val="28"/>
          <w:szCs w:val="28"/>
        </w:rPr>
        <w:softHyphen/>
        <w:t>ного благополучия.</w:t>
      </w:r>
    </w:p>
    <w:p w:rsidR="005B5BE4" w:rsidRDefault="005B5BE4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выборе стратегии реализации настоящей программы необходимо исходить из того, что формирование культуры здорового и безопасного образа жизни — необходимый и обязательный компонент </w:t>
      </w:r>
      <w:proofErr w:type="spellStart"/>
      <w:r>
        <w:rPr>
          <w:rFonts w:ascii="Times New Roman" w:hAnsi="Times New Roman"/>
          <w:sz w:val="28"/>
          <w:szCs w:val="28"/>
        </w:rPr>
        <w:t>здоровьесберегающей</w:t>
      </w:r>
      <w:proofErr w:type="spellEnd"/>
      <w:r>
        <w:rPr>
          <w:rFonts w:ascii="Times New Roman" w:hAnsi="Times New Roman"/>
          <w:sz w:val="28"/>
          <w:szCs w:val="28"/>
        </w:rPr>
        <w:t xml:space="preserve"> работы общеобразовательной организации, требующий создание соответствующей инфраструктуры, благоприятного психологического климата, обеспечение рациональной организации учебного процесса.</w:t>
      </w:r>
    </w:p>
    <w:p w:rsidR="005B5BE4" w:rsidRDefault="005B5BE4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Наиболее эффективным путём формирования экологической культуры, здо</w:t>
      </w:r>
      <w:r>
        <w:rPr>
          <w:rFonts w:ascii="Times New Roman" w:hAnsi="Times New Roman"/>
          <w:sz w:val="28"/>
          <w:szCs w:val="28"/>
        </w:rPr>
        <w:softHyphen/>
        <w:t>рового и без</w:t>
      </w:r>
      <w:r>
        <w:rPr>
          <w:rFonts w:ascii="Times New Roman" w:hAnsi="Times New Roman"/>
          <w:sz w:val="28"/>
          <w:szCs w:val="28"/>
        </w:rPr>
        <w:softHyphen/>
        <w:t>опасного образа жизни у обучающихся является направляемая и организуемая взро</w:t>
      </w:r>
      <w:r>
        <w:rPr>
          <w:rFonts w:ascii="Times New Roman" w:hAnsi="Times New Roman"/>
          <w:sz w:val="28"/>
          <w:szCs w:val="28"/>
        </w:rPr>
        <w:softHyphen/>
        <w:t>с</w:t>
      </w:r>
      <w:r>
        <w:rPr>
          <w:rFonts w:ascii="Times New Roman" w:hAnsi="Times New Roman"/>
          <w:sz w:val="28"/>
          <w:szCs w:val="28"/>
        </w:rPr>
        <w:softHyphen/>
        <w:t>лы</w:t>
      </w:r>
      <w:r>
        <w:rPr>
          <w:rFonts w:ascii="Times New Roman" w:hAnsi="Times New Roman"/>
          <w:sz w:val="28"/>
          <w:szCs w:val="28"/>
        </w:rPr>
        <w:softHyphen/>
        <w:t>ми самостоятельная деятельность обучающихся, раз</w:t>
      </w:r>
      <w:r>
        <w:rPr>
          <w:rFonts w:ascii="Times New Roman" w:hAnsi="Times New Roman"/>
          <w:sz w:val="28"/>
          <w:szCs w:val="28"/>
        </w:rPr>
        <w:softHyphen/>
        <w:t>ви</w:t>
      </w:r>
      <w:r>
        <w:rPr>
          <w:rFonts w:ascii="Times New Roman" w:hAnsi="Times New Roman"/>
          <w:sz w:val="28"/>
          <w:szCs w:val="28"/>
        </w:rPr>
        <w:softHyphen/>
        <w:t>вающая способность понимать своё состояние, обеспечивающая усвоение спо</w:t>
      </w:r>
      <w:r>
        <w:rPr>
          <w:rFonts w:ascii="Times New Roman" w:hAnsi="Times New Roman"/>
          <w:sz w:val="28"/>
          <w:szCs w:val="28"/>
        </w:rPr>
        <w:softHyphen/>
        <w:t>собов рациональной организации режима дня, двигательной активности, пи</w:t>
      </w:r>
      <w:r>
        <w:rPr>
          <w:rFonts w:ascii="Times New Roman" w:hAnsi="Times New Roman"/>
          <w:sz w:val="28"/>
          <w:szCs w:val="28"/>
        </w:rPr>
        <w:softHyphen/>
        <w:t>тания, правил личной гигиены. Однако только знание основ здорового об</w:t>
      </w:r>
      <w:r>
        <w:rPr>
          <w:rFonts w:ascii="Times New Roman" w:hAnsi="Times New Roman"/>
          <w:sz w:val="28"/>
          <w:szCs w:val="28"/>
        </w:rPr>
        <w:softHyphen/>
        <w:t>ра</w:t>
      </w:r>
      <w:r>
        <w:rPr>
          <w:rFonts w:ascii="Times New Roman" w:hAnsi="Times New Roman"/>
          <w:sz w:val="28"/>
          <w:szCs w:val="28"/>
        </w:rPr>
        <w:softHyphen/>
        <w:t>за жизни не обеспечивает и не гарантирует их использования, если это не ста</w:t>
      </w:r>
      <w:r>
        <w:rPr>
          <w:rFonts w:ascii="Times New Roman" w:hAnsi="Times New Roman"/>
          <w:sz w:val="28"/>
          <w:szCs w:val="28"/>
        </w:rPr>
        <w:softHyphen/>
        <w:t xml:space="preserve">новится необходимым условием ежедневной жизни ребёнка в семье и социуме. </w:t>
      </w:r>
    </w:p>
    <w:p w:rsidR="005B5BE4" w:rsidRDefault="005B5BE4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программы должна проходить в единстве урочной, внеурочной и внешкольной деятельности, в совместной педагогической работе общеобразовательной организации, семьи и других институтов общества.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формирования экологической культуры, здорового и безопасного образа жизни является составной частью адаптированной общеобразовательной программы и должна проектироваться в согласовании с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другими ее компонентами: планируемыми результатами, программой формирования базовых учебных действий, программами отдельных учебных предметов, внеурочной деятельности, нравственного развития.</w:t>
      </w:r>
    </w:p>
    <w:p w:rsidR="005B5BE4" w:rsidRDefault="005B5BE4">
      <w:pPr>
        <w:tabs>
          <w:tab w:val="left" w:pos="72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Целью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 социально-педагогическая поддержка  в сохранении и укреплении физического, психического и социального здоровья обучающихся, формирование основ экологической культуры, здорового и безопасного образа жизни.</w:t>
      </w:r>
    </w:p>
    <w:p w:rsidR="005B5BE4" w:rsidRDefault="005B5BE4">
      <w:pPr>
        <w:tabs>
          <w:tab w:val="left" w:pos="72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Основные задачи программы:</w:t>
      </w:r>
    </w:p>
    <w:p w:rsidR="005B5BE4" w:rsidRDefault="005B5BE4">
      <w:pPr>
        <w:tabs>
          <w:tab w:val="left" w:pos="72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представлений об основах экологической культуры на примере экологически сообразного поведения в быту и природе, безопасного для человека и окружающей среды; </w:t>
      </w:r>
    </w:p>
    <w:p w:rsidR="005B5BE4" w:rsidRDefault="005B5BE4">
      <w:pPr>
        <w:tabs>
          <w:tab w:val="left" w:pos="72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познавательного интереса и бережного отношения к природе; </w:t>
      </w:r>
    </w:p>
    <w:p w:rsidR="005B5BE4" w:rsidRDefault="005B5BE4">
      <w:pPr>
        <w:shd w:val="clear" w:color="auto" w:fill="FFFFFF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формирование представлений об основных компонентах культуры здоровья и здорового образа жизни;</w:t>
      </w:r>
    </w:p>
    <w:p w:rsidR="005B5BE4" w:rsidRDefault="005B5BE4">
      <w:pPr>
        <w:tabs>
          <w:tab w:val="left" w:pos="72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пробуждение в детях желания заботиться о своем здоровье (формирование за</w:t>
      </w:r>
      <w:r>
        <w:rPr>
          <w:rFonts w:ascii="Times New Roman" w:hAnsi="Times New Roman" w:cs="Times New Roman"/>
          <w:sz w:val="28"/>
          <w:szCs w:val="28"/>
        </w:rPr>
        <w:softHyphen/>
        <w:t>ин</w:t>
      </w:r>
      <w:r>
        <w:rPr>
          <w:rFonts w:ascii="Times New Roman" w:hAnsi="Times New Roman" w:cs="Times New Roman"/>
          <w:sz w:val="28"/>
          <w:szCs w:val="28"/>
        </w:rPr>
        <w:softHyphen/>
        <w:t>те</w:t>
      </w:r>
      <w:r>
        <w:rPr>
          <w:rFonts w:ascii="Times New Roman" w:hAnsi="Times New Roman" w:cs="Times New Roman"/>
          <w:sz w:val="28"/>
          <w:szCs w:val="28"/>
        </w:rPr>
        <w:softHyphen/>
        <w:t>ре</w:t>
      </w:r>
      <w:r>
        <w:rPr>
          <w:rFonts w:ascii="Times New Roman" w:hAnsi="Times New Roman" w:cs="Times New Roman"/>
          <w:sz w:val="28"/>
          <w:szCs w:val="28"/>
        </w:rPr>
        <w:softHyphen/>
        <w:t>сованного отношения к собственному здоровью) путем соблюдения правил здорового об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раза жизни и организации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характера учебной деятельности и об</w:t>
      </w:r>
      <w:r>
        <w:rPr>
          <w:rFonts w:ascii="Times New Roman" w:hAnsi="Times New Roman" w:cs="Times New Roman"/>
          <w:sz w:val="28"/>
          <w:szCs w:val="28"/>
        </w:rPr>
        <w:softHyphen/>
        <w:t>ще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ния; </w:t>
      </w:r>
    </w:p>
    <w:p w:rsidR="005B5BE4" w:rsidRDefault="005B5BE4">
      <w:pPr>
        <w:shd w:val="clear" w:color="auto" w:fill="FFFFFF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формирование представлений о рациональной организации режима дня, учебы и отдыха, двигательной активности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B5BE4" w:rsidRDefault="005B5BE4">
      <w:pPr>
        <w:tabs>
          <w:tab w:val="left" w:pos="72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установок на использование здорового питания;</w:t>
      </w:r>
    </w:p>
    <w:p w:rsidR="005B5BE4" w:rsidRDefault="005B5BE4">
      <w:pPr>
        <w:tabs>
          <w:tab w:val="left" w:pos="72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оптимальных двигательных режимов для обучающихся с учетом их возрастных, психофизических особенностей, </w:t>
      </w:r>
    </w:p>
    <w:p w:rsidR="005B5BE4" w:rsidRDefault="005B5BE4">
      <w:pPr>
        <w:tabs>
          <w:tab w:val="left" w:pos="72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потребности в занятиях физической культурой и спортом; </w:t>
      </w:r>
    </w:p>
    <w:p w:rsidR="005B5BE4" w:rsidRDefault="005B5BE4">
      <w:pPr>
        <w:tabs>
          <w:tab w:val="left" w:pos="72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здоровьесозидающих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режимов дня; </w:t>
      </w:r>
    </w:p>
    <w:p w:rsidR="005B5BE4" w:rsidRDefault="005B5BE4">
      <w:pPr>
        <w:tabs>
          <w:tab w:val="left" w:pos="72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готовности самостоятельно поддерживать свое здоровье на основе использования навыков личной гигиены; </w:t>
      </w:r>
    </w:p>
    <w:p w:rsidR="005B5BE4" w:rsidRDefault="005B5BE4">
      <w:pPr>
        <w:tabs>
          <w:tab w:val="left" w:pos="72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негативного отношения к факторам риска здоровью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(сниженная двигательная активность, курение, алкоголь, наркотики и другие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психоактивные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вещества, инфекционные заболевания); </w:t>
      </w:r>
    </w:p>
    <w:p w:rsidR="005B5BE4" w:rsidRDefault="005B5BE4">
      <w:pPr>
        <w:tabs>
          <w:tab w:val="left" w:pos="72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становление умений противостояния вовлечению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табакокурение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>, употребление алкоголя, наркотических и сильнодействующих веществ;</w:t>
      </w:r>
    </w:p>
    <w:p w:rsidR="005B5BE4" w:rsidRDefault="005B5BE4">
      <w:pPr>
        <w:tabs>
          <w:tab w:val="left" w:pos="72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потребности ребенка безбоязненно обращаться к врачу по любым вопросам, связанным с особенностями роста и развития, состояния здоровья;</w:t>
      </w:r>
    </w:p>
    <w:p w:rsidR="005B5BE4" w:rsidRDefault="005B5BE4">
      <w:pPr>
        <w:tabs>
          <w:tab w:val="left" w:pos="720"/>
          <w:tab w:val="left" w:pos="1080"/>
        </w:tabs>
        <w:spacing w:after="0" w:line="360" w:lineRule="auto"/>
        <w:ind w:firstLine="709"/>
        <w:jc w:val="both"/>
        <w:rPr>
          <w:b/>
          <w:i/>
        </w:rPr>
      </w:pPr>
      <w:r>
        <w:rPr>
          <w:rFonts w:ascii="Times New Roman" w:hAnsi="Times New Roman" w:cs="Times New Roman"/>
          <w:sz w:val="28"/>
          <w:szCs w:val="28"/>
        </w:rPr>
        <w:t>формирование умений безопасного поведения в окружающей среде и простейших умений поведения в экстремальных (чрезвычайных) ситуациях.</w:t>
      </w:r>
    </w:p>
    <w:p w:rsidR="005B5BE4" w:rsidRDefault="005B5BE4">
      <w:pPr>
        <w:pStyle w:val="aff5"/>
        <w:ind w:firstLine="709"/>
        <w:jc w:val="center"/>
        <w:rPr>
          <w:caps w:val="0"/>
        </w:rPr>
      </w:pPr>
      <w:r>
        <w:rPr>
          <w:b/>
          <w:i/>
          <w:caps w:val="0"/>
        </w:rPr>
        <w:t>Основные направления, формы реализации программы</w:t>
      </w:r>
    </w:p>
    <w:p w:rsidR="005B5BE4" w:rsidRDefault="005B5BE4">
      <w:pPr>
        <w:pStyle w:val="aff5"/>
        <w:ind w:firstLine="709"/>
        <w:rPr>
          <w:caps w:val="0"/>
        </w:rPr>
      </w:pPr>
      <w:r>
        <w:rPr>
          <w:caps w:val="0"/>
        </w:rPr>
        <w:t>Системная работа по формированию экологической культуры, здорового и безопасного образа жизни в общеобразовательной организации может быть организована по следующим направлениям:</w:t>
      </w:r>
    </w:p>
    <w:p w:rsidR="005B5BE4" w:rsidRDefault="005B5BE4">
      <w:pPr>
        <w:pStyle w:val="aff5"/>
        <w:ind w:firstLine="709"/>
        <w:rPr>
          <w:caps w:val="0"/>
        </w:rPr>
      </w:pPr>
      <w:r>
        <w:rPr>
          <w:caps w:val="0"/>
        </w:rPr>
        <w:t xml:space="preserve">1. Создание экологически безопасной, </w:t>
      </w:r>
      <w:proofErr w:type="spellStart"/>
      <w:r>
        <w:rPr>
          <w:caps w:val="0"/>
        </w:rPr>
        <w:t>здоровьесберегающей</w:t>
      </w:r>
      <w:proofErr w:type="spellEnd"/>
      <w:r>
        <w:rPr>
          <w:caps w:val="0"/>
        </w:rPr>
        <w:t xml:space="preserve"> инфраструктуры общеобразовательной организации.</w:t>
      </w:r>
    </w:p>
    <w:p w:rsidR="005B5BE4" w:rsidRDefault="005B5BE4">
      <w:pPr>
        <w:pStyle w:val="aff5"/>
        <w:ind w:firstLine="709"/>
        <w:rPr>
          <w:caps w:val="0"/>
        </w:rPr>
      </w:pPr>
      <w:r>
        <w:rPr>
          <w:caps w:val="0"/>
        </w:rPr>
        <w:t>2. Реализация программы формирования экологической культуры и здорового образа жизни в урочной деятельности.</w:t>
      </w:r>
    </w:p>
    <w:p w:rsidR="005B5BE4" w:rsidRDefault="005B5BE4">
      <w:pPr>
        <w:pStyle w:val="aff5"/>
        <w:ind w:firstLine="709"/>
        <w:rPr>
          <w:caps w:val="0"/>
        </w:rPr>
      </w:pPr>
      <w:r>
        <w:rPr>
          <w:caps w:val="0"/>
        </w:rPr>
        <w:t>3. Реализация программы формирования экологической культуры и здорового образа жизни во внеурочной деятельности.</w:t>
      </w:r>
    </w:p>
    <w:p w:rsidR="005B5BE4" w:rsidRDefault="005B5BE4">
      <w:pPr>
        <w:pStyle w:val="aff5"/>
        <w:ind w:firstLine="709"/>
        <w:rPr>
          <w:caps w:val="0"/>
        </w:rPr>
      </w:pPr>
      <w:r>
        <w:rPr>
          <w:caps w:val="0"/>
        </w:rPr>
        <w:t>4. Работа с родителями (законными представителями).</w:t>
      </w:r>
    </w:p>
    <w:p w:rsidR="005B5BE4" w:rsidRDefault="005B5BE4">
      <w:pPr>
        <w:pStyle w:val="aff5"/>
        <w:ind w:firstLine="709"/>
      </w:pPr>
      <w:r>
        <w:rPr>
          <w:caps w:val="0"/>
        </w:rPr>
        <w:t>5. Просветительская и методическая работа со специалистами общеобразовательной организации.</w:t>
      </w:r>
    </w:p>
    <w:p w:rsidR="005B5BE4" w:rsidRDefault="005B5BE4">
      <w:pPr>
        <w:pStyle w:val="afe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Экологически безопасная, </w:t>
      </w:r>
      <w:proofErr w:type="spellStart"/>
      <w:r>
        <w:rPr>
          <w:rFonts w:ascii="Times New Roman" w:hAnsi="Times New Roman"/>
          <w:sz w:val="28"/>
          <w:szCs w:val="28"/>
        </w:rPr>
        <w:t>здоровьесберегающая</w:t>
      </w:r>
      <w:proofErr w:type="spellEnd"/>
      <w:r>
        <w:rPr>
          <w:rFonts w:ascii="Times New Roman" w:hAnsi="Times New Roman"/>
          <w:sz w:val="28"/>
          <w:szCs w:val="28"/>
        </w:rPr>
        <w:t xml:space="preserve"> инфраструктура общеобразовательной организации включает</w:t>
      </w:r>
      <w:r>
        <w:rPr>
          <w:rFonts w:ascii="Times New Roman" w:hAnsi="Times New Roman"/>
          <w:i/>
          <w:sz w:val="28"/>
          <w:szCs w:val="28"/>
        </w:rPr>
        <w:t>:</w:t>
      </w:r>
    </w:p>
    <w:p w:rsidR="005B5BE4" w:rsidRDefault="005B5BE4">
      <w:pPr>
        <w:pStyle w:val="afe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соответствие состояния и содержания здания и помещений общеобразовательной организации экологическим требованиям, санитарным и гигиеническим нормам, нормам пожарной безопасности, требованиям охраны здоровья и охраны труда обучающихся;</w:t>
      </w:r>
    </w:p>
    <w:p w:rsidR="005B5BE4" w:rsidRDefault="005B5BE4">
      <w:pPr>
        <w:pStyle w:val="afe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•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наличие и необходимое оснащение помещений для питания обучающихся, а также для хранения и приготовления пищи;</w:t>
      </w:r>
    </w:p>
    <w:p w:rsidR="005B5BE4" w:rsidRDefault="005B5BE4">
      <w:pPr>
        <w:pStyle w:val="afe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организацию качественного горячего питания обучающихся, в том числе горячих завтраков;</w:t>
      </w:r>
    </w:p>
    <w:p w:rsidR="005B5BE4" w:rsidRDefault="005B5BE4">
      <w:pPr>
        <w:pStyle w:val="afe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оснащённость кабинетов, физкультурного зала, спортплощадок необходимым игровым и спортивным оборудованием и инвентарём;</w:t>
      </w:r>
    </w:p>
    <w:p w:rsidR="005B5BE4" w:rsidRDefault="005B5BE4">
      <w:pPr>
        <w:pStyle w:val="afe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наличие помещений для медицинского персонала;</w:t>
      </w:r>
    </w:p>
    <w:p w:rsidR="005B5BE4" w:rsidRDefault="005B5BE4">
      <w:pPr>
        <w:pStyle w:val="afe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наличие необходимого (в расчёте на количество обучающихся) и ква</w:t>
      </w:r>
      <w:r>
        <w:rPr>
          <w:rFonts w:ascii="Times New Roman" w:hAnsi="Times New Roman"/>
          <w:sz w:val="28"/>
          <w:szCs w:val="28"/>
        </w:rPr>
        <w:softHyphen/>
        <w:t>ли</w:t>
      </w:r>
      <w:r>
        <w:rPr>
          <w:rFonts w:ascii="Times New Roman" w:hAnsi="Times New Roman"/>
          <w:sz w:val="28"/>
          <w:szCs w:val="28"/>
        </w:rPr>
        <w:softHyphen/>
        <w:t>фи</w:t>
      </w:r>
      <w:r>
        <w:rPr>
          <w:rFonts w:ascii="Times New Roman" w:hAnsi="Times New Roman"/>
          <w:sz w:val="28"/>
          <w:szCs w:val="28"/>
        </w:rPr>
        <w:softHyphen/>
        <w:t>цированного состава специалистов, обеспечивающих оздоровительную ра</w:t>
      </w:r>
      <w:r>
        <w:rPr>
          <w:rFonts w:ascii="Times New Roman" w:hAnsi="Times New Roman"/>
          <w:sz w:val="28"/>
          <w:szCs w:val="28"/>
        </w:rPr>
        <w:softHyphen/>
        <w:t xml:space="preserve">боту с </w:t>
      </w:r>
      <w:proofErr w:type="gramStart"/>
      <w:r>
        <w:rPr>
          <w:rFonts w:ascii="Times New Roman" w:hAnsi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sz w:val="28"/>
          <w:szCs w:val="28"/>
        </w:rPr>
        <w:t xml:space="preserve"> (логопеды, учителя физической культуры, пси</w:t>
      </w:r>
      <w:r>
        <w:rPr>
          <w:rFonts w:ascii="Times New Roman" w:hAnsi="Times New Roman"/>
          <w:sz w:val="28"/>
          <w:szCs w:val="28"/>
        </w:rPr>
        <w:softHyphen/>
        <w:t>хо</w:t>
      </w:r>
      <w:r>
        <w:rPr>
          <w:rFonts w:ascii="Times New Roman" w:hAnsi="Times New Roman"/>
          <w:sz w:val="28"/>
          <w:szCs w:val="28"/>
        </w:rPr>
        <w:softHyphen/>
        <w:t>ло</w:t>
      </w:r>
      <w:r>
        <w:rPr>
          <w:rFonts w:ascii="Times New Roman" w:hAnsi="Times New Roman"/>
          <w:sz w:val="28"/>
          <w:szCs w:val="28"/>
        </w:rPr>
        <w:softHyphen/>
        <w:t>ги, медицинские работники).</w:t>
      </w:r>
    </w:p>
    <w:p w:rsidR="005B5BE4" w:rsidRDefault="005B5BE4">
      <w:pPr>
        <w:pStyle w:val="afe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Ответственность и контроль за реализацию этого направления возлагаются на администрацию общеобразовательной организации.</w:t>
      </w:r>
    </w:p>
    <w:p w:rsidR="005B5BE4" w:rsidRDefault="005B5BE4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Реализация программы формирования экологической культуры</w:t>
      </w:r>
    </w:p>
    <w:p w:rsidR="005B5BE4" w:rsidRDefault="005B5BE4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 здорового образа жизни в урочной деятельности.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реализуется 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межпредметной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основе путем интеграции в со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де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р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жание ба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зовых учебных предметов разделов и тем, способствующих фо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р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ми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рованию у обу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ча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ю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щи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хся с умственной отсталостью (интеллектуальными нарушениями) основ эко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ло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ги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че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кой культуры, установки на здоровый и без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опасный образ жизни.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Ведущая роль принадлежит таким учебным предметам как «Фи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зи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ческая культура», «Мир природы и человека», «Природоведение», «Биология», «Основы со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ци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аль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ной жизни», «География», а также «Ручной труд» и «Профильный труд».</w:t>
      </w:r>
      <w:proofErr w:type="gramEnd"/>
    </w:p>
    <w:p w:rsidR="00D830C7" w:rsidRPr="00DF4FA1" w:rsidRDefault="00D830C7" w:rsidP="00D830C7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4FA1"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>В результате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реализации программы</w:t>
      </w:r>
      <w:r w:rsidRPr="00DF4FA1">
        <w:rPr>
          <w:rFonts w:ascii="Times New Roman" w:hAnsi="Times New Roman"/>
          <w:color w:val="000000"/>
          <w:spacing w:val="-4"/>
          <w:sz w:val="28"/>
          <w:szCs w:val="28"/>
        </w:rPr>
        <w:t xml:space="preserve"> у обучающихся будут</w:t>
      </w:r>
      <w:r w:rsidRPr="00DF4FA1">
        <w:rPr>
          <w:rFonts w:ascii="Times New Roman" w:hAnsi="Times New Roman"/>
          <w:color w:val="000000"/>
          <w:sz w:val="28"/>
          <w:szCs w:val="28"/>
        </w:rPr>
        <w:t xml:space="preserve"> сформированы практико-ориентированные умения и навыки, которые обеспечат им </w:t>
      </w:r>
      <w:r>
        <w:rPr>
          <w:rFonts w:ascii="Times New Roman" w:hAnsi="Times New Roman"/>
          <w:color w:val="000000"/>
          <w:sz w:val="28"/>
          <w:szCs w:val="28"/>
        </w:rPr>
        <w:t>возможность</w:t>
      </w:r>
      <w:r w:rsidRPr="00DF4FA1">
        <w:rPr>
          <w:rFonts w:ascii="Times New Roman" w:hAnsi="Times New Roman"/>
          <w:color w:val="000000"/>
          <w:sz w:val="28"/>
          <w:szCs w:val="28"/>
        </w:rPr>
        <w:t xml:space="preserve"> в достижении жизненных компетенций: </w:t>
      </w:r>
    </w:p>
    <w:p w:rsidR="00D830C7" w:rsidRDefault="00D830C7" w:rsidP="00D830C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FA1">
        <w:rPr>
          <w:rFonts w:ascii="Times New Roman" w:hAnsi="Times New Roman" w:cs="Times New Roman"/>
          <w:color w:val="000000"/>
          <w:sz w:val="28"/>
          <w:szCs w:val="28"/>
        </w:rPr>
        <w:t xml:space="preserve">элементарные </w:t>
      </w:r>
      <w:proofErr w:type="spellStart"/>
      <w:r w:rsidRPr="00DF4FA1">
        <w:rPr>
          <w:rFonts w:ascii="Times New Roman" w:hAnsi="Times New Roman" w:cs="Times New Roman"/>
          <w:color w:val="000000"/>
          <w:sz w:val="28"/>
          <w:szCs w:val="28"/>
        </w:rPr>
        <w:t>природосберегающи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умения и навыки: </w:t>
      </w:r>
    </w:p>
    <w:p w:rsidR="00D830C7" w:rsidRPr="00DF4FA1" w:rsidRDefault="00D830C7" w:rsidP="00D830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умения оценивать</w:t>
      </w:r>
      <w:r w:rsidRPr="00DF4FA1">
        <w:rPr>
          <w:rFonts w:ascii="Times New Roman" w:hAnsi="Times New Roman" w:cs="Times New Roman"/>
          <w:color w:val="000000"/>
          <w:sz w:val="28"/>
          <w:szCs w:val="28"/>
        </w:rPr>
        <w:t xml:space="preserve"> правиль</w:t>
      </w:r>
      <w:r>
        <w:rPr>
          <w:rFonts w:ascii="Times New Roman" w:hAnsi="Times New Roman" w:cs="Times New Roman"/>
          <w:color w:val="000000"/>
          <w:sz w:val="28"/>
          <w:szCs w:val="28"/>
        </w:rPr>
        <w:t>ность</w:t>
      </w:r>
      <w:r w:rsidRPr="00DF4FA1">
        <w:rPr>
          <w:rFonts w:ascii="Times New Roman" w:hAnsi="Times New Roman" w:cs="Times New Roman"/>
          <w:color w:val="000000"/>
          <w:sz w:val="28"/>
          <w:szCs w:val="28"/>
        </w:rPr>
        <w:t xml:space="preserve"> поведения людей в природе; </w:t>
      </w:r>
      <w:proofErr w:type="gramStart"/>
      <w:r>
        <w:rPr>
          <w:rFonts w:ascii="Times New Roman" w:hAnsi="Times New Roman" w:cs="Times New Roman"/>
          <w:sz w:val="28"/>
          <w:szCs w:val="28"/>
        </w:rPr>
        <w:t>бережное</w:t>
      </w:r>
      <w:proofErr w:type="gramEnd"/>
      <w:r w:rsidRPr="00DF4FA1">
        <w:rPr>
          <w:rFonts w:ascii="Times New Roman" w:hAnsi="Times New Roman" w:cs="Times New Roman"/>
          <w:sz w:val="28"/>
          <w:szCs w:val="28"/>
        </w:rPr>
        <w:t xml:space="preserve"> отношения к природе, рас</w:t>
      </w:r>
      <w:r>
        <w:rPr>
          <w:rFonts w:ascii="Times New Roman" w:hAnsi="Times New Roman" w:cs="Times New Roman"/>
          <w:sz w:val="28"/>
          <w:szCs w:val="28"/>
        </w:rPr>
        <w:t>тениям и животным; элементарный опыт</w:t>
      </w:r>
      <w:r w:rsidRPr="00DF4FA1">
        <w:rPr>
          <w:rFonts w:ascii="Times New Roman" w:hAnsi="Times New Roman" w:cs="Times New Roman"/>
          <w:sz w:val="28"/>
          <w:szCs w:val="28"/>
        </w:rPr>
        <w:t xml:space="preserve"> пр</w:t>
      </w:r>
      <w:r>
        <w:rPr>
          <w:rFonts w:ascii="Times New Roman" w:hAnsi="Times New Roman" w:cs="Times New Roman"/>
          <w:sz w:val="28"/>
          <w:szCs w:val="28"/>
        </w:rPr>
        <w:t>иродоохранительной деятельности.</w:t>
      </w:r>
    </w:p>
    <w:p w:rsidR="00D830C7" w:rsidRDefault="00D830C7" w:rsidP="00D830C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FA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элементарные </w:t>
      </w:r>
      <w:proofErr w:type="spellStart"/>
      <w:r w:rsidRPr="00DF4FA1">
        <w:rPr>
          <w:rFonts w:ascii="Times New Roman" w:hAnsi="Times New Roman" w:cs="Times New Roman"/>
          <w:color w:val="000000"/>
          <w:sz w:val="28"/>
          <w:szCs w:val="28"/>
        </w:rPr>
        <w:t>здоровьесберегающие</w:t>
      </w:r>
      <w:proofErr w:type="spellEnd"/>
      <w:r w:rsidRPr="00DF4FA1">
        <w:rPr>
          <w:rFonts w:ascii="Times New Roman" w:hAnsi="Times New Roman" w:cs="Times New Roman"/>
          <w:color w:val="000000"/>
          <w:sz w:val="28"/>
          <w:szCs w:val="28"/>
        </w:rPr>
        <w:t xml:space="preserve"> умен</w:t>
      </w:r>
      <w:r>
        <w:rPr>
          <w:rFonts w:ascii="Times New Roman" w:hAnsi="Times New Roman" w:cs="Times New Roman"/>
          <w:color w:val="000000"/>
          <w:sz w:val="28"/>
          <w:szCs w:val="28"/>
        </w:rPr>
        <w:t>ия и навыки:</w:t>
      </w:r>
    </w:p>
    <w:p w:rsidR="00D830C7" w:rsidRDefault="00D830C7" w:rsidP="00D830C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навыки личной гигиены;</w:t>
      </w:r>
      <w:r w:rsidRPr="00DF4FA1">
        <w:rPr>
          <w:rFonts w:ascii="Times New Roman" w:hAnsi="Times New Roman" w:cs="Times New Roman"/>
          <w:color w:val="000000"/>
          <w:sz w:val="28"/>
          <w:szCs w:val="28"/>
        </w:rPr>
        <w:t xml:space="preserve"> активного образа жизни; </w:t>
      </w:r>
    </w:p>
    <w:p w:rsidR="00D830C7" w:rsidRDefault="00D830C7" w:rsidP="00D830C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умения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организовывать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здоровьесберегающую</w:t>
      </w:r>
      <w:proofErr w:type="spellEnd"/>
      <w:r w:rsidRPr="00DF4FA1">
        <w:rPr>
          <w:rFonts w:ascii="Times New Roman" w:hAnsi="Times New Roman" w:cs="Times New Roman"/>
          <w:kern w:val="2"/>
          <w:sz w:val="28"/>
          <w:szCs w:val="28"/>
        </w:rPr>
        <w:t xml:space="preserve"> жизнедеятель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ность: </w:t>
      </w:r>
      <w:r w:rsidRPr="00DF4FA1">
        <w:rPr>
          <w:rFonts w:ascii="Times New Roman" w:hAnsi="Times New Roman" w:cs="Times New Roman"/>
          <w:kern w:val="2"/>
          <w:sz w:val="28"/>
          <w:szCs w:val="28"/>
        </w:rPr>
        <w:t>режим дня, утренняя зарядка, оздоровительные меро</w:t>
      </w:r>
      <w:r>
        <w:rPr>
          <w:rFonts w:ascii="Times New Roman" w:hAnsi="Times New Roman" w:cs="Times New Roman"/>
          <w:kern w:val="2"/>
          <w:sz w:val="28"/>
          <w:szCs w:val="28"/>
        </w:rPr>
        <w:t>приятия, подвижные игры и т. д.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830C7" w:rsidRDefault="00D830C7" w:rsidP="00D830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умение оценивать правильность</w:t>
      </w:r>
      <w:r w:rsidRPr="00DF4F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собственного поведения и поведения окружающих </w:t>
      </w:r>
      <w:r w:rsidRPr="00DF4FA1">
        <w:rPr>
          <w:rFonts w:ascii="Times New Roman" w:hAnsi="Times New Roman" w:cs="Times New Roman"/>
          <w:color w:val="000000"/>
          <w:sz w:val="28"/>
          <w:szCs w:val="28"/>
        </w:rPr>
        <w:t>с позиций здорового образа жизни;</w:t>
      </w:r>
      <w:r w:rsidRPr="00DF4F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30C7" w:rsidRDefault="00D830C7" w:rsidP="00D830C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умение соблюдать правила</w:t>
      </w:r>
      <w:r w:rsidRPr="00DF4FA1">
        <w:rPr>
          <w:rFonts w:ascii="Times New Roman" w:hAnsi="Times New Roman" w:cs="Times New Roman"/>
          <w:color w:val="000000"/>
          <w:sz w:val="28"/>
          <w:szCs w:val="28"/>
        </w:rPr>
        <w:t xml:space="preserve"> здорового питания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навыков</w:t>
      </w:r>
      <w:r w:rsidRPr="00DF4FA1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гигиены приготовления, </w:t>
      </w:r>
      <w:r w:rsidRPr="00DF4FA1">
        <w:rPr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 xml:space="preserve">хранения и культуры приема пищи; </w:t>
      </w:r>
    </w:p>
    <w:p w:rsidR="00D830C7" w:rsidRDefault="00D830C7" w:rsidP="00D830C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навыки </w:t>
      </w:r>
      <w:r w:rsidRPr="00DF4FA1">
        <w:rPr>
          <w:rFonts w:ascii="Times New Roman" w:hAnsi="Times New Roman" w:cs="Times New Roman"/>
          <w:color w:val="auto"/>
          <w:sz w:val="28"/>
          <w:szCs w:val="28"/>
        </w:rPr>
        <w:t>противостояни</w:t>
      </w:r>
      <w:r>
        <w:rPr>
          <w:rFonts w:ascii="Times New Roman" w:hAnsi="Times New Roman" w:cs="Times New Roman"/>
          <w:color w:val="auto"/>
          <w:sz w:val="28"/>
          <w:szCs w:val="28"/>
        </w:rPr>
        <w:t>я</w:t>
      </w:r>
      <w:r w:rsidRPr="00DF4FA1">
        <w:rPr>
          <w:rFonts w:ascii="Times New Roman" w:hAnsi="Times New Roman" w:cs="Times New Roman"/>
          <w:color w:val="auto"/>
          <w:sz w:val="28"/>
          <w:szCs w:val="28"/>
        </w:rPr>
        <w:t xml:space="preserve"> вовлечению в </w:t>
      </w:r>
      <w:proofErr w:type="spellStart"/>
      <w:r w:rsidRPr="00DF4FA1">
        <w:rPr>
          <w:rFonts w:ascii="Times New Roman" w:hAnsi="Times New Roman" w:cs="Times New Roman"/>
          <w:color w:val="auto"/>
          <w:sz w:val="28"/>
          <w:szCs w:val="28"/>
        </w:rPr>
        <w:t>табакокурение</w:t>
      </w:r>
      <w:proofErr w:type="spellEnd"/>
      <w:r w:rsidRPr="00DF4FA1">
        <w:rPr>
          <w:rFonts w:ascii="Times New Roman" w:hAnsi="Times New Roman" w:cs="Times New Roman"/>
          <w:color w:val="auto"/>
          <w:sz w:val="28"/>
          <w:szCs w:val="28"/>
        </w:rPr>
        <w:t>, употреблени</w:t>
      </w:r>
      <w:r>
        <w:rPr>
          <w:rFonts w:ascii="Times New Roman" w:hAnsi="Times New Roman" w:cs="Times New Roman"/>
          <w:color w:val="auto"/>
          <w:sz w:val="28"/>
          <w:szCs w:val="28"/>
        </w:rPr>
        <w:t>я</w:t>
      </w:r>
      <w:r w:rsidRPr="00DF4FA1">
        <w:rPr>
          <w:rFonts w:ascii="Times New Roman" w:hAnsi="Times New Roman" w:cs="Times New Roman"/>
          <w:color w:val="auto"/>
          <w:sz w:val="28"/>
          <w:szCs w:val="28"/>
        </w:rPr>
        <w:t xml:space="preserve"> алкоголя, наркотических и сильнодействующих веществ; </w:t>
      </w:r>
    </w:p>
    <w:p w:rsidR="00D830C7" w:rsidRPr="00DF4FA1" w:rsidRDefault="00D830C7" w:rsidP="00D830C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 xml:space="preserve">навыки </w:t>
      </w:r>
      <w:r w:rsidRPr="00DF4FA1">
        <w:rPr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>безбоязненн</w:t>
      </w:r>
      <w:r>
        <w:rPr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>ого общения</w:t>
      </w:r>
      <w:r w:rsidRPr="00DF4FA1">
        <w:rPr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 xml:space="preserve"> с медицинским</w:t>
      </w:r>
      <w:r>
        <w:rPr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>и работника</w:t>
      </w:r>
      <w:r w:rsidRPr="00DF4FA1">
        <w:rPr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>м</w:t>
      </w:r>
      <w:r>
        <w:rPr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>и;</w:t>
      </w:r>
      <w:r w:rsidRPr="00DF4FA1">
        <w:rPr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 xml:space="preserve">адекватного </w:t>
      </w:r>
      <w:r w:rsidRPr="00DF4FA1">
        <w:rPr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>поведения при посещении лечебног</w:t>
      </w:r>
      <w:r>
        <w:rPr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>о учреждения, а также</w:t>
      </w:r>
      <w:r w:rsidRPr="00DF4FA1">
        <w:rPr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 xml:space="preserve"> при возникновении признаков </w:t>
      </w:r>
      <w:r>
        <w:rPr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>заболеваний у себя и окружающих; умения общего ухода за больными.</w:t>
      </w:r>
    </w:p>
    <w:p w:rsidR="00D830C7" w:rsidRDefault="00D830C7" w:rsidP="00D830C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FA1">
        <w:rPr>
          <w:rFonts w:ascii="Times New Roman" w:hAnsi="Times New Roman" w:cs="Times New Roman"/>
          <w:color w:val="000000"/>
          <w:sz w:val="28"/>
          <w:szCs w:val="28"/>
        </w:rPr>
        <w:t>навыки и умения безопасного образа жизни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830C7" w:rsidRDefault="00D830C7" w:rsidP="00D830C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навыки адекватного</w:t>
      </w:r>
      <w:r w:rsidRPr="00DF4F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F4FA1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поведения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DF4FA1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в случае возникновения опасных ситуаций в школе, дома, на улице; </w:t>
      </w:r>
    </w:p>
    <w:p w:rsidR="00D830C7" w:rsidRDefault="00D830C7" w:rsidP="00D830C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умение </w:t>
      </w:r>
      <w:r w:rsidRPr="00DF4FA1">
        <w:rPr>
          <w:rFonts w:ascii="Times New Roman" w:hAnsi="Times New Roman" w:cs="Times New Roman"/>
          <w:color w:val="000000"/>
          <w:sz w:val="28"/>
          <w:szCs w:val="28"/>
        </w:rPr>
        <w:t xml:space="preserve">оценивать правильность поведения в быту; </w:t>
      </w:r>
    </w:p>
    <w:p w:rsidR="00D830C7" w:rsidRDefault="00D830C7" w:rsidP="00D830C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умения </w:t>
      </w:r>
      <w:r w:rsidRPr="00DF4FA1">
        <w:rPr>
          <w:rFonts w:ascii="Times New Roman" w:hAnsi="Times New Roman" w:cs="Times New Roman"/>
          <w:color w:val="000000"/>
          <w:sz w:val="28"/>
          <w:szCs w:val="28"/>
        </w:rPr>
        <w:t xml:space="preserve">соблюдать правила безопасного поведения с огнём, водой, газом, электричеством; </w:t>
      </w:r>
      <w:r w:rsidRPr="00DF4FA1">
        <w:rPr>
          <w:rFonts w:ascii="Times New Roman" w:hAnsi="Times New Roman" w:cs="Times New Roman"/>
          <w:sz w:val="28"/>
          <w:szCs w:val="28"/>
        </w:rPr>
        <w:t>безопасного использования учебных принадлежностей, инструментов;</w:t>
      </w:r>
      <w:r w:rsidRPr="00DF4F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830C7" w:rsidRDefault="00D830C7" w:rsidP="00D830C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навыки соблюдения правил</w:t>
      </w:r>
      <w:r w:rsidRPr="00DF4FA1">
        <w:rPr>
          <w:rFonts w:ascii="Times New Roman" w:hAnsi="Times New Roman" w:cs="Times New Roman"/>
          <w:color w:val="000000"/>
          <w:sz w:val="28"/>
          <w:szCs w:val="28"/>
        </w:rPr>
        <w:t xml:space="preserve"> дорожного движения и поведения на улице, пожарной безопасности; </w:t>
      </w:r>
    </w:p>
    <w:p w:rsidR="00D830C7" w:rsidRPr="00DF4FA1" w:rsidRDefault="00D830C7" w:rsidP="00D830C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навыки </w:t>
      </w:r>
      <w:r w:rsidRPr="00DF4FA1">
        <w:rPr>
          <w:rFonts w:ascii="Times New Roman" w:hAnsi="Times New Roman" w:cs="Times New Roman"/>
          <w:sz w:val="28"/>
          <w:szCs w:val="28"/>
        </w:rPr>
        <w:t xml:space="preserve">позитивного общения;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соблюдение правил</w:t>
      </w:r>
      <w:r w:rsidRPr="00DF4FA1">
        <w:rPr>
          <w:rFonts w:ascii="Times New Roman" w:hAnsi="Times New Roman" w:cs="Times New Roman"/>
          <w:color w:val="000000"/>
          <w:sz w:val="28"/>
          <w:szCs w:val="28"/>
        </w:rPr>
        <w:t xml:space="preserve"> взаимоотношений с </w:t>
      </w:r>
      <w:r>
        <w:rPr>
          <w:rFonts w:ascii="Times New Roman" w:hAnsi="Times New Roman" w:cs="Times New Roman"/>
          <w:color w:val="000000"/>
          <w:sz w:val="28"/>
          <w:szCs w:val="28"/>
        </w:rPr>
        <w:t>незнакомыми людьми; правил</w:t>
      </w:r>
      <w:r w:rsidRPr="00DF4FA1">
        <w:rPr>
          <w:rFonts w:ascii="Times New Roman" w:hAnsi="Times New Roman" w:cs="Times New Roman"/>
          <w:color w:val="000000"/>
          <w:sz w:val="28"/>
          <w:szCs w:val="28"/>
        </w:rPr>
        <w:t xml:space="preserve"> безопасного пове</w:t>
      </w:r>
      <w:r>
        <w:rPr>
          <w:rFonts w:ascii="Times New Roman" w:hAnsi="Times New Roman" w:cs="Times New Roman"/>
          <w:color w:val="000000"/>
          <w:sz w:val="28"/>
          <w:szCs w:val="28"/>
        </w:rPr>
        <w:t>дения в общественном транспорте.</w:t>
      </w:r>
    </w:p>
    <w:p w:rsidR="00D830C7" w:rsidRDefault="00D830C7" w:rsidP="00D830C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FA1">
        <w:rPr>
          <w:rFonts w:ascii="Times New Roman" w:hAnsi="Times New Roman" w:cs="Times New Roman"/>
          <w:color w:val="000000"/>
          <w:sz w:val="28"/>
          <w:szCs w:val="28"/>
        </w:rPr>
        <w:t xml:space="preserve"> навыки и умения безопасного поведения в окружающей среде и простейшие умения поведения в экстремальных (чрезвычайных) ситуациях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D830C7" w:rsidRDefault="00D830C7" w:rsidP="00D830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умения </w:t>
      </w:r>
      <w:r w:rsidRPr="00DF4FA1">
        <w:rPr>
          <w:rFonts w:ascii="Times New Roman" w:hAnsi="Times New Roman" w:cs="Times New Roman"/>
          <w:sz w:val="28"/>
          <w:szCs w:val="28"/>
        </w:rPr>
        <w:t>действовать в неблагоприятных погодных условиях</w:t>
      </w:r>
      <w:r w:rsidRPr="00DF4F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(соблюдение</w:t>
      </w:r>
      <w:r w:rsidRPr="00DF4FA1">
        <w:rPr>
          <w:rFonts w:ascii="Times New Roman" w:hAnsi="Times New Roman" w:cs="Times New Roman"/>
          <w:color w:val="000000"/>
          <w:sz w:val="28"/>
          <w:szCs w:val="28"/>
        </w:rPr>
        <w:t xml:space="preserve"> правил поведения при грозе, в лесу, на водоёме и т.п.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DF4FA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830C7" w:rsidRDefault="00D830C7" w:rsidP="00D830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умения </w:t>
      </w:r>
      <w:r w:rsidRPr="00DF4FA1">
        <w:rPr>
          <w:rFonts w:ascii="Times New Roman" w:hAnsi="Times New Roman" w:cs="Times New Roman"/>
          <w:sz w:val="28"/>
          <w:szCs w:val="28"/>
        </w:rPr>
        <w:t>действовать в условиях возникновения чрезвычайной ситуации в регионе проживания (порядок и правила вызова полиции, «скорой помощи», пожарной</w:t>
      </w:r>
      <w:r>
        <w:rPr>
          <w:rFonts w:ascii="Times New Roman" w:hAnsi="Times New Roman" w:cs="Times New Roman"/>
          <w:sz w:val="28"/>
          <w:szCs w:val="28"/>
        </w:rPr>
        <w:t xml:space="preserve"> охраны); </w:t>
      </w:r>
    </w:p>
    <w:p w:rsidR="00D830C7" w:rsidRPr="00DF4FA1" w:rsidRDefault="00D830C7" w:rsidP="00D830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умения оказывать первую медицинскую помощь</w:t>
      </w:r>
      <w:r w:rsidRPr="00DF4FA1">
        <w:rPr>
          <w:rFonts w:ascii="Times New Roman" w:hAnsi="Times New Roman" w:cs="Times New Roman"/>
          <w:sz w:val="28"/>
          <w:szCs w:val="28"/>
        </w:rPr>
        <w:t xml:space="preserve"> (при травмах, ушибах,  порезах, ожогах, у</w:t>
      </w:r>
      <w:r>
        <w:rPr>
          <w:rFonts w:ascii="Times New Roman" w:hAnsi="Times New Roman" w:cs="Times New Roman"/>
          <w:sz w:val="28"/>
          <w:szCs w:val="28"/>
        </w:rPr>
        <w:t>кусах насекомых, при отравлении</w:t>
      </w:r>
      <w:r w:rsidRPr="00DF4FA1">
        <w:rPr>
          <w:rFonts w:ascii="Times New Roman" w:hAnsi="Times New Roman" w:cs="Times New Roman"/>
          <w:sz w:val="28"/>
          <w:szCs w:val="28"/>
        </w:rPr>
        <w:t xml:space="preserve"> пищевыми продуктами).</w:t>
      </w:r>
    </w:p>
    <w:p w:rsidR="005B5BE4" w:rsidRDefault="005B5BE4">
      <w:pPr>
        <w:pStyle w:val="aff5"/>
        <w:ind w:firstLine="709"/>
        <w:jc w:val="center"/>
        <w:rPr>
          <w:i/>
          <w:caps w:val="0"/>
        </w:rPr>
      </w:pPr>
      <w:r>
        <w:rPr>
          <w:i/>
          <w:caps w:val="0"/>
        </w:rPr>
        <w:t>Реализация программы формирования экологической культуры</w:t>
      </w:r>
    </w:p>
    <w:p w:rsidR="005B5BE4" w:rsidRDefault="005B5BE4">
      <w:pPr>
        <w:pStyle w:val="aff5"/>
        <w:ind w:firstLine="709"/>
        <w:jc w:val="center"/>
      </w:pPr>
      <w:r>
        <w:rPr>
          <w:i/>
          <w:caps w:val="0"/>
        </w:rPr>
        <w:t>и здорового образа жизни во внеурочной деятельности</w:t>
      </w:r>
    </w:p>
    <w:p w:rsidR="005B5BE4" w:rsidRDefault="005B5BE4">
      <w:pPr>
        <w:pStyle w:val="af5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экологической культуры, здорового и безопасного об</w:t>
      </w:r>
      <w:r>
        <w:rPr>
          <w:rFonts w:ascii="Times New Roman" w:hAnsi="Times New Roman"/>
          <w:sz w:val="28"/>
          <w:szCs w:val="28"/>
        </w:rPr>
        <w:softHyphen/>
        <w:t>ра</w:t>
      </w:r>
      <w:r>
        <w:rPr>
          <w:rFonts w:ascii="Times New Roman" w:hAnsi="Times New Roman"/>
          <w:sz w:val="28"/>
          <w:szCs w:val="28"/>
        </w:rPr>
        <w:softHyphen/>
        <w:t>за жизни  осуществляется во внеурочной деятельности во всех направлениях (со</w:t>
      </w:r>
      <w:r>
        <w:rPr>
          <w:rFonts w:ascii="Times New Roman" w:hAnsi="Times New Roman"/>
          <w:sz w:val="28"/>
          <w:szCs w:val="28"/>
        </w:rPr>
        <w:softHyphen/>
        <w:t>циальном, духовно-нравственном, спортивно-оздоровительном, об</w:t>
      </w:r>
      <w:r>
        <w:rPr>
          <w:rFonts w:ascii="Times New Roman" w:hAnsi="Times New Roman"/>
          <w:sz w:val="28"/>
          <w:szCs w:val="28"/>
        </w:rPr>
        <w:softHyphen/>
        <w:t>ще</w:t>
      </w:r>
      <w:r>
        <w:rPr>
          <w:rFonts w:ascii="Times New Roman" w:hAnsi="Times New Roman"/>
          <w:sz w:val="28"/>
          <w:szCs w:val="28"/>
        </w:rPr>
        <w:softHyphen/>
        <w:t>куль</w:t>
      </w:r>
      <w:r>
        <w:rPr>
          <w:rFonts w:ascii="Times New Roman" w:hAnsi="Times New Roman"/>
          <w:sz w:val="28"/>
          <w:szCs w:val="28"/>
        </w:rPr>
        <w:softHyphen/>
        <w:t>ту</w:t>
      </w:r>
      <w:r>
        <w:rPr>
          <w:rFonts w:ascii="Times New Roman" w:hAnsi="Times New Roman"/>
          <w:sz w:val="28"/>
          <w:szCs w:val="28"/>
        </w:rPr>
        <w:softHyphen/>
        <w:t xml:space="preserve">рном). </w:t>
      </w:r>
      <w:proofErr w:type="gramStart"/>
      <w:r>
        <w:rPr>
          <w:rFonts w:ascii="Times New Roman" w:hAnsi="Times New Roman"/>
          <w:sz w:val="28"/>
          <w:szCs w:val="28"/>
        </w:rPr>
        <w:t>Приоритетными</w:t>
      </w:r>
      <w:proofErr w:type="gramEnd"/>
      <w:r>
        <w:rPr>
          <w:rFonts w:ascii="Times New Roman" w:hAnsi="Times New Roman"/>
          <w:sz w:val="28"/>
          <w:szCs w:val="28"/>
        </w:rPr>
        <w:t xml:space="preserve"> могут рассматриваться спортивно-оздоровительное и духовно-нравственное направления (особенно в части экологической состав</w:t>
      </w:r>
      <w:r>
        <w:rPr>
          <w:rFonts w:ascii="Times New Roman" w:hAnsi="Times New Roman"/>
          <w:sz w:val="28"/>
          <w:szCs w:val="28"/>
        </w:rPr>
        <w:softHyphen/>
        <w:t>ляющей).</w:t>
      </w:r>
    </w:p>
    <w:p w:rsidR="005B5BE4" w:rsidRDefault="005B5BE4">
      <w:pPr>
        <w:pStyle w:val="Pa7"/>
        <w:spacing w:line="360" w:lineRule="auto"/>
        <w:ind w:firstLine="709"/>
        <w:jc w:val="both"/>
      </w:pPr>
      <w:r>
        <w:rPr>
          <w:sz w:val="28"/>
          <w:szCs w:val="28"/>
        </w:rPr>
        <w:t>Спортивно-оздоровительная деятельность является важнейшим направле</w:t>
      </w:r>
      <w:r>
        <w:rPr>
          <w:sz w:val="28"/>
          <w:szCs w:val="28"/>
        </w:rPr>
        <w:softHyphen/>
        <w:t>нием внеуро</w:t>
      </w:r>
      <w:r>
        <w:rPr>
          <w:sz w:val="28"/>
          <w:szCs w:val="28"/>
        </w:rPr>
        <w:softHyphen/>
        <w:t>чной деятельности обучающихся с умственной отсталостью (интеллектуальными на</w:t>
      </w:r>
      <w:r>
        <w:rPr>
          <w:sz w:val="28"/>
          <w:szCs w:val="28"/>
        </w:rPr>
        <w:softHyphen/>
        <w:t>ру</w:t>
      </w:r>
      <w:r>
        <w:rPr>
          <w:sz w:val="28"/>
          <w:szCs w:val="28"/>
        </w:rPr>
        <w:softHyphen/>
        <w:t>ше</w:t>
      </w:r>
      <w:r>
        <w:rPr>
          <w:sz w:val="28"/>
          <w:szCs w:val="28"/>
        </w:rPr>
        <w:softHyphen/>
        <w:t>ниями), основная цель которой создание условий, способствующих гармоничному фи</w:t>
      </w:r>
      <w:r>
        <w:rPr>
          <w:sz w:val="28"/>
          <w:szCs w:val="28"/>
        </w:rPr>
        <w:softHyphen/>
        <w:t>зи</w:t>
      </w:r>
      <w:r>
        <w:rPr>
          <w:sz w:val="28"/>
          <w:szCs w:val="28"/>
        </w:rPr>
        <w:softHyphen/>
        <w:t>чес</w:t>
      </w:r>
      <w:r>
        <w:rPr>
          <w:sz w:val="28"/>
          <w:szCs w:val="28"/>
        </w:rPr>
        <w:softHyphen/>
        <w:t>кому, нравственному и социальному развитию личности обучающегося с умственной отсталостью (интеллектуальными нарушениями) средствами физической культуры, фо</w:t>
      </w:r>
      <w:r>
        <w:rPr>
          <w:sz w:val="28"/>
          <w:szCs w:val="28"/>
        </w:rPr>
        <w:softHyphen/>
        <w:t>р</w:t>
      </w:r>
      <w:r>
        <w:rPr>
          <w:sz w:val="28"/>
          <w:szCs w:val="28"/>
        </w:rPr>
        <w:softHyphen/>
        <w:t>ми</w:t>
      </w:r>
      <w:r>
        <w:rPr>
          <w:sz w:val="28"/>
          <w:szCs w:val="28"/>
        </w:rPr>
        <w:softHyphen/>
        <w:t>ро</w:t>
      </w:r>
      <w:r>
        <w:rPr>
          <w:sz w:val="28"/>
          <w:szCs w:val="28"/>
        </w:rPr>
        <w:softHyphen/>
        <w:t>ванию культуры здорового и безопасного образа жизни.</w:t>
      </w:r>
      <w:r>
        <w:rPr>
          <w:color w:val="000000"/>
          <w:sz w:val="28"/>
          <w:szCs w:val="28"/>
        </w:rPr>
        <w:t xml:space="preserve"> Взаимодействие урочной и внеурочной деятельности в спортивно-оздоровительном направлении способствует усиле</w:t>
      </w:r>
      <w:r>
        <w:rPr>
          <w:color w:val="000000"/>
          <w:sz w:val="28"/>
          <w:szCs w:val="28"/>
        </w:rPr>
        <w:softHyphen/>
        <w:t>нию оздоровительного эффекта, достигаемого в ходе активного использования обучаю</w:t>
      </w:r>
      <w:r>
        <w:rPr>
          <w:color w:val="000000"/>
          <w:sz w:val="28"/>
          <w:szCs w:val="28"/>
        </w:rPr>
        <w:softHyphen/>
        <w:t>щи</w:t>
      </w:r>
      <w:r>
        <w:rPr>
          <w:color w:val="000000"/>
          <w:sz w:val="28"/>
          <w:szCs w:val="28"/>
        </w:rPr>
        <w:softHyphen/>
        <w:t xml:space="preserve">мися с умственной отсталостью </w:t>
      </w:r>
      <w:r>
        <w:rPr>
          <w:sz w:val="28"/>
          <w:szCs w:val="28"/>
        </w:rPr>
        <w:t xml:space="preserve">(интеллектуальными нарушениями) </w:t>
      </w:r>
      <w:r>
        <w:rPr>
          <w:color w:val="000000"/>
          <w:sz w:val="28"/>
          <w:szCs w:val="28"/>
        </w:rPr>
        <w:t>освоенных знаний, спо</w:t>
      </w:r>
      <w:r>
        <w:rPr>
          <w:color w:val="000000"/>
          <w:sz w:val="28"/>
          <w:szCs w:val="28"/>
        </w:rPr>
        <w:softHyphen/>
        <w:t>собов и физических упражнений в физкультурно-оздоровительных мероприятиях, режи</w:t>
      </w:r>
      <w:r>
        <w:rPr>
          <w:color w:val="000000"/>
          <w:sz w:val="28"/>
          <w:szCs w:val="28"/>
        </w:rPr>
        <w:softHyphen/>
        <w:t xml:space="preserve">ме дня, самостоятельных занятиях физическими упражнениями. </w:t>
      </w:r>
      <w:r>
        <w:rPr>
          <w:sz w:val="28"/>
          <w:szCs w:val="28"/>
        </w:rPr>
        <w:t>Образовательные орга</w:t>
      </w:r>
      <w:r>
        <w:rPr>
          <w:sz w:val="28"/>
          <w:szCs w:val="28"/>
        </w:rPr>
        <w:softHyphen/>
        <w:t>ни</w:t>
      </w:r>
      <w:r>
        <w:rPr>
          <w:sz w:val="28"/>
          <w:szCs w:val="28"/>
        </w:rPr>
        <w:softHyphen/>
        <w:t xml:space="preserve">зации </w:t>
      </w:r>
      <w:r>
        <w:rPr>
          <w:color w:val="000000"/>
          <w:sz w:val="28"/>
          <w:szCs w:val="28"/>
        </w:rPr>
        <w:t>должны предусмотреть:</w:t>
      </w:r>
      <w:r>
        <w:rPr>
          <w:sz w:val="28"/>
          <w:szCs w:val="28"/>
        </w:rPr>
        <w:t xml:space="preserve"> </w:t>
      </w:r>
    </w:p>
    <w:p w:rsidR="005B5BE4" w:rsidRDefault="005B5BE4">
      <w:pPr>
        <w:pStyle w:val="aff5"/>
        <w:ind w:firstLine="709"/>
      </w:pPr>
      <w:r>
        <w:lastRenderedPageBreak/>
        <w:t>―</w:t>
      </w:r>
      <w:r>
        <w:rPr>
          <w:lang w:val="en-US"/>
        </w:rPr>
        <w:t> </w:t>
      </w:r>
      <w:r>
        <w:rPr>
          <w:caps w:val="0"/>
        </w:rPr>
        <w:t>организацию работы спортивных секций и создание условий для их эффективного функционирования;</w:t>
      </w:r>
    </w:p>
    <w:p w:rsidR="005B5BE4" w:rsidRDefault="005B5BE4">
      <w:pPr>
        <w:pStyle w:val="aff5"/>
        <w:ind w:firstLine="709"/>
      </w:pPr>
      <w:r>
        <w:t>―</w:t>
      </w:r>
      <w:r>
        <w:rPr>
          <w:lang w:val="en-US"/>
        </w:rPr>
        <w:t> </w:t>
      </w:r>
      <w:r>
        <w:rPr>
          <w:caps w:val="0"/>
        </w:rPr>
        <w:t>регулярное проведение спортивно-оздоровительных мероприятий (дней спорта, соревнований, олимпиад, походов и т. п.).</w:t>
      </w:r>
    </w:p>
    <w:p w:rsidR="005B5BE4" w:rsidRDefault="005B5BE4">
      <w:pPr>
        <w:tabs>
          <w:tab w:val="left" w:pos="720"/>
          <w:tab w:val="left" w:pos="1080"/>
        </w:tabs>
        <w:spacing w:after="0" w:line="360" w:lineRule="auto"/>
        <w:ind w:firstLine="709"/>
        <w:jc w:val="both"/>
        <w:rPr>
          <w:rStyle w:val="12"/>
          <w:rFonts w:cs="Times New Roman"/>
          <w:cap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―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проведение просветительской работы с обучающимися с умственной от</w:t>
      </w:r>
      <w:r>
        <w:rPr>
          <w:rFonts w:ascii="Times New Roman" w:hAnsi="Times New Roman" w:cs="Times New Roman"/>
          <w:sz w:val="28"/>
          <w:szCs w:val="28"/>
        </w:rPr>
        <w:softHyphen/>
        <w:t>с</w:t>
      </w:r>
      <w:r>
        <w:rPr>
          <w:rFonts w:ascii="Times New Roman" w:hAnsi="Times New Roman" w:cs="Times New Roman"/>
          <w:sz w:val="28"/>
          <w:szCs w:val="28"/>
        </w:rPr>
        <w:softHyphen/>
        <w:t>та</w:t>
      </w:r>
      <w:r>
        <w:rPr>
          <w:rFonts w:ascii="Times New Roman" w:hAnsi="Times New Roman" w:cs="Times New Roman"/>
          <w:sz w:val="28"/>
          <w:szCs w:val="28"/>
        </w:rPr>
        <w:softHyphen/>
        <w:t>ло</w:t>
      </w:r>
      <w:r>
        <w:rPr>
          <w:rFonts w:ascii="Times New Roman" w:hAnsi="Times New Roman" w:cs="Times New Roman"/>
          <w:sz w:val="28"/>
          <w:szCs w:val="28"/>
        </w:rPr>
        <w:softHyphen/>
        <w:t>с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тью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(интеллектуальными нарушениями) </w:t>
      </w:r>
      <w:r>
        <w:rPr>
          <w:rFonts w:ascii="Times New Roman" w:hAnsi="Times New Roman" w:cs="Times New Roman"/>
          <w:sz w:val="28"/>
          <w:szCs w:val="28"/>
        </w:rPr>
        <w:t>(по вопросам сохранения и укрепления здоровья обучающихся, профилактике вредных привычек, заболеваний, травматизма и т.п.).</w:t>
      </w:r>
    </w:p>
    <w:p w:rsidR="005B5BE4" w:rsidRDefault="005B5BE4">
      <w:pPr>
        <w:pStyle w:val="af5"/>
        <w:spacing w:after="0" w:line="360" w:lineRule="auto"/>
        <w:ind w:firstLine="709"/>
        <w:jc w:val="both"/>
        <w:rPr>
          <w:rStyle w:val="12"/>
          <w:i w:val="0"/>
          <w:caps w:val="0"/>
          <w:sz w:val="28"/>
          <w:szCs w:val="28"/>
        </w:rPr>
      </w:pPr>
      <w:r>
        <w:rPr>
          <w:rStyle w:val="12"/>
          <w:caps w:val="0"/>
          <w:sz w:val="28"/>
          <w:szCs w:val="28"/>
        </w:rPr>
        <w:t>Реализация дополнительных программ</w:t>
      </w:r>
    </w:p>
    <w:p w:rsidR="005B5BE4" w:rsidRDefault="005B5BE4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12"/>
          <w:i w:val="0"/>
          <w:caps w:val="0"/>
          <w:sz w:val="28"/>
          <w:szCs w:val="28"/>
        </w:rPr>
        <w:t>В рамках указанных направлений внеурочной работы разрабатываются до</w:t>
      </w:r>
      <w:r>
        <w:rPr>
          <w:rStyle w:val="12"/>
          <w:i w:val="0"/>
          <w:caps w:val="0"/>
          <w:sz w:val="28"/>
          <w:szCs w:val="28"/>
        </w:rPr>
        <w:softHyphen/>
        <w:t>пол</w:t>
      </w:r>
      <w:r>
        <w:rPr>
          <w:rStyle w:val="12"/>
          <w:i w:val="0"/>
          <w:caps w:val="0"/>
          <w:sz w:val="28"/>
          <w:szCs w:val="28"/>
        </w:rPr>
        <w:softHyphen/>
        <w:t>ни</w:t>
      </w:r>
      <w:r>
        <w:rPr>
          <w:rStyle w:val="12"/>
          <w:i w:val="0"/>
          <w:caps w:val="0"/>
          <w:sz w:val="28"/>
          <w:szCs w:val="28"/>
        </w:rPr>
        <w:softHyphen/>
        <w:t>тель</w:t>
      </w:r>
      <w:r>
        <w:rPr>
          <w:rStyle w:val="12"/>
          <w:i w:val="0"/>
          <w:caps w:val="0"/>
          <w:sz w:val="28"/>
          <w:szCs w:val="28"/>
        </w:rPr>
        <w:softHyphen/>
        <w:t xml:space="preserve">ные программы экологического воспитания обучающихся с умственной отсталостью </w:t>
      </w:r>
      <w:r>
        <w:rPr>
          <w:rFonts w:ascii="Times New Roman" w:hAnsi="Times New Roman"/>
          <w:color w:val="auto"/>
          <w:sz w:val="28"/>
          <w:szCs w:val="28"/>
        </w:rPr>
        <w:t>(ин</w:t>
      </w:r>
      <w:r>
        <w:rPr>
          <w:rFonts w:ascii="Times New Roman" w:hAnsi="Times New Roman"/>
          <w:color w:val="auto"/>
          <w:sz w:val="28"/>
          <w:szCs w:val="28"/>
        </w:rPr>
        <w:softHyphen/>
        <w:t>те</w:t>
      </w:r>
      <w:r>
        <w:rPr>
          <w:rFonts w:ascii="Times New Roman" w:hAnsi="Times New Roman"/>
          <w:color w:val="auto"/>
          <w:sz w:val="28"/>
          <w:szCs w:val="28"/>
        </w:rPr>
        <w:softHyphen/>
        <w:t>л</w:t>
      </w:r>
      <w:r>
        <w:rPr>
          <w:rFonts w:ascii="Times New Roman" w:hAnsi="Times New Roman"/>
          <w:color w:val="auto"/>
          <w:sz w:val="28"/>
          <w:szCs w:val="28"/>
        </w:rPr>
        <w:softHyphen/>
        <w:t>ле</w:t>
      </w:r>
      <w:r>
        <w:rPr>
          <w:rFonts w:ascii="Times New Roman" w:hAnsi="Times New Roman"/>
          <w:color w:val="auto"/>
          <w:sz w:val="28"/>
          <w:szCs w:val="28"/>
        </w:rPr>
        <w:softHyphen/>
        <w:t>к</w:t>
      </w:r>
      <w:r>
        <w:rPr>
          <w:rFonts w:ascii="Times New Roman" w:hAnsi="Times New Roman"/>
          <w:color w:val="auto"/>
          <w:sz w:val="28"/>
          <w:szCs w:val="28"/>
        </w:rPr>
        <w:softHyphen/>
        <w:t xml:space="preserve">туальными нарушениями) </w:t>
      </w:r>
      <w:r>
        <w:rPr>
          <w:rStyle w:val="12"/>
          <w:i w:val="0"/>
          <w:caps w:val="0"/>
          <w:sz w:val="28"/>
          <w:szCs w:val="28"/>
        </w:rPr>
        <w:t>и формирования основ безопасной жи</w:t>
      </w:r>
      <w:r>
        <w:rPr>
          <w:rStyle w:val="12"/>
          <w:i w:val="0"/>
          <w:caps w:val="0"/>
          <w:sz w:val="28"/>
          <w:szCs w:val="28"/>
        </w:rPr>
        <w:softHyphen/>
        <w:t>з</w:t>
      </w:r>
      <w:r>
        <w:rPr>
          <w:rStyle w:val="12"/>
          <w:i w:val="0"/>
          <w:caps w:val="0"/>
          <w:sz w:val="28"/>
          <w:szCs w:val="28"/>
        </w:rPr>
        <w:softHyphen/>
        <w:t>не</w:t>
      </w:r>
      <w:r>
        <w:rPr>
          <w:rStyle w:val="12"/>
          <w:i w:val="0"/>
          <w:caps w:val="0"/>
          <w:sz w:val="28"/>
          <w:szCs w:val="28"/>
        </w:rPr>
        <w:softHyphen/>
        <w:t>де</w:t>
      </w:r>
      <w:r>
        <w:rPr>
          <w:rStyle w:val="12"/>
          <w:i w:val="0"/>
          <w:caps w:val="0"/>
          <w:sz w:val="28"/>
          <w:szCs w:val="28"/>
        </w:rPr>
        <w:softHyphen/>
        <w:t>я</w:t>
      </w:r>
      <w:r>
        <w:rPr>
          <w:rStyle w:val="12"/>
          <w:i w:val="0"/>
          <w:caps w:val="0"/>
          <w:sz w:val="28"/>
          <w:szCs w:val="28"/>
        </w:rPr>
        <w:softHyphen/>
        <w:t>тель</w:t>
      </w:r>
      <w:r>
        <w:rPr>
          <w:rStyle w:val="12"/>
          <w:i w:val="0"/>
          <w:caps w:val="0"/>
          <w:sz w:val="28"/>
          <w:szCs w:val="28"/>
        </w:rPr>
        <w:softHyphen/>
        <w:t>но</w:t>
      </w:r>
      <w:r>
        <w:rPr>
          <w:rStyle w:val="12"/>
          <w:i w:val="0"/>
          <w:caps w:val="0"/>
          <w:sz w:val="28"/>
          <w:szCs w:val="28"/>
        </w:rPr>
        <w:softHyphen/>
        <w:t>с</w:t>
      </w:r>
      <w:r>
        <w:rPr>
          <w:rStyle w:val="12"/>
          <w:i w:val="0"/>
          <w:caps w:val="0"/>
          <w:sz w:val="28"/>
          <w:szCs w:val="28"/>
        </w:rPr>
        <w:softHyphen/>
        <w:t>ти.</w:t>
      </w:r>
    </w:p>
    <w:p w:rsidR="005B5BE4" w:rsidRDefault="005B5BE4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внеурочной деятельности экологическое воспитание осу</w:t>
      </w:r>
      <w:r>
        <w:rPr>
          <w:rFonts w:ascii="Times New Roman" w:hAnsi="Times New Roman"/>
          <w:sz w:val="28"/>
          <w:szCs w:val="28"/>
        </w:rPr>
        <w:softHyphen/>
        <w:t>ще</w:t>
      </w:r>
      <w:r>
        <w:rPr>
          <w:rFonts w:ascii="Times New Roman" w:hAnsi="Times New Roman"/>
          <w:sz w:val="28"/>
          <w:szCs w:val="28"/>
        </w:rPr>
        <w:softHyphen/>
        <w:t>с</w:t>
      </w:r>
      <w:r>
        <w:rPr>
          <w:rFonts w:ascii="Times New Roman" w:hAnsi="Times New Roman"/>
          <w:sz w:val="28"/>
          <w:szCs w:val="28"/>
        </w:rPr>
        <w:softHyphen/>
        <w:t>т</w:t>
      </w:r>
      <w:r>
        <w:rPr>
          <w:rFonts w:ascii="Times New Roman" w:hAnsi="Times New Roman"/>
          <w:sz w:val="28"/>
          <w:szCs w:val="28"/>
        </w:rPr>
        <w:softHyphen/>
        <w:t>в</w:t>
      </w:r>
      <w:r>
        <w:rPr>
          <w:rFonts w:ascii="Times New Roman" w:hAnsi="Times New Roman"/>
          <w:sz w:val="28"/>
          <w:szCs w:val="28"/>
        </w:rPr>
        <w:softHyphen/>
        <w:t>ля</w:t>
      </w:r>
      <w:r>
        <w:rPr>
          <w:rFonts w:ascii="Times New Roman" w:hAnsi="Times New Roman"/>
          <w:sz w:val="28"/>
          <w:szCs w:val="28"/>
        </w:rPr>
        <w:softHyphen/>
        <w:t>ет</w:t>
      </w:r>
      <w:r>
        <w:rPr>
          <w:rFonts w:ascii="Times New Roman" w:hAnsi="Times New Roman"/>
          <w:sz w:val="28"/>
          <w:szCs w:val="28"/>
        </w:rPr>
        <w:softHyphen/>
        <w:t>ся в рамках духовно-нравственного воспитания. Экологическое воспитание направлено на фор</w:t>
      </w:r>
      <w:r>
        <w:rPr>
          <w:rFonts w:ascii="Times New Roman" w:hAnsi="Times New Roman"/>
          <w:sz w:val="28"/>
          <w:szCs w:val="28"/>
        </w:rPr>
        <w:softHyphen/>
        <w:t>ми</w:t>
      </w:r>
      <w:r>
        <w:rPr>
          <w:rFonts w:ascii="Times New Roman" w:hAnsi="Times New Roman"/>
          <w:sz w:val="28"/>
          <w:szCs w:val="28"/>
        </w:rPr>
        <w:softHyphen/>
        <w:t>ро</w:t>
      </w:r>
      <w:r>
        <w:rPr>
          <w:rFonts w:ascii="Times New Roman" w:hAnsi="Times New Roman"/>
          <w:sz w:val="28"/>
          <w:szCs w:val="28"/>
        </w:rPr>
        <w:softHyphen/>
        <w:t>ва</w:t>
      </w:r>
      <w:r>
        <w:rPr>
          <w:rFonts w:ascii="Times New Roman" w:hAnsi="Times New Roman"/>
          <w:sz w:val="28"/>
          <w:szCs w:val="28"/>
        </w:rPr>
        <w:softHyphen/>
        <w:t>ние элементарных экологических представлений, осознанного отношения к объектам ок</w:t>
      </w:r>
      <w:r>
        <w:rPr>
          <w:rFonts w:ascii="Times New Roman" w:hAnsi="Times New Roman"/>
          <w:sz w:val="28"/>
          <w:szCs w:val="28"/>
        </w:rPr>
        <w:softHyphen/>
        <w:t>ру</w:t>
      </w:r>
      <w:r>
        <w:rPr>
          <w:rFonts w:ascii="Times New Roman" w:hAnsi="Times New Roman"/>
          <w:sz w:val="28"/>
          <w:szCs w:val="28"/>
        </w:rPr>
        <w:softHyphen/>
        <w:t>жающей действительности, ознакомление с правилами общения человека с природой для сохранения и укрепления их здоровья, экологически грамотного поведения в школе и до</w:t>
      </w:r>
      <w:r>
        <w:rPr>
          <w:rFonts w:ascii="Times New Roman" w:hAnsi="Times New Roman"/>
          <w:sz w:val="28"/>
          <w:szCs w:val="28"/>
        </w:rPr>
        <w:softHyphen/>
        <w:t>ма.</w:t>
      </w:r>
    </w:p>
    <w:p w:rsidR="005B5BE4" w:rsidRDefault="005B5BE4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источниками содержания выступают экологические образы в традициях и творчестве разных народов, художественной литературе, искусстве, а также элементы научного знания.</w:t>
      </w:r>
    </w:p>
    <w:p w:rsidR="005B5BE4" w:rsidRDefault="005B5BE4">
      <w:pPr>
        <w:pStyle w:val="af5"/>
        <w:spacing w:after="0" w:line="360" w:lineRule="auto"/>
        <w:ind w:firstLine="709"/>
        <w:jc w:val="both"/>
        <w:rPr>
          <w:rStyle w:val="12"/>
          <w:i w:val="0"/>
          <w:cap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Формируемые ценности: природа, здоровье, экологическая культура, экологически безопасное поведение.</w:t>
      </w:r>
    </w:p>
    <w:p w:rsidR="005B5BE4" w:rsidRDefault="005B5BE4">
      <w:pPr>
        <w:pStyle w:val="af5"/>
        <w:spacing w:after="0" w:line="360" w:lineRule="auto"/>
        <w:ind w:firstLine="709"/>
        <w:jc w:val="both"/>
        <w:rPr>
          <w:rStyle w:val="12"/>
          <w:i w:val="0"/>
          <w:caps w:val="0"/>
          <w:sz w:val="28"/>
          <w:szCs w:val="28"/>
        </w:rPr>
      </w:pPr>
      <w:r>
        <w:rPr>
          <w:rStyle w:val="12"/>
          <w:i w:val="0"/>
          <w:caps w:val="0"/>
          <w:sz w:val="28"/>
          <w:szCs w:val="28"/>
        </w:rPr>
        <w:t xml:space="preserve">В качестве дополнительной программы разрабатывается и программа формирования основ безопасного поведения обучающихся с умственной отсталостью </w:t>
      </w:r>
      <w:r>
        <w:rPr>
          <w:rFonts w:ascii="Times New Roman" w:hAnsi="Times New Roman"/>
          <w:color w:val="auto"/>
          <w:sz w:val="28"/>
          <w:szCs w:val="28"/>
        </w:rPr>
        <w:t>(интеллектуальными нарушениями)</w:t>
      </w:r>
      <w:r>
        <w:rPr>
          <w:rStyle w:val="12"/>
          <w:i w:val="0"/>
          <w:caps w:val="0"/>
          <w:sz w:val="28"/>
          <w:szCs w:val="28"/>
        </w:rPr>
        <w:t xml:space="preserve">. </w:t>
      </w:r>
    </w:p>
    <w:p w:rsidR="005B5BE4" w:rsidRDefault="005B5BE4">
      <w:pPr>
        <w:pStyle w:val="af5"/>
        <w:spacing w:after="0" w:line="360" w:lineRule="auto"/>
        <w:ind w:firstLine="709"/>
        <w:jc w:val="both"/>
        <w:rPr>
          <w:rStyle w:val="12"/>
          <w:i w:val="0"/>
          <w:caps w:val="0"/>
          <w:sz w:val="28"/>
          <w:szCs w:val="28"/>
        </w:rPr>
      </w:pPr>
      <w:r>
        <w:rPr>
          <w:rStyle w:val="12"/>
          <w:i w:val="0"/>
          <w:caps w:val="0"/>
          <w:sz w:val="28"/>
          <w:szCs w:val="28"/>
        </w:rPr>
        <w:t xml:space="preserve">В содержании программ должно быть предусмотрено расширение представлений обучающихся с умственной отсталостью </w:t>
      </w:r>
      <w:r>
        <w:rPr>
          <w:rFonts w:ascii="Times New Roman" w:hAnsi="Times New Roman"/>
          <w:color w:val="auto"/>
          <w:sz w:val="28"/>
          <w:szCs w:val="28"/>
        </w:rPr>
        <w:t xml:space="preserve">(интеллектуальными нарушениями) </w:t>
      </w:r>
      <w:r>
        <w:rPr>
          <w:rStyle w:val="12"/>
          <w:i w:val="0"/>
          <w:caps w:val="0"/>
          <w:sz w:val="28"/>
          <w:szCs w:val="28"/>
        </w:rPr>
        <w:t xml:space="preserve">о здоровом образе жизни, ознакомление с правилами </w:t>
      </w:r>
      <w:r>
        <w:rPr>
          <w:rStyle w:val="12"/>
          <w:i w:val="0"/>
          <w:caps w:val="0"/>
          <w:sz w:val="28"/>
          <w:szCs w:val="28"/>
        </w:rPr>
        <w:lastRenderedPageBreak/>
        <w:t>дорожного движения, безопасного поведения в быту, природе, в обществе, на улице,</w:t>
      </w:r>
      <w:r>
        <w:rPr>
          <w:rFonts w:ascii="Times New Roman" w:hAnsi="Times New Roman"/>
          <w:i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</w:rPr>
        <w:t>в транспорте, а также в экстремальных ситуациях.</w:t>
      </w:r>
    </w:p>
    <w:p w:rsidR="005B5BE4" w:rsidRDefault="005B5BE4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12"/>
          <w:i w:val="0"/>
          <w:caps w:val="0"/>
          <w:sz w:val="28"/>
          <w:szCs w:val="28"/>
        </w:rPr>
        <w:t>Разрабатываемые программы характеризует выраженная практическая и профилактическая направленность. Изучение основ безопасной жизнедеятельности, здорового образа жизни должно способствовать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овладению обучающимися с умственной отсталостью </w:t>
      </w:r>
      <w:r>
        <w:rPr>
          <w:rFonts w:ascii="Times New Roman" w:hAnsi="Times New Roman"/>
          <w:color w:val="auto"/>
          <w:sz w:val="28"/>
          <w:szCs w:val="28"/>
        </w:rPr>
        <w:t xml:space="preserve">(интеллектуальными нарушениями) </w:t>
      </w:r>
      <w:r>
        <w:rPr>
          <w:rFonts w:ascii="Times New Roman" w:hAnsi="Times New Roman"/>
          <w:sz w:val="28"/>
          <w:szCs w:val="28"/>
        </w:rPr>
        <w:t>основными навыками здорового образа жизни, элементарными приемами, действиями в опасных ситуациях и  при несчастных случаях, в том числе простыми способами оказания или поиска помощи, а также формированию стереотипов безопасного поведения в типичных ситуациях.</w:t>
      </w:r>
    </w:p>
    <w:p w:rsidR="005B5BE4" w:rsidRDefault="005B5BE4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Содержательные приоритеты программ определяются на основании учета ин</w:t>
      </w:r>
      <w:r>
        <w:rPr>
          <w:rFonts w:ascii="Times New Roman" w:hAnsi="Times New Roman"/>
          <w:sz w:val="28"/>
          <w:szCs w:val="28"/>
        </w:rPr>
        <w:softHyphen/>
        <w:t>ди</w:t>
      </w:r>
      <w:r>
        <w:rPr>
          <w:rFonts w:ascii="Times New Roman" w:hAnsi="Times New Roman"/>
          <w:sz w:val="28"/>
          <w:szCs w:val="28"/>
        </w:rPr>
        <w:softHyphen/>
        <w:t>ви</w:t>
      </w:r>
      <w:r>
        <w:rPr>
          <w:rFonts w:ascii="Times New Roman" w:hAnsi="Times New Roman"/>
          <w:sz w:val="28"/>
          <w:szCs w:val="28"/>
        </w:rPr>
        <w:softHyphen/>
        <w:t>ду</w:t>
      </w:r>
      <w:r>
        <w:rPr>
          <w:rFonts w:ascii="Times New Roman" w:hAnsi="Times New Roman"/>
          <w:sz w:val="28"/>
          <w:szCs w:val="28"/>
        </w:rPr>
        <w:softHyphen/>
        <w:t>альных и возрастных особенностей обучающихся их потребностей, а также осо</w:t>
      </w:r>
      <w:r>
        <w:rPr>
          <w:rFonts w:ascii="Times New Roman" w:hAnsi="Times New Roman"/>
          <w:sz w:val="28"/>
          <w:szCs w:val="28"/>
        </w:rPr>
        <w:softHyphen/>
        <w:t>бен</w:t>
      </w:r>
      <w:r>
        <w:rPr>
          <w:rFonts w:ascii="Times New Roman" w:hAnsi="Times New Roman"/>
          <w:sz w:val="28"/>
          <w:szCs w:val="28"/>
        </w:rPr>
        <w:softHyphen/>
        <w:t>но</w:t>
      </w:r>
      <w:r>
        <w:rPr>
          <w:rFonts w:ascii="Times New Roman" w:hAnsi="Times New Roman"/>
          <w:sz w:val="28"/>
          <w:szCs w:val="28"/>
        </w:rPr>
        <w:softHyphen/>
        <w:t>стей региона проживания.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реализации программы следует учитывать, что во внеурочной деятельности на пер</w:t>
      </w:r>
      <w:r>
        <w:rPr>
          <w:rFonts w:ascii="Times New Roman" w:hAnsi="Times New Roman" w:cs="Times New Roman"/>
          <w:sz w:val="28"/>
          <w:szCs w:val="28"/>
        </w:rPr>
        <w:softHyphen/>
        <w:t>вое место выдвигается опыт применения формируемых усилиями всех учебных пред</w:t>
      </w:r>
      <w:r>
        <w:rPr>
          <w:rFonts w:ascii="Times New Roman" w:hAnsi="Times New Roman" w:cs="Times New Roman"/>
          <w:sz w:val="28"/>
          <w:szCs w:val="28"/>
        </w:rPr>
        <w:softHyphen/>
        <w:t>ме</w:t>
      </w:r>
      <w:r>
        <w:rPr>
          <w:rFonts w:ascii="Times New Roman" w:hAnsi="Times New Roman" w:cs="Times New Roman"/>
          <w:sz w:val="28"/>
          <w:szCs w:val="28"/>
        </w:rPr>
        <w:softHyphen/>
        <w:t>тов базовых учебных действий, ценностных ориентаций и оценочных умений, со</w:t>
      </w:r>
      <w:r>
        <w:rPr>
          <w:rFonts w:ascii="Times New Roman" w:hAnsi="Times New Roman" w:cs="Times New Roman"/>
          <w:sz w:val="28"/>
          <w:szCs w:val="28"/>
        </w:rPr>
        <w:softHyphen/>
        <w:t>ци</w:t>
      </w:r>
      <w:r>
        <w:rPr>
          <w:rFonts w:ascii="Times New Roman" w:hAnsi="Times New Roman" w:cs="Times New Roman"/>
          <w:sz w:val="28"/>
          <w:szCs w:val="28"/>
        </w:rPr>
        <w:softHyphen/>
        <w:t>аль</w:t>
      </w:r>
      <w:r>
        <w:rPr>
          <w:rFonts w:ascii="Times New Roman" w:hAnsi="Times New Roman" w:cs="Times New Roman"/>
          <w:sz w:val="28"/>
          <w:szCs w:val="28"/>
        </w:rPr>
        <w:softHyphen/>
        <w:t>ных норм поведения, направленных на сохранение здоровья и обеспечение экологической без</w:t>
      </w:r>
      <w:r>
        <w:rPr>
          <w:rFonts w:ascii="Times New Roman" w:hAnsi="Times New Roman" w:cs="Times New Roman"/>
          <w:sz w:val="28"/>
          <w:szCs w:val="28"/>
        </w:rPr>
        <w:softHyphen/>
        <w:t>опасности человека и природы. В связи с этим необходимо продумать организацию си</w:t>
      </w:r>
      <w:r>
        <w:rPr>
          <w:rFonts w:ascii="Times New Roman" w:hAnsi="Times New Roman" w:cs="Times New Roman"/>
          <w:sz w:val="28"/>
          <w:szCs w:val="28"/>
        </w:rPr>
        <w:softHyphen/>
        <w:t>с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темы мероприятий, позволяющих обучающимся с умственной отсталостью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(интеллектуальными нарушениями) </w:t>
      </w:r>
      <w:r>
        <w:rPr>
          <w:rFonts w:ascii="Times New Roman" w:hAnsi="Times New Roman" w:cs="Times New Roman"/>
          <w:sz w:val="28"/>
          <w:szCs w:val="28"/>
        </w:rPr>
        <w:t>использовать на практике полученные знания и усвоенные модели, нормы поведения в  типичных си</w:t>
      </w:r>
      <w:r>
        <w:rPr>
          <w:rFonts w:ascii="Times New Roman" w:hAnsi="Times New Roman" w:cs="Times New Roman"/>
          <w:sz w:val="28"/>
          <w:szCs w:val="28"/>
        </w:rPr>
        <w:softHyphen/>
        <w:t>ту</w:t>
      </w:r>
      <w:r>
        <w:rPr>
          <w:rFonts w:ascii="Times New Roman" w:hAnsi="Times New Roman" w:cs="Times New Roman"/>
          <w:sz w:val="28"/>
          <w:szCs w:val="28"/>
        </w:rPr>
        <w:softHyphen/>
        <w:t>а</w:t>
      </w:r>
      <w:r>
        <w:rPr>
          <w:rFonts w:ascii="Times New Roman" w:hAnsi="Times New Roman" w:cs="Times New Roman"/>
          <w:sz w:val="28"/>
          <w:szCs w:val="28"/>
        </w:rPr>
        <w:softHyphen/>
        <w:t>ци</w:t>
      </w:r>
      <w:r>
        <w:rPr>
          <w:rFonts w:ascii="Times New Roman" w:hAnsi="Times New Roman" w:cs="Times New Roman"/>
          <w:sz w:val="28"/>
          <w:szCs w:val="28"/>
        </w:rPr>
        <w:softHyphen/>
        <w:t>ях.</w:t>
      </w:r>
    </w:p>
    <w:p w:rsidR="005B5BE4" w:rsidRDefault="005B5BE4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Формы организации внеурочной деятельности: спортивно-оздоровительные ме</w:t>
      </w:r>
      <w:r>
        <w:rPr>
          <w:rFonts w:ascii="Times New Roman" w:hAnsi="Times New Roman"/>
          <w:sz w:val="28"/>
          <w:szCs w:val="28"/>
        </w:rPr>
        <w:softHyphen/>
        <w:t>ро</w:t>
      </w:r>
      <w:r>
        <w:rPr>
          <w:rFonts w:ascii="Times New Roman" w:hAnsi="Times New Roman"/>
          <w:sz w:val="28"/>
          <w:szCs w:val="28"/>
        </w:rPr>
        <w:softHyphen/>
        <w:t>при</w:t>
      </w:r>
      <w:r>
        <w:rPr>
          <w:rFonts w:ascii="Times New Roman" w:hAnsi="Times New Roman"/>
          <w:sz w:val="28"/>
          <w:szCs w:val="28"/>
        </w:rPr>
        <w:softHyphen/>
        <w:t xml:space="preserve">ятия, </w:t>
      </w:r>
      <w:proofErr w:type="spellStart"/>
      <w:r>
        <w:rPr>
          <w:rFonts w:ascii="Times New Roman" w:hAnsi="Times New Roman"/>
          <w:sz w:val="28"/>
          <w:szCs w:val="28"/>
        </w:rPr>
        <w:t>досугово-развлекательные</w:t>
      </w:r>
      <w:proofErr w:type="spellEnd"/>
      <w:r>
        <w:rPr>
          <w:rFonts w:ascii="Times New Roman" w:hAnsi="Times New Roman"/>
          <w:sz w:val="28"/>
          <w:szCs w:val="28"/>
        </w:rPr>
        <w:t xml:space="preserve"> мероприятия, ролевые игры, занятия, развивающие ситуации, общественно полезная практика, спортивные игры, соревнования, дни здоровья, занятия в кружках, прогулки, тематические беседы, праздники, недели здорового образа жизни, мини-проекты, экологические акции, походы по родному краю и т.д.</w:t>
      </w:r>
      <w:proofErr w:type="gramEnd"/>
    </w:p>
    <w:p w:rsidR="005B5BE4" w:rsidRDefault="005B5BE4">
      <w:pPr>
        <w:pStyle w:val="af5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Просветительская работа с родителями</w:t>
      </w:r>
    </w:p>
    <w:p w:rsidR="005B5BE4" w:rsidRDefault="005B5BE4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Просветительская работа с родителями (законными представителями) направлена на повышение уровня знаний по вопросам охраны и укрепления здоровья детей, фор</w:t>
      </w:r>
      <w:r>
        <w:rPr>
          <w:rFonts w:ascii="Times New Roman" w:hAnsi="Times New Roman"/>
          <w:sz w:val="28"/>
          <w:szCs w:val="28"/>
        </w:rPr>
        <w:softHyphen/>
        <w:t>ми</w:t>
      </w:r>
      <w:r>
        <w:rPr>
          <w:rFonts w:ascii="Times New Roman" w:hAnsi="Times New Roman"/>
          <w:sz w:val="28"/>
          <w:szCs w:val="28"/>
        </w:rPr>
        <w:softHyphen/>
        <w:t>ро</w:t>
      </w:r>
      <w:r>
        <w:rPr>
          <w:rFonts w:ascii="Times New Roman" w:hAnsi="Times New Roman"/>
          <w:sz w:val="28"/>
          <w:szCs w:val="28"/>
        </w:rPr>
        <w:softHyphen/>
        <w:t>ва</w:t>
      </w:r>
      <w:r>
        <w:rPr>
          <w:rFonts w:ascii="Times New Roman" w:hAnsi="Times New Roman"/>
          <w:sz w:val="28"/>
          <w:szCs w:val="28"/>
        </w:rPr>
        <w:softHyphen/>
        <w:t xml:space="preserve">ния безопасного образа жизни включает: </w:t>
      </w:r>
    </w:p>
    <w:p w:rsidR="005B5BE4" w:rsidRDefault="005B5BE4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родительских собраний, семинаров, лекций, тренингов, конференций, кру</w:t>
      </w:r>
      <w:r>
        <w:rPr>
          <w:rFonts w:ascii="Times New Roman" w:hAnsi="Times New Roman"/>
          <w:sz w:val="28"/>
          <w:szCs w:val="28"/>
        </w:rPr>
        <w:softHyphen/>
        <w:t>глых столов и т.п.;</w:t>
      </w:r>
    </w:p>
    <w:p w:rsidR="005B5BE4" w:rsidRDefault="005B5BE4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организацию совместной работы педагогов и родителей (законных представителей) по проведению оздоровительных, природоохранных мероприятий, спортивных со</w:t>
      </w:r>
      <w:r>
        <w:rPr>
          <w:rFonts w:ascii="Times New Roman" w:hAnsi="Times New Roman"/>
          <w:sz w:val="28"/>
          <w:szCs w:val="28"/>
        </w:rPr>
        <w:softHyphen/>
        <w:t>ре</w:t>
      </w:r>
      <w:r>
        <w:rPr>
          <w:rFonts w:ascii="Times New Roman" w:hAnsi="Times New Roman"/>
          <w:sz w:val="28"/>
          <w:szCs w:val="28"/>
        </w:rPr>
        <w:softHyphen/>
        <w:t>в</w:t>
      </w:r>
      <w:r>
        <w:rPr>
          <w:rFonts w:ascii="Times New Roman" w:hAnsi="Times New Roman"/>
          <w:sz w:val="28"/>
          <w:szCs w:val="28"/>
        </w:rPr>
        <w:softHyphen/>
        <w:t>но</w:t>
      </w:r>
      <w:r>
        <w:rPr>
          <w:rFonts w:ascii="Times New Roman" w:hAnsi="Times New Roman"/>
          <w:sz w:val="28"/>
          <w:szCs w:val="28"/>
        </w:rPr>
        <w:softHyphen/>
        <w:t>ва</w:t>
      </w:r>
      <w:r>
        <w:rPr>
          <w:rFonts w:ascii="Times New Roman" w:hAnsi="Times New Roman"/>
          <w:sz w:val="28"/>
          <w:szCs w:val="28"/>
        </w:rPr>
        <w:softHyphen/>
        <w:t>ний, дней здоровья, занятий по профилактике вредных привычек и т. п.</w:t>
      </w:r>
    </w:p>
    <w:p w:rsidR="005B5BE4" w:rsidRDefault="005B5BE4">
      <w:pPr>
        <w:pStyle w:val="af5"/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В содержательном плане просветительская работа направлена на ознакомление родителей широким кругом вопросов, связанных с осо</w:t>
      </w:r>
      <w:r>
        <w:rPr>
          <w:rFonts w:ascii="Times New Roman" w:hAnsi="Times New Roman"/>
          <w:sz w:val="28"/>
          <w:szCs w:val="28"/>
        </w:rPr>
        <w:softHyphen/>
        <w:t>бе</w:t>
      </w:r>
      <w:r>
        <w:rPr>
          <w:rFonts w:ascii="Times New Roman" w:hAnsi="Times New Roman"/>
          <w:sz w:val="28"/>
          <w:szCs w:val="28"/>
        </w:rPr>
        <w:softHyphen/>
        <w:t>н</w:t>
      </w:r>
      <w:r>
        <w:rPr>
          <w:rFonts w:ascii="Times New Roman" w:hAnsi="Times New Roman"/>
          <w:sz w:val="28"/>
          <w:szCs w:val="28"/>
        </w:rPr>
        <w:softHyphen/>
        <w:t>но</w:t>
      </w:r>
      <w:r>
        <w:rPr>
          <w:rFonts w:ascii="Times New Roman" w:hAnsi="Times New Roman"/>
          <w:sz w:val="28"/>
          <w:szCs w:val="28"/>
        </w:rPr>
        <w:softHyphen/>
        <w:t>с</w:t>
      </w:r>
      <w:r>
        <w:rPr>
          <w:rFonts w:ascii="Times New Roman" w:hAnsi="Times New Roman"/>
          <w:sz w:val="28"/>
          <w:szCs w:val="28"/>
        </w:rPr>
        <w:softHyphen/>
        <w:t>тя</w:t>
      </w:r>
      <w:r>
        <w:rPr>
          <w:rFonts w:ascii="Times New Roman" w:hAnsi="Times New Roman"/>
          <w:sz w:val="28"/>
          <w:szCs w:val="28"/>
        </w:rPr>
        <w:softHyphen/>
        <w:t>ми психофизического развития детей, укреплением здоровья детей, со</w:t>
      </w:r>
      <w:r>
        <w:rPr>
          <w:rFonts w:ascii="Times New Roman" w:hAnsi="Times New Roman"/>
          <w:sz w:val="28"/>
          <w:szCs w:val="28"/>
        </w:rPr>
        <w:softHyphen/>
        <w:t>з</w:t>
      </w:r>
      <w:r>
        <w:rPr>
          <w:rFonts w:ascii="Times New Roman" w:hAnsi="Times New Roman"/>
          <w:sz w:val="28"/>
          <w:szCs w:val="28"/>
        </w:rPr>
        <w:softHyphen/>
        <w:t>данием оптимальных средовых условий в семье, соблюдением режима дня в семье, формированием у детей стереотипов безопасного поведения, повышением адаптивных возможностей организма, профилактикой вредных привычек, дорожно-транспортного травматизма и т. д.</w:t>
      </w:r>
    </w:p>
    <w:p w:rsidR="005B5BE4" w:rsidRDefault="005B5BE4">
      <w:pPr>
        <w:pStyle w:val="affa"/>
        <w:widowControl w:val="0"/>
        <w:ind w:firstLine="709"/>
        <w:rPr>
          <w:i/>
        </w:rPr>
      </w:pPr>
      <w:r>
        <w:t>Эффективность реализации этого направления зависит от деятельности админис</w:t>
      </w:r>
      <w:r>
        <w:softHyphen/>
        <w:t>т</w:t>
      </w:r>
      <w:r>
        <w:softHyphen/>
        <w:t>ра</w:t>
      </w:r>
      <w:r>
        <w:softHyphen/>
        <w:t>ции общеобразовательной организации, всех специалистов, работающих в общеобразовательной ор</w:t>
      </w:r>
      <w:r>
        <w:softHyphen/>
        <w:t>ганизации (педагогов-дефектологов, педагогов-психологов, медицинских работников и др.).</w:t>
      </w:r>
    </w:p>
    <w:p w:rsidR="005B5BE4" w:rsidRDefault="005B5BE4">
      <w:pPr>
        <w:pStyle w:val="affa"/>
        <w:widowControl w:val="0"/>
        <w:ind w:firstLine="709"/>
        <w:jc w:val="center"/>
      </w:pPr>
      <w:r>
        <w:rPr>
          <w:i/>
        </w:rPr>
        <w:t>Просветительская и методическая работа с педагогами и специалистами</w:t>
      </w:r>
    </w:p>
    <w:p w:rsidR="005B5BE4" w:rsidRDefault="005B5BE4">
      <w:pPr>
        <w:pStyle w:val="aff5"/>
        <w:ind w:firstLine="709"/>
        <w:rPr>
          <w:caps w:val="0"/>
        </w:rPr>
      </w:pPr>
      <w:r>
        <w:rPr>
          <w:caps w:val="0"/>
        </w:rPr>
        <w:t>Просветительская и методическая работа с педагогами и специалистами, направленная на повышение квалификации работников общеобразовательной организации и повышение уровня их знаний по проблемам охраны и укрепления здоровья детей, включает:</w:t>
      </w:r>
    </w:p>
    <w:p w:rsidR="005B5BE4" w:rsidRDefault="005B5BE4">
      <w:pPr>
        <w:pStyle w:val="aff5"/>
        <w:ind w:firstLine="709"/>
        <w:rPr>
          <w:caps w:val="0"/>
        </w:rPr>
      </w:pPr>
      <w:r>
        <w:rPr>
          <w:caps w:val="0"/>
        </w:rPr>
        <w:t>• проведение соответствующих лекций, консультаций, семинаров, круглых столов, родительских собраний, педагогических советов по данной проблеме;</w:t>
      </w:r>
    </w:p>
    <w:p w:rsidR="005B5BE4" w:rsidRDefault="005B5BE4">
      <w:pPr>
        <w:pStyle w:val="aff5"/>
        <w:ind w:firstLine="709"/>
      </w:pPr>
      <w:r>
        <w:rPr>
          <w:caps w:val="0"/>
        </w:rPr>
        <w:lastRenderedPageBreak/>
        <w:t>• приобретение для педагогов, специалистов и родителей (законных представителей) необходимой научно-методической литературы;</w:t>
      </w:r>
    </w:p>
    <w:p w:rsidR="005B5BE4" w:rsidRDefault="005B5BE4">
      <w:pPr>
        <w:widowControl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 привлечение педагогов, медицинских работников, психологов и ро</w:t>
      </w:r>
      <w:r>
        <w:rPr>
          <w:rFonts w:ascii="Times New Roman" w:hAnsi="Times New Roman" w:cs="Times New Roman"/>
          <w:sz w:val="28"/>
          <w:szCs w:val="28"/>
        </w:rPr>
        <w:softHyphen/>
        <w:t>ди</w:t>
      </w:r>
      <w:r>
        <w:rPr>
          <w:rFonts w:ascii="Times New Roman" w:hAnsi="Times New Roman" w:cs="Times New Roman"/>
          <w:sz w:val="28"/>
          <w:szCs w:val="28"/>
        </w:rPr>
        <w:softHyphen/>
        <w:t>те</w:t>
      </w:r>
      <w:r>
        <w:rPr>
          <w:rFonts w:ascii="Times New Roman" w:hAnsi="Times New Roman" w:cs="Times New Roman"/>
          <w:sz w:val="28"/>
          <w:szCs w:val="28"/>
        </w:rPr>
        <w:softHyphen/>
        <w:t>лей (законных представителей) к совместной работе по проведению при</w:t>
      </w:r>
      <w:r>
        <w:rPr>
          <w:rFonts w:ascii="Times New Roman" w:hAnsi="Times New Roman" w:cs="Times New Roman"/>
          <w:sz w:val="28"/>
          <w:szCs w:val="28"/>
        </w:rPr>
        <w:softHyphen/>
        <w:t>родоохранных, оздоровительных мероприятий и спортивных соревнований.</w:t>
      </w:r>
    </w:p>
    <w:p w:rsidR="00634FD0" w:rsidRDefault="00634FD0">
      <w:pPr>
        <w:widowControl w:val="0"/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5BE4" w:rsidRDefault="005B5BE4">
      <w:pPr>
        <w:widowControl w:val="0"/>
        <w:overflowPunct w:val="0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Планируемые результаты освоения программы формирования </w:t>
      </w:r>
    </w:p>
    <w:p w:rsidR="005B5BE4" w:rsidRDefault="005B5BE4">
      <w:pPr>
        <w:widowControl w:val="0"/>
        <w:overflowPunct w:val="0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экологической культуры, здорового и безопасного образа жизни</w:t>
      </w:r>
    </w:p>
    <w:p w:rsidR="005B5BE4" w:rsidRDefault="005B5BE4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Важнейшие личностные результаты: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ценностное отношение к природе; </w:t>
      </w:r>
      <w:r>
        <w:rPr>
          <w:rFonts w:ascii="Times New Roman" w:hAnsi="Times New Roman" w:cs="Times New Roman"/>
          <w:color w:val="000000"/>
          <w:sz w:val="28"/>
          <w:szCs w:val="28"/>
        </w:rPr>
        <w:t>бережное отношение к живым организмам,  способность сочувствовать природе и её обитателям;</w:t>
      </w:r>
    </w:p>
    <w:p w:rsidR="005B5BE4" w:rsidRDefault="005B5BE4">
      <w:pPr>
        <w:tabs>
          <w:tab w:val="left" w:pos="72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потребность в занятиях физической культурой и спортом; </w:t>
      </w:r>
    </w:p>
    <w:p w:rsidR="005B5BE4" w:rsidRDefault="005B5BE4">
      <w:pPr>
        <w:tabs>
          <w:tab w:val="left" w:pos="72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негативное отношение к факторам риска здоровью (сниженная двигательная ак</w:t>
      </w:r>
      <w:r>
        <w:rPr>
          <w:rFonts w:ascii="Times New Roman" w:hAnsi="Times New Roman" w:cs="Times New Roman"/>
          <w:sz w:val="28"/>
          <w:szCs w:val="28"/>
        </w:rPr>
        <w:softHyphen/>
        <w:t>ти</w:t>
      </w:r>
      <w:r>
        <w:rPr>
          <w:rFonts w:ascii="Times New Roman" w:hAnsi="Times New Roman" w:cs="Times New Roman"/>
          <w:sz w:val="28"/>
          <w:szCs w:val="28"/>
        </w:rPr>
        <w:softHyphen/>
        <w:t>в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ность, курение, алкоголь, наркотики и другие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психоактивные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вещества, инфекционные за</w:t>
      </w:r>
      <w:r>
        <w:rPr>
          <w:rFonts w:ascii="Times New Roman" w:hAnsi="Times New Roman" w:cs="Times New Roman"/>
          <w:sz w:val="28"/>
          <w:szCs w:val="28"/>
        </w:rPr>
        <w:softHyphen/>
        <w:t>бо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левания); </w:t>
      </w:r>
    </w:p>
    <w:p w:rsidR="005B5BE4" w:rsidRDefault="005B5BE4">
      <w:pPr>
        <w:widowControl w:val="0"/>
        <w:tabs>
          <w:tab w:val="left" w:pos="720"/>
        </w:tabs>
        <w:overflowPunct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эмоционально-ценностное отношение к окружающей среде, осознание не</w:t>
      </w:r>
      <w:r>
        <w:rPr>
          <w:rFonts w:ascii="Times New Roman" w:hAnsi="Times New Roman" w:cs="Times New Roman"/>
          <w:sz w:val="28"/>
          <w:szCs w:val="28"/>
        </w:rPr>
        <w:softHyphen/>
        <w:t>об</w:t>
      </w:r>
      <w:r>
        <w:rPr>
          <w:rFonts w:ascii="Times New Roman" w:hAnsi="Times New Roman" w:cs="Times New Roman"/>
          <w:sz w:val="28"/>
          <w:szCs w:val="28"/>
        </w:rPr>
        <w:softHyphen/>
        <w:t>хо</w:t>
      </w:r>
      <w:r>
        <w:rPr>
          <w:rFonts w:ascii="Times New Roman" w:hAnsi="Times New Roman" w:cs="Times New Roman"/>
          <w:sz w:val="28"/>
          <w:szCs w:val="28"/>
        </w:rPr>
        <w:softHyphen/>
        <w:t>ди</w:t>
      </w:r>
      <w:r>
        <w:rPr>
          <w:rFonts w:ascii="Times New Roman" w:hAnsi="Times New Roman" w:cs="Times New Roman"/>
          <w:sz w:val="28"/>
          <w:szCs w:val="28"/>
        </w:rPr>
        <w:softHyphen/>
        <w:t>мо</w:t>
      </w:r>
      <w:r>
        <w:rPr>
          <w:rFonts w:ascii="Times New Roman" w:hAnsi="Times New Roman" w:cs="Times New Roman"/>
          <w:sz w:val="28"/>
          <w:szCs w:val="28"/>
        </w:rPr>
        <w:softHyphen/>
        <w:t>с</w:t>
      </w:r>
      <w:r>
        <w:rPr>
          <w:rFonts w:ascii="Times New Roman" w:hAnsi="Times New Roman" w:cs="Times New Roman"/>
          <w:sz w:val="28"/>
          <w:szCs w:val="28"/>
        </w:rPr>
        <w:softHyphen/>
        <w:t>ти ее охраны;</w:t>
      </w:r>
    </w:p>
    <w:p w:rsidR="005B5BE4" w:rsidRDefault="005B5BE4">
      <w:pPr>
        <w:pStyle w:val="afe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ценностное отношение к своему здоровью, здоровью близких и окружающих людей; </w:t>
      </w:r>
    </w:p>
    <w:p w:rsidR="005B5BE4" w:rsidRDefault="005B5BE4">
      <w:pPr>
        <w:pStyle w:val="afe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элементарные представления об окружающем мире в совокупности его природных и социальных компонентов;</w:t>
      </w:r>
    </w:p>
    <w:p w:rsidR="005B5BE4" w:rsidRDefault="005B5BE4">
      <w:pPr>
        <w:tabs>
          <w:tab w:val="left" w:pos="72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установка на здоровый образ жизни и реализация ее в реальном поведении  и поступках; </w:t>
      </w:r>
    </w:p>
    <w:p w:rsidR="005B5BE4" w:rsidRDefault="005B5BE4">
      <w:pPr>
        <w:tabs>
          <w:tab w:val="left" w:pos="720"/>
          <w:tab w:val="left" w:pos="993"/>
          <w:tab w:val="left" w:pos="108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стремление заботиться о своем здоровье; 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готовность следовать социальным установкам экологически культурного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здо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ро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вье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бе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ре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гаюшего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безопасного поведения (в отношении к природе и людям);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готовность противостоять вовлечению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табакокурение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>, употребление алкоголя, наркотических и сильнодействующих веществ;</w:t>
      </w:r>
    </w:p>
    <w:p w:rsidR="005B5BE4" w:rsidRDefault="005B5BE4">
      <w:pPr>
        <w:tabs>
          <w:tab w:val="left" w:pos="720"/>
          <w:tab w:val="left" w:pos="993"/>
          <w:tab w:val="left" w:pos="1080"/>
        </w:tabs>
        <w:autoSpaceDE w:val="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готовность самостоятельно поддерживать свое здоровье на основе использования навыков личной гигиены;</w:t>
      </w:r>
    </w:p>
    <w:p w:rsidR="005B5BE4" w:rsidRDefault="005B5BE4">
      <w:pPr>
        <w:pStyle w:val="af9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овладение умениями взаимодействия с людьми, работать в коллективе с выполнением различных социальных ролей; </w:t>
      </w:r>
    </w:p>
    <w:p w:rsidR="005B5BE4" w:rsidRDefault="005B5BE4">
      <w:pPr>
        <w:tabs>
          <w:tab w:val="left" w:pos="108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доступных способов изучения природы и общества (наблюдение, запись, измерение, опыт, сравнение, классификация и др.);</w:t>
      </w:r>
    </w:p>
    <w:p w:rsidR="005B5BE4" w:rsidRDefault="005B5BE4">
      <w:pPr>
        <w:tabs>
          <w:tab w:val="left" w:pos="108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устанавливать и выявлять причинно-следственные связи в окружающем мире;</w:t>
      </w:r>
    </w:p>
    <w:p w:rsidR="005B5BE4" w:rsidRDefault="005B5BE4">
      <w:pPr>
        <w:tabs>
          <w:tab w:val="left" w:pos="720"/>
          <w:tab w:val="left" w:pos="993"/>
          <w:tab w:val="left" w:pos="108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овладение умениями ориентироваться в окружающем мире, выбирать целевые и смысловые установки в своих действиях и поступках, принимать решения. </w:t>
      </w:r>
    </w:p>
    <w:p w:rsidR="008C2A02" w:rsidRDefault="008C2A02" w:rsidP="008C2A02">
      <w:pPr>
        <w:pStyle w:val="aff5"/>
        <w:spacing w:before="120"/>
        <w:ind w:firstLine="720"/>
        <w:jc w:val="center"/>
        <w:rPr>
          <w:b/>
          <w:caps w:val="0"/>
          <w:color w:val="auto"/>
        </w:rPr>
      </w:pPr>
      <w:bookmarkStart w:id="0" w:name="bookmark186"/>
      <w:r>
        <w:rPr>
          <w:b/>
        </w:rPr>
        <w:t>2.2.5. </w:t>
      </w:r>
      <w:r>
        <w:rPr>
          <w:b/>
          <w:i/>
          <w:caps w:val="0"/>
        </w:rPr>
        <w:t>Программа коррекционной работы</w:t>
      </w:r>
    </w:p>
    <w:p w:rsidR="008C2A02" w:rsidRDefault="008C2A02" w:rsidP="008C2A02">
      <w:pPr>
        <w:pStyle w:val="aff5"/>
        <w:ind w:firstLine="720"/>
        <w:jc w:val="center"/>
        <w:rPr>
          <w:caps w:val="0"/>
          <w:color w:val="0000FF"/>
        </w:rPr>
      </w:pPr>
      <w:r>
        <w:rPr>
          <w:b/>
          <w:caps w:val="0"/>
          <w:color w:val="auto"/>
        </w:rPr>
        <w:t xml:space="preserve">Цель </w:t>
      </w:r>
      <w:bookmarkEnd w:id="0"/>
      <w:r>
        <w:rPr>
          <w:b/>
          <w:caps w:val="0"/>
          <w:color w:val="auto"/>
        </w:rPr>
        <w:t>коррекционной работы</w:t>
      </w:r>
    </w:p>
    <w:p w:rsidR="008C2A02" w:rsidRPr="00E53CB6" w:rsidRDefault="008C2A02" w:rsidP="008C2A02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color w:val="auto"/>
        </w:rPr>
      </w:pPr>
      <w:r w:rsidRPr="00E53CB6">
        <w:rPr>
          <w:rFonts w:ascii="Times New Roman" w:hAnsi="Times New Roman"/>
          <w:color w:val="auto"/>
          <w:sz w:val="28"/>
          <w:szCs w:val="28"/>
        </w:rPr>
        <w:t>Целью программы коррекционной работы является обеспечение успешности освоения АООП обучающимися с легкой умственной отсталостью (интеллектуальными нарушениями).</w:t>
      </w:r>
    </w:p>
    <w:p w:rsidR="008C2A02" w:rsidRPr="00E53CB6" w:rsidRDefault="008C2A02" w:rsidP="008C2A02">
      <w:pPr>
        <w:pStyle w:val="aff5"/>
        <w:ind w:firstLine="709"/>
        <w:rPr>
          <w:strike/>
          <w:color w:val="auto"/>
        </w:rPr>
      </w:pPr>
      <w:r w:rsidRPr="00E53CB6">
        <w:rPr>
          <w:caps w:val="0"/>
          <w:color w:val="auto"/>
        </w:rPr>
        <w:t xml:space="preserve">Коррекционная работа представляет собой систему комплексного </w:t>
      </w:r>
      <w:proofErr w:type="spellStart"/>
      <w:r w:rsidRPr="00E53CB6">
        <w:rPr>
          <w:caps w:val="0"/>
          <w:color w:val="auto"/>
        </w:rPr>
        <w:t>психолого-медико-педагогического</w:t>
      </w:r>
      <w:proofErr w:type="spellEnd"/>
      <w:r w:rsidRPr="00E53CB6">
        <w:rPr>
          <w:caps w:val="0"/>
          <w:color w:val="auto"/>
        </w:rPr>
        <w:t xml:space="preserve"> сопровождения обучающихся с умственной отсталостью (интеллектуальными нарушениями) в условиях образовательного процесса, направленного на освоение ими АООП, преодоление и/или ослабление имеющихся у них недостатков в психическом и физическом развитии.  </w:t>
      </w:r>
    </w:p>
    <w:p w:rsidR="008C2A02" w:rsidRDefault="008C2A02" w:rsidP="008C2A02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bookmark187"/>
      <w:r>
        <w:rPr>
          <w:rFonts w:ascii="Times New Roman" w:hAnsi="Times New Roman" w:cs="Times New Roman"/>
          <w:b/>
          <w:i/>
          <w:sz w:val="28"/>
          <w:szCs w:val="28"/>
        </w:rPr>
        <w:t>Задачи коррекционной работы:</w:t>
      </w:r>
      <w:bookmarkEnd w:id="1"/>
    </w:p>
    <w:p w:rsidR="008C2A02" w:rsidRDefault="008C2A02" w:rsidP="008C2A02">
      <w:pPr>
        <w:tabs>
          <w:tab w:val="left" w:pos="72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― выявление особых образовательных потребностей обучающихся с умственной отсталостью (интеллектуальными нарушениями), обусловленных структурой и глубиной имеющихся у них нарушений, недостатками в физическом и психическом развитии;</w:t>
      </w:r>
    </w:p>
    <w:p w:rsidR="008C2A02" w:rsidRDefault="008C2A02" w:rsidP="008C2A02">
      <w:pPr>
        <w:tabs>
          <w:tab w:val="left" w:pos="72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― осуществление индивидуально ориентированной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психолого-медико-педа</w:t>
      </w:r>
      <w:r>
        <w:rPr>
          <w:rFonts w:ascii="Times New Roman" w:hAnsi="Times New Roman" w:cs="Times New Roman"/>
          <w:sz w:val="28"/>
          <w:szCs w:val="28"/>
        </w:rPr>
        <w:softHyphen/>
        <w:t>го</w:t>
      </w:r>
      <w:r>
        <w:rPr>
          <w:rFonts w:ascii="Times New Roman" w:hAnsi="Times New Roman" w:cs="Times New Roman"/>
          <w:sz w:val="28"/>
          <w:szCs w:val="28"/>
        </w:rPr>
        <w:softHyphen/>
        <w:t>ги</w:t>
      </w:r>
      <w:r>
        <w:rPr>
          <w:rFonts w:ascii="Times New Roman" w:hAnsi="Times New Roman" w:cs="Times New Roman"/>
          <w:sz w:val="28"/>
          <w:szCs w:val="28"/>
        </w:rPr>
        <w:softHyphen/>
        <w:t>че</w:t>
      </w:r>
      <w:r>
        <w:rPr>
          <w:rFonts w:ascii="Times New Roman" w:hAnsi="Times New Roman" w:cs="Times New Roman"/>
          <w:sz w:val="28"/>
          <w:szCs w:val="28"/>
        </w:rPr>
        <w:softHyphen/>
        <w:t>с</w:t>
      </w:r>
      <w:r>
        <w:rPr>
          <w:rFonts w:ascii="Times New Roman" w:hAnsi="Times New Roman" w:cs="Times New Roman"/>
          <w:sz w:val="28"/>
          <w:szCs w:val="28"/>
        </w:rPr>
        <w:softHyphen/>
        <w:t>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помощи детям с умственной отсталостью (интеллектуальными нарушениями) с учетом особенностей пси</w:t>
      </w:r>
      <w:r>
        <w:rPr>
          <w:rFonts w:ascii="Times New Roman" w:hAnsi="Times New Roman" w:cs="Times New Roman"/>
          <w:sz w:val="28"/>
          <w:szCs w:val="28"/>
        </w:rPr>
        <w:softHyphen/>
        <w:t>хо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физического развития и индивидуальных возможностей обучающихся (в соответствии с рекомендациями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комиссии);</w:t>
      </w:r>
    </w:p>
    <w:p w:rsidR="008C2A02" w:rsidRDefault="008C2A02" w:rsidP="008C2A02">
      <w:pPr>
        <w:tabs>
          <w:tab w:val="left" w:pos="-180"/>
          <w:tab w:val="left" w:pos="0"/>
        </w:tabs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― организация ин</w:t>
      </w:r>
      <w:r>
        <w:rPr>
          <w:rFonts w:ascii="Times New Roman" w:hAnsi="Times New Roman" w:cs="Times New Roman"/>
          <w:sz w:val="28"/>
          <w:szCs w:val="28"/>
        </w:rPr>
        <w:softHyphen/>
        <w:t>ди</w:t>
      </w:r>
      <w:r>
        <w:rPr>
          <w:rFonts w:ascii="Times New Roman" w:hAnsi="Times New Roman" w:cs="Times New Roman"/>
          <w:sz w:val="28"/>
          <w:szCs w:val="28"/>
        </w:rPr>
        <w:softHyphen/>
        <w:t>ви</w:t>
      </w:r>
      <w:r>
        <w:rPr>
          <w:rFonts w:ascii="Times New Roman" w:hAnsi="Times New Roman" w:cs="Times New Roman"/>
          <w:sz w:val="28"/>
          <w:szCs w:val="28"/>
        </w:rPr>
        <w:softHyphen/>
        <w:t>ду</w:t>
      </w:r>
      <w:r>
        <w:rPr>
          <w:rFonts w:ascii="Times New Roman" w:hAnsi="Times New Roman" w:cs="Times New Roman"/>
          <w:sz w:val="28"/>
          <w:szCs w:val="28"/>
        </w:rPr>
        <w:softHyphen/>
        <w:t>аль</w:t>
      </w:r>
      <w:r>
        <w:rPr>
          <w:rFonts w:ascii="Times New Roman" w:hAnsi="Times New Roman" w:cs="Times New Roman"/>
          <w:sz w:val="28"/>
          <w:szCs w:val="28"/>
        </w:rPr>
        <w:softHyphen/>
        <w:t>ных и групповых занятий для детей с учетом индивидуальных и типологических осо</w:t>
      </w:r>
      <w:r>
        <w:rPr>
          <w:rFonts w:ascii="Times New Roman" w:hAnsi="Times New Roman" w:cs="Times New Roman"/>
          <w:sz w:val="28"/>
          <w:szCs w:val="28"/>
        </w:rPr>
        <w:softHyphen/>
        <w:t>бе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нностей психофизического развития и индивидуальных возможностей обучающихся, </w:t>
      </w:r>
      <w:r w:rsidRPr="0085480C">
        <w:rPr>
          <w:rFonts w:ascii="Times New Roman" w:hAnsi="Times New Roman" w:cs="Times New Roman"/>
          <w:color w:val="auto"/>
          <w:sz w:val="28"/>
          <w:szCs w:val="28"/>
        </w:rPr>
        <w:t>разработка и реализация индивидуальных учебных планов (при необходимости)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C2A02" w:rsidRDefault="008C2A02" w:rsidP="008C2A02">
      <w:pPr>
        <w:pStyle w:val="aff5"/>
        <w:tabs>
          <w:tab w:val="left" w:pos="-180"/>
          <w:tab w:val="left" w:pos="0"/>
        </w:tabs>
        <w:ind w:firstLine="709"/>
        <w:rPr>
          <w:caps w:val="0"/>
          <w:color w:val="auto"/>
        </w:rPr>
      </w:pPr>
      <w:r>
        <w:t>―</w:t>
      </w:r>
      <w:r>
        <w:rPr>
          <w:caps w:val="0"/>
          <w:color w:val="auto"/>
        </w:rPr>
        <w:t> реализация системы мероприятий по социальной адаптации обучающихся с умственной отсталостью (интеллектуальными нарушениями);</w:t>
      </w:r>
    </w:p>
    <w:p w:rsidR="008C2A02" w:rsidRDefault="008C2A02" w:rsidP="008C2A02">
      <w:pPr>
        <w:tabs>
          <w:tab w:val="left" w:pos="-180"/>
          <w:tab w:val="left" w:pos="0"/>
        </w:tabs>
        <w:spacing w:after="0" w:line="360" w:lineRule="auto"/>
        <w:ind w:firstLine="709"/>
        <w:jc w:val="both"/>
        <w:rPr>
          <w:b/>
          <w:i/>
        </w:rPr>
      </w:pPr>
      <w:r>
        <w:rPr>
          <w:rFonts w:ascii="Times New Roman" w:hAnsi="Times New Roman" w:cs="Times New Roman"/>
          <w:sz w:val="28"/>
          <w:szCs w:val="28"/>
        </w:rPr>
        <w:t xml:space="preserve">― оказание родителям (законным представителям)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умственной от</w:t>
      </w:r>
      <w:r>
        <w:rPr>
          <w:rFonts w:ascii="Times New Roman" w:hAnsi="Times New Roman" w:cs="Times New Roman"/>
          <w:sz w:val="28"/>
          <w:szCs w:val="28"/>
        </w:rPr>
        <w:softHyphen/>
        <w:t>с</w:t>
      </w:r>
      <w:r>
        <w:rPr>
          <w:rFonts w:ascii="Times New Roman" w:hAnsi="Times New Roman" w:cs="Times New Roman"/>
          <w:sz w:val="28"/>
          <w:szCs w:val="28"/>
        </w:rPr>
        <w:softHyphen/>
        <w:t>та</w:t>
      </w:r>
      <w:r>
        <w:rPr>
          <w:rFonts w:ascii="Times New Roman" w:hAnsi="Times New Roman" w:cs="Times New Roman"/>
          <w:sz w:val="28"/>
          <w:szCs w:val="28"/>
        </w:rPr>
        <w:softHyphen/>
        <w:t>ло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стью (интеллектуальными нарушениями) консультативной и методической помощи по </w:t>
      </w:r>
      <w:r w:rsidRPr="0085480C">
        <w:rPr>
          <w:rFonts w:ascii="Times New Roman" w:hAnsi="Times New Roman" w:cs="Times New Roman"/>
          <w:color w:val="auto"/>
          <w:sz w:val="28"/>
          <w:szCs w:val="28"/>
        </w:rPr>
        <w:t>психолого-педагогическим, со</w:t>
      </w:r>
      <w:r w:rsidRPr="0085480C">
        <w:rPr>
          <w:rFonts w:ascii="Times New Roman" w:hAnsi="Times New Roman" w:cs="Times New Roman"/>
          <w:color w:val="auto"/>
          <w:sz w:val="28"/>
          <w:szCs w:val="28"/>
        </w:rPr>
        <w:softHyphen/>
        <w:t>ци</w:t>
      </w:r>
      <w:r w:rsidRPr="0085480C">
        <w:rPr>
          <w:rFonts w:ascii="Times New Roman" w:hAnsi="Times New Roman" w:cs="Times New Roman"/>
          <w:color w:val="auto"/>
          <w:sz w:val="28"/>
          <w:szCs w:val="28"/>
        </w:rPr>
        <w:softHyphen/>
        <w:t>аль</w:t>
      </w:r>
      <w:r w:rsidRPr="0085480C">
        <w:rPr>
          <w:rFonts w:ascii="Times New Roman" w:hAnsi="Times New Roman" w:cs="Times New Roman"/>
          <w:color w:val="auto"/>
          <w:sz w:val="28"/>
          <w:szCs w:val="28"/>
        </w:rPr>
        <w:softHyphen/>
        <w:t>ным</w:t>
      </w:r>
      <w:r>
        <w:rPr>
          <w:rFonts w:ascii="Times New Roman" w:hAnsi="Times New Roman" w:cs="Times New Roman"/>
          <w:sz w:val="28"/>
          <w:szCs w:val="28"/>
        </w:rPr>
        <w:t xml:space="preserve">, правовым, </w:t>
      </w:r>
      <w:r w:rsidRPr="0085480C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медицинским </w:t>
      </w:r>
      <w:r>
        <w:rPr>
          <w:rFonts w:ascii="Times New Roman" w:hAnsi="Times New Roman" w:cs="Times New Roman"/>
          <w:sz w:val="28"/>
          <w:szCs w:val="28"/>
        </w:rPr>
        <w:t>и другим вопросам, связанным с их воспитанием и обу</w:t>
      </w:r>
      <w:r>
        <w:rPr>
          <w:rFonts w:ascii="Times New Roman" w:hAnsi="Times New Roman" w:cs="Times New Roman"/>
          <w:sz w:val="28"/>
          <w:szCs w:val="28"/>
        </w:rPr>
        <w:softHyphen/>
        <w:t>че</w:t>
      </w:r>
      <w:r>
        <w:rPr>
          <w:rFonts w:ascii="Times New Roman" w:hAnsi="Times New Roman" w:cs="Times New Roman"/>
          <w:sz w:val="28"/>
          <w:szCs w:val="28"/>
        </w:rPr>
        <w:softHyphen/>
        <w:t>ни</w:t>
      </w:r>
      <w:r>
        <w:rPr>
          <w:rFonts w:ascii="Times New Roman" w:hAnsi="Times New Roman" w:cs="Times New Roman"/>
          <w:sz w:val="28"/>
          <w:szCs w:val="28"/>
        </w:rPr>
        <w:softHyphen/>
        <w:t>ем.</w:t>
      </w:r>
    </w:p>
    <w:p w:rsidR="008C2A02" w:rsidRDefault="008C2A02" w:rsidP="008C2A02">
      <w:pPr>
        <w:pStyle w:val="aff5"/>
        <w:ind w:firstLine="709"/>
        <w:jc w:val="center"/>
        <w:rPr>
          <w:color w:val="auto"/>
        </w:rPr>
      </w:pPr>
      <w:bookmarkStart w:id="2" w:name="bookmark188"/>
      <w:r>
        <w:rPr>
          <w:b/>
          <w:i/>
          <w:caps w:val="0"/>
          <w:color w:val="auto"/>
        </w:rPr>
        <w:t xml:space="preserve">Принципы </w:t>
      </w:r>
      <w:bookmarkEnd w:id="2"/>
      <w:r>
        <w:rPr>
          <w:b/>
          <w:i/>
          <w:caps w:val="0"/>
          <w:color w:val="auto"/>
        </w:rPr>
        <w:t>коррекционной работы:</w:t>
      </w:r>
    </w:p>
    <w:p w:rsidR="008C2A02" w:rsidRDefault="008C2A02" w:rsidP="008C2A02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Принцип </w:t>
      </w:r>
      <w:r>
        <w:rPr>
          <w:rFonts w:ascii="Times New Roman" w:hAnsi="Times New Roman"/>
          <w:i/>
          <w:sz w:val="28"/>
          <w:szCs w:val="28"/>
        </w:rPr>
        <w:t>приоритетности интересов</w:t>
      </w:r>
      <w:r>
        <w:rPr>
          <w:rFonts w:ascii="Times New Roman" w:hAnsi="Times New Roman"/>
          <w:cap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обучающегося</w:t>
      </w:r>
      <w:r>
        <w:rPr>
          <w:rFonts w:ascii="Times New Roman" w:hAnsi="Times New Roman"/>
          <w:cap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определяет от</w:t>
      </w:r>
      <w:r>
        <w:rPr>
          <w:rFonts w:ascii="Times New Roman" w:hAnsi="Times New Roman"/>
          <w:sz w:val="28"/>
          <w:szCs w:val="28"/>
        </w:rPr>
        <w:softHyphen/>
        <w:t>но</w:t>
      </w:r>
      <w:r>
        <w:rPr>
          <w:rFonts w:ascii="Times New Roman" w:hAnsi="Times New Roman"/>
          <w:sz w:val="28"/>
          <w:szCs w:val="28"/>
        </w:rPr>
        <w:softHyphen/>
        <w:t>ше</w:t>
      </w:r>
      <w:r>
        <w:rPr>
          <w:rFonts w:ascii="Times New Roman" w:hAnsi="Times New Roman"/>
          <w:sz w:val="28"/>
          <w:szCs w:val="28"/>
        </w:rPr>
        <w:softHyphen/>
        <w:t>ние работников организации, которые призваны</w:t>
      </w:r>
      <w:r>
        <w:rPr>
          <w:rFonts w:ascii="Times New Roman" w:hAnsi="Times New Roman"/>
          <w:cap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оказывать каждому обу</w:t>
      </w:r>
      <w:r>
        <w:rPr>
          <w:rFonts w:ascii="Times New Roman" w:hAnsi="Times New Roman"/>
          <w:sz w:val="28"/>
          <w:szCs w:val="28"/>
        </w:rPr>
        <w:softHyphen/>
        <w:t>ча</w:t>
      </w:r>
      <w:r>
        <w:rPr>
          <w:rFonts w:ascii="Times New Roman" w:hAnsi="Times New Roman"/>
          <w:sz w:val="28"/>
          <w:szCs w:val="28"/>
        </w:rPr>
        <w:softHyphen/>
        <w:t>ю</w:t>
      </w:r>
      <w:r>
        <w:rPr>
          <w:rFonts w:ascii="Times New Roman" w:hAnsi="Times New Roman"/>
          <w:sz w:val="28"/>
          <w:szCs w:val="28"/>
        </w:rPr>
        <w:softHyphen/>
        <w:t>щемуся</w:t>
      </w:r>
      <w:r>
        <w:rPr>
          <w:rFonts w:ascii="Times New Roman" w:hAnsi="Times New Roman"/>
          <w:cap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помощь в развитии с учетом его индивидуальных образовательных потребностей</w:t>
      </w:r>
      <w:r>
        <w:rPr>
          <w:rFonts w:ascii="Times New Roman" w:hAnsi="Times New Roman"/>
          <w:caps/>
          <w:sz w:val="28"/>
          <w:szCs w:val="28"/>
        </w:rPr>
        <w:t>.</w:t>
      </w:r>
    </w:p>
    <w:p w:rsidR="008C2A02" w:rsidRDefault="008C2A02" w:rsidP="008C2A02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</w:t>
      </w:r>
      <w:r>
        <w:rPr>
          <w:rStyle w:val="12"/>
          <w:iCs/>
          <w:caps w:val="0"/>
          <w:color w:val="auto"/>
          <w:sz w:val="28"/>
          <w:szCs w:val="28"/>
        </w:rPr>
        <w:t xml:space="preserve"> системности -</w:t>
      </w:r>
      <w:r>
        <w:rPr>
          <w:rFonts w:ascii="Times New Roman" w:hAnsi="Times New Roman"/>
          <w:sz w:val="28"/>
          <w:szCs w:val="28"/>
        </w:rPr>
        <w:t xml:space="preserve"> обеспечивает единство всех элементов кор</w:t>
      </w:r>
      <w:r>
        <w:rPr>
          <w:rFonts w:ascii="Times New Roman" w:hAnsi="Times New Roman"/>
          <w:sz w:val="28"/>
          <w:szCs w:val="28"/>
        </w:rPr>
        <w:softHyphen/>
        <w:t>рек</w:t>
      </w:r>
      <w:r>
        <w:rPr>
          <w:rFonts w:ascii="Times New Roman" w:hAnsi="Times New Roman"/>
          <w:sz w:val="28"/>
          <w:szCs w:val="28"/>
        </w:rPr>
        <w:softHyphen/>
        <w:t>ци</w:t>
      </w:r>
      <w:r>
        <w:rPr>
          <w:rFonts w:ascii="Times New Roman" w:hAnsi="Times New Roman"/>
          <w:sz w:val="28"/>
          <w:szCs w:val="28"/>
        </w:rPr>
        <w:softHyphen/>
        <w:t>онной работы: цели и задач, направлений осуществления и со</w:t>
      </w:r>
      <w:r>
        <w:rPr>
          <w:rFonts w:ascii="Times New Roman" w:hAnsi="Times New Roman"/>
          <w:sz w:val="28"/>
          <w:szCs w:val="28"/>
        </w:rPr>
        <w:softHyphen/>
        <w:t>держания, форм, методов и приемов организации, взаимодействия участников.</w:t>
      </w:r>
      <w:r>
        <w:rPr>
          <w:rFonts w:ascii="Times New Roman" w:hAnsi="Times New Roman"/>
          <w:caps/>
          <w:sz w:val="28"/>
          <w:szCs w:val="28"/>
        </w:rPr>
        <w:t xml:space="preserve"> </w:t>
      </w:r>
    </w:p>
    <w:p w:rsidR="008C2A02" w:rsidRDefault="008C2A02" w:rsidP="008C2A02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</w:t>
      </w:r>
      <w:r>
        <w:rPr>
          <w:rStyle w:val="12"/>
          <w:iCs/>
          <w:caps w:val="0"/>
          <w:color w:val="auto"/>
          <w:sz w:val="28"/>
          <w:szCs w:val="28"/>
        </w:rPr>
        <w:t xml:space="preserve"> непрерывности </w:t>
      </w:r>
      <w:r>
        <w:rPr>
          <w:rStyle w:val="12"/>
          <w:i w:val="0"/>
          <w:iCs/>
          <w:caps w:val="0"/>
          <w:color w:val="auto"/>
          <w:sz w:val="28"/>
          <w:szCs w:val="28"/>
        </w:rPr>
        <w:t>обеспечивает проведение коррекционной работы на всем протяжении обучения школьника с учетом изменений в их личности</w:t>
      </w:r>
      <w:r>
        <w:rPr>
          <w:rFonts w:ascii="Times New Roman" w:hAnsi="Times New Roman"/>
          <w:caps/>
          <w:sz w:val="28"/>
          <w:szCs w:val="28"/>
        </w:rPr>
        <w:t>.</w:t>
      </w:r>
    </w:p>
    <w:p w:rsidR="008C2A02" w:rsidRDefault="008C2A02" w:rsidP="008C2A02">
      <w:pPr>
        <w:tabs>
          <w:tab w:val="left" w:pos="-180"/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Принцип </w:t>
      </w:r>
      <w:r>
        <w:rPr>
          <w:rStyle w:val="12"/>
          <w:iCs/>
          <w:caps w:val="0"/>
          <w:color w:val="auto"/>
          <w:sz w:val="28"/>
          <w:szCs w:val="28"/>
        </w:rPr>
        <w:t>вариативности</w:t>
      </w:r>
      <w:r>
        <w:rPr>
          <w:rFonts w:ascii="Times New Roman" w:hAnsi="Times New Roman" w:cs="Times New Roman"/>
          <w:cap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предполагает создание вариативных программ кор</w:t>
      </w:r>
      <w:r>
        <w:rPr>
          <w:rFonts w:ascii="Times New Roman" w:hAnsi="Times New Roman" w:cs="Times New Roman"/>
          <w:sz w:val="28"/>
          <w:szCs w:val="28"/>
        </w:rPr>
        <w:softHyphen/>
        <w:t>ре</w:t>
      </w:r>
      <w:r>
        <w:rPr>
          <w:rFonts w:ascii="Times New Roman" w:hAnsi="Times New Roman" w:cs="Times New Roman"/>
          <w:sz w:val="28"/>
          <w:szCs w:val="28"/>
        </w:rPr>
        <w:softHyphen/>
        <w:t>к</w:t>
      </w:r>
      <w:r>
        <w:rPr>
          <w:rFonts w:ascii="Times New Roman" w:hAnsi="Times New Roman" w:cs="Times New Roman"/>
          <w:sz w:val="28"/>
          <w:szCs w:val="28"/>
        </w:rPr>
        <w:softHyphen/>
        <w:t>ци</w:t>
      </w:r>
      <w:r>
        <w:rPr>
          <w:rFonts w:ascii="Times New Roman" w:hAnsi="Times New Roman" w:cs="Times New Roman"/>
          <w:sz w:val="28"/>
          <w:szCs w:val="28"/>
        </w:rPr>
        <w:softHyphen/>
        <w:t>он</w:t>
      </w:r>
      <w:r>
        <w:rPr>
          <w:rFonts w:ascii="Times New Roman" w:hAnsi="Times New Roman" w:cs="Times New Roman"/>
          <w:sz w:val="28"/>
          <w:szCs w:val="28"/>
        </w:rPr>
        <w:softHyphen/>
        <w:t>ной работы с детьми с учетом их особых образовательных потребностей и воз</w:t>
      </w:r>
      <w:r>
        <w:rPr>
          <w:rFonts w:ascii="Times New Roman" w:hAnsi="Times New Roman" w:cs="Times New Roman"/>
          <w:sz w:val="28"/>
          <w:szCs w:val="28"/>
        </w:rPr>
        <w:softHyphen/>
        <w:t>мо</w:t>
      </w:r>
      <w:r>
        <w:rPr>
          <w:rFonts w:ascii="Times New Roman" w:hAnsi="Times New Roman" w:cs="Times New Roman"/>
          <w:sz w:val="28"/>
          <w:szCs w:val="28"/>
        </w:rPr>
        <w:softHyphen/>
        <w:t>ж</w:t>
      </w:r>
      <w:r>
        <w:rPr>
          <w:rFonts w:ascii="Times New Roman" w:hAnsi="Times New Roman" w:cs="Times New Roman"/>
          <w:sz w:val="28"/>
          <w:szCs w:val="28"/>
        </w:rPr>
        <w:softHyphen/>
        <w:t>но</w:t>
      </w:r>
      <w:r>
        <w:rPr>
          <w:rFonts w:ascii="Times New Roman" w:hAnsi="Times New Roman" w:cs="Times New Roman"/>
          <w:sz w:val="28"/>
          <w:szCs w:val="28"/>
        </w:rPr>
        <w:softHyphen/>
        <w:t>с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тей психофизического развития. </w:t>
      </w:r>
    </w:p>
    <w:p w:rsidR="008C2A02" w:rsidRDefault="008C2A02" w:rsidP="008C2A02">
      <w:pPr>
        <w:tabs>
          <w:tab w:val="left" w:pos="-180"/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Принцип </w:t>
      </w:r>
      <w:r>
        <w:rPr>
          <w:rFonts w:ascii="Times New Roman" w:hAnsi="Times New Roman" w:cs="Times New Roman"/>
          <w:i/>
          <w:sz w:val="28"/>
          <w:szCs w:val="28"/>
        </w:rPr>
        <w:t>единства психолого-педагогических и медицинских средств</w:t>
      </w:r>
      <w:r>
        <w:rPr>
          <w:rFonts w:ascii="Times New Roman" w:hAnsi="Times New Roman" w:cs="Times New Roman"/>
          <w:sz w:val="28"/>
          <w:szCs w:val="28"/>
        </w:rPr>
        <w:t>, обе</w:t>
      </w:r>
      <w:r>
        <w:rPr>
          <w:rFonts w:ascii="Times New Roman" w:hAnsi="Times New Roman" w:cs="Times New Roman"/>
          <w:sz w:val="28"/>
          <w:szCs w:val="28"/>
        </w:rPr>
        <w:softHyphen/>
        <w:t>с</w:t>
      </w:r>
      <w:r>
        <w:rPr>
          <w:rFonts w:ascii="Times New Roman" w:hAnsi="Times New Roman" w:cs="Times New Roman"/>
          <w:sz w:val="28"/>
          <w:szCs w:val="28"/>
        </w:rPr>
        <w:softHyphen/>
        <w:t>пе</w:t>
      </w:r>
      <w:r>
        <w:rPr>
          <w:rFonts w:ascii="Times New Roman" w:hAnsi="Times New Roman" w:cs="Times New Roman"/>
          <w:sz w:val="28"/>
          <w:szCs w:val="28"/>
        </w:rPr>
        <w:softHyphen/>
        <w:t>чи</w:t>
      </w:r>
      <w:r>
        <w:rPr>
          <w:rFonts w:ascii="Times New Roman" w:hAnsi="Times New Roman" w:cs="Times New Roman"/>
          <w:sz w:val="28"/>
          <w:szCs w:val="28"/>
        </w:rPr>
        <w:softHyphen/>
        <w:t>ва</w:t>
      </w:r>
      <w:r>
        <w:rPr>
          <w:rFonts w:ascii="Times New Roman" w:hAnsi="Times New Roman" w:cs="Times New Roman"/>
          <w:sz w:val="28"/>
          <w:szCs w:val="28"/>
        </w:rPr>
        <w:softHyphen/>
        <w:t>ю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щий взаимодействие специалистов психолого-педагогического и </w:t>
      </w:r>
      <w:r>
        <w:rPr>
          <w:rFonts w:ascii="Times New Roman" w:hAnsi="Times New Roman" w:cs="Times New Roman"/>
          <w:sz w:val="28"/>
          <w:szCs w:val="28"/>
        </w:rPr>
        <w:lastRenderedPageBreak/>
        <w:t>медицинского блока в де</w:t>
      </w:r>
      <w:r>
        <w:rPr>
          <w:rFonts w:ascii="Times New Roman" w:hAnsi="Times New Roman" w:cs="Times New Roman"/>
          <w:sz w:val="28"/>
          <w:szCs w:val="28"/>
        </w:rPr>
        <w:softHyphen/>
        <w:t>ятельности по комплексному решению задач коррекционной работы.</w:t>
      </w:r>
    </w:p>
    <w:p w:rsidR="008C2A02" w:rsidRDefault="008C2A02" w:rsidP="008C2A02">
      <w:pPr>
        <w:tabs>
          <w:tab w:val="left" w:pos="-180"/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Принцип </w:t>
      </w:r>
      <w:r>
        <w:rPr>
          <w:rFonts w:ascii="Times New Roman" w:hAnsi="Times New Roman" w:cs="Times New Roman"/>
          <w:i/>
          <w:sz w:val="28"/>
          <w:szCs w:val="28"/>
        </w:rPr>
        <w:t>сотрудничества с семьей</w:t>
      </w:r>
      <w:r>
        <w:rPr>
          <w:rFonts w:ascii="Times New Roman" w:hAnsi="Times New Roman" w:cs="Times New Roman"/>
          <w:sz w:val="28"/>
          <w:szCs w:val="28"/>
        </w:rPr>
        <w:t xml:space="preserve"> основан на признании семьи как важ</w:t>
      </w:r>
      <w:r>
        <w:rPr>
          <w:rFonts w:ascii="Times New Roman" w:hAnsi="Times New Roman" w:cs="Times New Roman"/>
          <w:sz w:val="28"/>
          <w:szCs w:val="28"/>
        </w:rPr>
        <w:softHyphen/>
        <w:t>ного уча</w:t>
      </w:r>
      <w:r>
        <w:rPr>
          <w:rFonts w:ascii="Times New Roman" w:hAnsi="Times New Roman" w:cs="Times New Roman"/>
          <w:sz w:val="28"/>
          <w:szCs w:val="28"/>
        </w:rPr>
        <w:softHyphen/>
        <w:t>с</w:t>
      </w:r>
      <w:r>
        <w:rPr>
          <w:rFonts w:ascii="Times New Roman" w:hAnsi="Times New Roman" w:cs="Times New Roman"/>
          <w:sz w:val="28"/>
          <w:szCs w:val="28"/>
        </w:rPr>
        <w:softHyphen/>
        <w:t>т</w:t>
      </w:r>
      <w:r>
        <w:rPr>
          <w:rFonts w:ascii="Times New Roman" w:hAnsi="Times New Roman" w:cs="Times New Roman"/>
          <w:sz w:val="28"/>
          <w:szCs w:val="28"/>
        </w:rPr>
        <w:softHyphen/>
        <w:t>ни</w:t>
      </w:r>
      <w:r>
        <w:rPr>
          <w:rFonts w:ascii="Times New Roman" w:hAnsi="Times New Roman" w:cs="Times New Roman"/>
          <w:sz w:val="28"/>
          <w:szCs w:val="28"/>
        </w:rPr>
        <w:softHyphen/>
        <w:t>ка коррекционной работы, оказывающего существенное вли</w:t>
      </w:r>
      <w:r>
        <w:rPr>
          <w:rFonts w:ascii="Times New Roman" w:hAnsi="Times New Roman" w:cs="Times New Roman"/>
          <w:sz w:val="28"/>
          <w:szCs w:val="28"/>
        </w:rPr>
        <w:softHyphen/>
        <w:t>яние на процесс раз</w:t>
      </w:r>
      <w:r>
        <w:rPr>
          <w:rFonts w:ascii="Times New Roman" w:hAnsi="Times New Roman" w:cs="Times New Roman"/>
          <w:sz w:val="28"/>
          <w:szCs w:val="28"/>
        </w:rPr>
        <w:softHyphen/>
        <w:t>ви</w:t>
      </w:r>
      <w:r>
        <w:rPr>
          <w:rFonts w:ascii="Times New Roman" w:hAnsi="Times New Roman" w:cs="Times New Roman"/>
          <w:sz w:val="28"/>
          <w:szCs w:val="28"/>
        </w:rPr>
        <w:softHyphen/>
        <w:t>тия ребенка и успешность его интеграции в общество.</w:t>
      </w:r>
    </w:p>
    <w:p w:rsidR="00634FD0" w:rsidRDefault="00634FD0" w:rsidP="008C2A02">
      <w:pPr>
        <w:tabs>
          <w:tab w:val="left" w:pos="-180"/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C2A02" w:rsidRDefault="008C2A02" w:rsidP="008C2A02">
      <w:pPr>
        <w:tabs>
          <w:tab w:val="left" w:pos="-180"/>
          <w:tab w:val="left" w:pos="0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Специфика организации коррекционной работы</w:t>
      </w:r>
    </w:p>
    <w:p w:rsidR="008C2A02" w:rsidRDefault="008C2A02" w:rsidP="008C2A02">
      <w:pPr>
        <w:tabs>
          <w:tab w:val="left" w:pos="-180"/>
          <w:tab w:val="left" w:pos="0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с умственной отсталостью</w:t>
      </w:r>
    </w:p>
    <w:p w:rsidR="008C2A02" w:rsidRDefault="008C2A02" w:rsidP="008C2A02">
      <w:pPr>
        <w:tabs>
          <w:tab w:val="left" w:pos="-180"/>
          <w:tab w:val="left" w:pos="0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(интеллектуальными нарушениями)</w:t>
      </w:r>
    </w:p>
    <w:p w:rsidR="008C2A02" w:rsidRDefault="008C2A02" w:rsidP="008C2A02">
      <w:pPr>
        <w:tabs>
          <w:tab w:val="left" w:pos="-180"/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Коррекционная работа с обучающимися с умственной отсталостью (интеллектуальными нарушениями) проводится:</w:t>
      </w:r>
    </w:p>
    <w:p w:rsidR="008C2A02" w:rsidRDefault="008C2A02" w:rsidP="008C2A02">
      <w:pPr>
        <w:tabs>
          <w:tab w:val="left" w:pos="-180"/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― в рамках образовательного процесса через содержание и ор</w:t>
      </w:r>
      <w:r>
        <w:rPr>
          <w:rFonts w:ascii="Times New Roman" w:hAnsi="Times New Roman" w:cs="Times New Roman"/>
          <w:sz w:val="28"/>
          <w:szCs w:val="28"/>
        </w:rPr>
        <w:softHyphen/>
        <w:t>га</w:t>
      </w:r>
      <w:r>
        <w:rPr>
          <w:rFonts w:ascii="Times New Roman" w:hAnsi="Times New Roman" w:cs="Times New Roman"/>
          <w:sz w:val="28"/>
          <w:szCs w:val="28"/>
        </w:rPr>
        <w:softHyphen/>
        <w:t>ни</w:t>
      </w:r>
      <w:r>
        <w:rPr>
          <w:rFonts w:ascii="Times New Roman" w:hAnsi="Times New Roman" w:cs="Times New Roman"/>
          <w:sz w:val="28"/>
          <w:szCs w:val="28"/>
        </w:rPr>
        <w:softHyphen/>
        <w:t>зацию образовательного процесса (индивидуальный и дифференцированный подход, сниженный темп обучения, структурная простота содержания, повторность в обучении, активность и сознательность в обучении);</w:t>
      </w:r>
    </w:p>
    <w:p w:rsidR="008C2A02" w:rsidRDefault="008C2A02" w:rsidP="008C2A02">
      <w:pPr>
        <w:tabs>
          <w:tab w:val="left" w:pos="-180"/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― в рамках внеурочной деятельности в форме специально организованных индивидуальных и групповых занятий (коррекционно-развивающие и логопедические занятия, занятия ритмикой);</w:t>
      </w:r>
    </w:p>
    <w:p w:rsidR="008C2A02" w:rsidRDefault="008C2A02" w:rsidP="008C2A02">
      <w:pPr>
        <w:tabs>
          <w:tab w:val="left" w:pos="-180"/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― в рамках психологического и социально-педагогического со</w:t>
      </w:r>
      <w:r>
        <w:rPr>
          <w:rFonts w:ascii="Times New Roman" w:hAnsi="Times New Roman" w:cs="Times New Roman"/>
          <w:sz w:val="28"/>
          <w:szCs w:val="28"/>
        </w:rPr>
        <w:softHyphen/>
        <w:t>про</w:t>
      </w:r>
      <w:r>
        <w:rPr>
          <w:rFonts w:ascii="Times New Roman" w:hAnsi="Times New Roman" w:cs="Times New Roman"/>
          <w:sz w:val="28"/>
          <w:szCs w:val="28"/>
        </w:rPr>
        <w:softHyphen/>
        <w:t>вож</w:t>
      </w:r>
      <w:r>
        <w:rPr>
          <w:rFonts w:ascii="Times New Roman" w:hAnsi="Times New Roman" w:cs="Times New Roman"/>
          <w:sz w:val="28"/>
          <w:szCs w:val="28"/>
        </w:rPr>
        <w:softHyphen/>
        <w:t>дения обучающихся.</w:t>
      </w:r>
    </w:p>
    <w:p w:rsidR="008C2A02" w:rsidRDefault="008C2A02" w:rsidP="008C2A02">
      <w:pPr>
        <w:tabs>
          <w:tab w:val="left" w:pos="-180"/>
          <w:tab w:val="left" w:pos="0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Характеристика основных направлений коррекционной работы</w:t>
      </w:r>
    </w:p>
    <w:p w:rsidR="008C2A02" w:rsidRDefault="008C2A02" w:rsidP="008C2A02">
      <w:pPr>
        <w:pStyle w:val="af5"/>
        <w:spacing w:after="0" w:line="360" w:lineRule="auto"/>
        <w:ind w:firstLine="720"/>
        <w:jc w:val="both"/>
      </w:pPr>
      <w:r>
        <w:rPr>
          <w:rFonts w:ascii="Times New Roman" w:hAnsi="Times New Roman"/>
          <w:sz w:val="28"/>
          <w:szCs w:val="28"/>
        </w:rPr>
        <w:t>Основными направлениями коррекционной работы</w:t>
      </w:r>
      <w:r>
        <w:rPr>
          <w:rFonts w:ascii="Times New Roman" w:hAnsi="Times New Roman"/>
          <w:cap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являются</w:t>
      </w:r>
      <w:r>
        <w:rPr>
          <w:rFonts w:ascii="Times New Roman" w:hAnsi="Times New Roman"/>
          <w:caps/>
          <w:sz w:val="28"/>
          <w:szCs w:val="28"/>
        </w:rPr>
        <w:t>:</w:t>
      </w:r>
    </w:p>
    <w:p w:rsidR="008C2A02" w:rsidRDefault="008C2A02" w:rsidP="008C2A02">
      <w:pPr>
        <w:pStyle w:val="aff5"/>
        <w:ind w:firstLine="720"/>
        <w:rPr>
          <w:caps w:val="0"/>
          <w:color w:val="auto"/>
        </w:rPr>
      </w:pPr>
      <w:r>
        <w:rPr>
          <w:caps w:val="0"/>
          <w:color w:val="auto"/>
        </w:rPr>
        <w:t>1.</w:t>
      </w:r>
      <w:r>
        <w:rPr>
          <w:caps w:val="0"/>
          <w:color w:val="auto"/>
          <w:lang w:val="en-US"/>
        </w:rPr>
        <w:t> </w:t>
      </w:r>
      <w:r>
        <w:rPr>
          <w:rStyle w:val="12"/>
          <w:iCs/>
          <w:color w:val="auto"/>
          <w:sz w:val="28"/>
        </w:rPr>
        <w:t>Диагностическая работа</w:t>
      </w:r>
      <w:r>
        <w:rPr>
          <w:rStyle w:val="12"/>
          <w:i w:val="0"/>
          <w:iCs/>
          <w:color w:val="auto"/>
          <w:sz w:val="28"/>
        </w:rPr>
        <w:t>, которая</w:t>
      </w:r>
      <w:r>
        <w:rPr>
          <w:caps w:val="0"/>
          <w:color w:val="auto"/>
        </w:rPr>
        <w:t xml:space="preserve"> обеспечивает выявление особенностей развития и </w:t>
      </w:r>
      <w:proofErr w:type="gramStart"/>
      <w:r>
        <w:rPr>
          <w:caps w:val="0"/>
          <w:color w:val="auto"/>
        </w:rPr>
        <w:t>здоровья</w:t>
      </w:r>
      <w:proofErr w:type="gramEnd"/>
      <w:r>
        <w:rPr>
          <w:caps w:val="0"/>
          <w:color w:val="auto"/>
        </w:rPr>
        <w:t xml:space="preserve"> обучающихся с умственной отсталостью (интеллектуальными нарушениями)</w:t>
      </w:r>
      <w:r>
        <w:rPr>
          <w:color w:val="auto"/>
        </w:rPr>
        <w:t xml:space="preserve"> </w:t>
      </w:r>
      <w:r>
        <w:rPr>
          <w:caps w:val="0"/>
          <w:color w:val="auto"/>
        </w:rPr>
        <w:t xml:space="preserve">с целью создания благоприятных условий для овладения ими содержанием основной общеобразовательной программы. </w:t>
      </w:r>
    </w:p>
    <w:p w:rsidR="008C2A02" w:rsidRDefault="008C2A02" w:rsidP="008C2A02">
      <w:pPr>
        <w:pStyle w:val="aff5"/>
        <w:ind w:firstLine="720"/>
        <w:rPr>
          <w:caps w:val="0"/>
          <w:color w:val="auto"/>
        </w:rPr>
      </w:pPr>
      <w:r>
        <w:rPr>
          <w:caps w:val="0"/>
          <w:color w:val="auto"/>
        </w:rPr>
        <w:t>Проведение диагностической работы предполагает осуществление:</w:t>
      </w:r>
    </w:p>
    <w:p w:rsidR="008C2A02" w:rsidRDefault="008C2A02" w:rsidP="008C2A02">
      <w:pPr>
        <w:pStyle w:val="aff5"/>
        <w:ind w:firstLine="720"/>
        <w:rPr>
          <w:rFonts w:eastAsia="Times New Roman"/>
          <w:caps w:val="0"/>
          <w:color w:val="auto"/>
        </w:rPr>
      </w:pPr>
      <w:r>
        <w:rPr>
          <w:caps w:val="0"/>
          <w:color w:val="auto"/>
        </w:rPr>
        <w:t>1) психолого-педагогического и медицинского обследования с целью выявления их особых образовательных потребностей:</w:t>
      </w:r>
    </w:p>
    <w:p w:rsidR="008C2A02" w:rsidRDefault="008C2A02" w:rsidP="008C2A02">
      <w:pPr>
        <w:pStyle w:val="aff5"/>
        <w:ind w:firstLine="720"/>
        <w:rPr>
          <w:rFonts w:eastAsia="Times New Roman"/>
          <w:caps w:val="0"/>
          <w:color w:val="auto"/>
        </w:rPr>
      </w:pPr>
      <w:r>
        <w:rPr>
          <w:caps w:val="0"/>
          <w:color w:val="auto"/>
        </w:rPr>
        <w:lastRenderedPageBreak/>
        <w:t>― развития познавательной сферы, специфических трудностей в овладении содержанием образования и потенциальных возможностей;</w:t>
      </w:r>
    </w:p>
    <w:p w:rsidR="008C2A02" w:rsidRDefault="008C2A02" w:rsidP="008C2A02">
      <w:pPr>
        <w:pStyle w:val="aff5"/>
        <w:ind w:firstLine="720"/>
        <w:rPr>
          <w:rFonts w:eastAsia="Times New Roman"/>
          <w:caps w:val="0"/>
          <w:color w:val="auto"/>
        </w:rPr>
      </w:pPr>
      <w:r>
        <w:rPr>
          <w:caps w:val="0"/>
          <w:color w:val="auto"/>
        </w:rPr>
        <w:t>― развития эмоционально-волевой сферы и личностных особенностей обучающихся;</w:t>
      </w:r>
    </w:p>
    <w:p w:rsidR="008C2A02" w:rsidRDefault="008C2A02" w:rsidP="008C2A02">
      <w:pPr>
        <w:pStyle w:val="aff5"/>
        <w:ind w:firstLine="720"/>
        <w:rPr>
          <w:caps w:val="0"/>
          <w:color w:val="auto"/>
        </w:rPr>
      </w:pPr>
      <w:r>
        <w:rPr>
          <w:caps w:val="0"/>
          <w:color w:val="auto"/>
        </w:rPr>
        <w:t>― определение социальной ситуации развития и условий семейного воспитания ученика;</w:t>
      </w:r>
    </w:p>
    <w:p w:rsidR="008C2A02" w:rsidRDefault="008C2A02" w:rsidP="008C2A02">
      <w:pPr>
        <w:pStyle w:val="aff5"/>
        <w:ind w:firstLine="720"/>
        <w:rPr>
          <w:caps w:val="0"/>
          <w:color w:val="auto"/>
        </w:rPr>
      </w:pPr>
      <w:r>
        <w:rPr>
          <w:caps w:val="0"/>
          <w:color w:val="auto"/>
        </w:rPr>
        <w:t>2) мониторинга динамики развития обучающихся, их успешности в освоении АООП;</w:t>
      </w:r>
    </w:p>
    <w:p w:rsidR="008C2A02" w:rsidRDefault="008C2A02" w:rsidP="008C2A02">
      <w:pPr>
        <w:pStyle w:val="aff5"/>
        <w:ind w:firstLine="720"/>
        <w:rPr>
          <w:caps w:val="0"/>
          <w:color w:val="auto"/>
        </w:rPr>
      </w:pPr>
      <w:r>
        <w:rPr>
          <w:caps w:val="0"/>
          <w:color w:val="auto"/>
        </w:rPr>
        <w:t>3) анализа результатов обследования с целью проектирования и корректировки коррекционных мероприятий.</w:t>
      </w:r>
    </w:p>
    <w:p w:rsidR="008C2A02" w:rsidRDefault="008C2A02" w:rsidP="008C2A02">
      <w:pPr>
        <w:pStyle w:val="aff5"/>
        <w:ind w:firstLine="720"/>
        <w:rPr>
          <w:rFonts w:eastAsia="Times New Roman"/>
          <w:caps w:val="0"/>
          <w:color w:val="auto"/>
        </w:rPr>
      </w:pPr>
      <w:r>
        <w:rPr>
          <w:caps w:val="0"/>
          <w:color w:val="auto"/>
        </w:rPr>
        <w:t>В процессе диагностической работы используются следующие формы и методы:</w:t>
      </w:r>
    </w:p>
    <w:p w:rsidR="008C2A02" w:rsidRDefault="008C2A02" w:rsidP="008C2A02">
      <w:pPr>
        <w:pStyle w:val="aff5"/>
        <w:ind w:firstLine="720"/>
        <w:rPr>
          <w:rFonts w:eastAsia="Times New Roman"/>
          <w:caps w:val="0"/>
          <w:color w:val="auto"/>
        </w:rPr>
      </w:pPr>
      <w:r>
        <w:rPr>
          <w:caps w:val="0"/>
          <w:color w:val="auto"/>
        </w:rPr>
        <w:t>― сбор сведений о ребенке у педагогов, родителей (беседы, анкетирование, интервьюирование),</w:t>
      </w:r>
    </w:p>
    <w:p w:rsidR="008C2A02" w:rsidRDefault="008C2A02" w:rsidP="008C2A02">
      <w:pPr>
        <w:pStyle w:val="aff5"/>
        <w:ind w:firstLine="720"/>
        <w:rPr>
          <w:rFonts w:eastAsia="Times New Roman"/>
          <w:caps w:val="0"/>
          <w:color w:val="auto"/>
        </w:rPr>
      </w:pPr>
      <w:r>
        <w:rPr>
          <w:caps w:val="0"/>
          <w:color w:val="auto"/>
        </w:rPr>
        <w:t>― </w:t>
      </w:r>
      <w:r>
        <w:rPr>
          <w:bCs/>
          <w:caps w:val="0"/>
          <w:color w:val="auto"/>
        </w:rPr>
        <w:t xml:space="preserve">психолого-педагогический эксперимент, </w:t>
      </w:r>
    </w:p>
    <w:p w:rsidR="008C2A02" w:rsidRDefault="008C2A02" w:rsidP="008C2A02">
      <w:pPr>
        <w:pStyle w:val="aff5"/>
        <w:ind w:firstLine="720"/>
        <w:rPr>
          <w:rFonts w:eastAsia="Times New Roman"/>
          <w:caps w:val="0"/>
          <w:color w:val="auto"/>
        </w:rPr>
      </w:pPr>
      <w:r>
        <w:rPr>
          <w:caps w:val="0"/>
          <w:color w:val="auto"/>
        </w:rPr>
        <w:t>― </w:t>
      </w:r>
      <w:r>
        <w:rPr>
          <w:bCs/>
          <w:caps w:val="0"/>
          <w:color w:val="auto"/>
        </w:rPr>
        <w:t>наблюдение за учениками во время учебной и внеурочной деятельности,</w:t>
      </w:r>
    </w:p>
    <w:p w:rsidR="008C2A02" w:rsidRDefault="008C2A02" w:rsidP="008C2A02">
      <w:pPr>
        <w:pStyle w:val="aff5"/>
        <w:ind w:firstLine="720"/>
        <w:rPr>
          <w:rFonts w:eastAsia="Times New Roman"/>
          <w:caps w:val="0"/>
          <w:color w:val="auto"/>
        </w:rPr>
      </w:pPr>
      <w:r>
        <w:rPr>
          <w:caps w:val="0"/>
          <w:color w:val="auto"/>
        </w:rPr>
        <w:t>― </w:t>
      </w:r>
      <w:r>
        <w:rPr>
          <w:bCs/>
          <w:caps w:val="0"/>
          <w:color w:val="auto"/>
        </w:rPr>
        <w:t>беседы с учащимися, учителями и родителями,</w:t>
      </w:r>
    </w:p>
    <w:p w:rsidR="008C2A02" w:rsidRDefault="008C2A02" w:rsidP="008C2A02">
      <w:pPr>
        <w:pStyle w:val="aff5"/>
        <w:ind w:firstLine="709"/>
        <w:rPr>
          <w:rFonts w:eastAsia="Times New Roman"/>
          <w:caps w:val="0"/>
          <w:color w:val="auto"/>
        </w:rPr>
      </w:pPr>
      <w:r>
        <w:rPr>
          <w:caps w:val="0"/>
          <w:color w:val="auto"/>
        </w:rPr>
        <w:t>― </w:t>
      </w:r>
      <w:r>
        <w:rPr>
          <w:bCs/>
          <w:caps w:val="0"/>
          <w:color w:val="auto"/>
        </w:rPr>
        <w:t>изучение работ ребенка (тетради, рисунки, поделки и т. п.) и др.</w:t>
      </w:r>
    </w:p>
    <w:p w:rsidR="008C2A02" w:rsidRDefault="008C2A02" w:rsidP="008C2A02">
      <w:pPr>
        <w:pStyle w:val="aff5"/>
        <w:ind w:firstLine="720"/>
        <w:rPr>
          <w:caps w:val="0"/>
          <w:color w:val="auto"/>
        </w:rPr>
      </w:pPr>
      <w:r>
        <w:rPr>
          <w:caps w:val="0"/>
          <w:color w:val="auto"/>
        </w:rPr>
        <w:t>― </w:t>
      </w:r>
      <w:r>
        <w:rPr>
          <w:bCs/>
          <w:caps w:val="0"/>
          <w:color w:val="auto"/>
        </w:rPr>
        <w:t>оформление документации (психолого-педагогические дневники наблюдения за учащимися и др.).</w:t>
      </w:r>
    </w:p>
    <w:p w:rsidR="008C2A02" w:rsidRDefault="008C2A02" w:rsidP="008C2A02">
      <w:pPr>
        <w:pStyle w:val="aff5"/>
        <w:ind w:firstLine="720"/>
        <w:rPr>
          <w:caps w:val="0"/>
          <w:color w:val="auto"/>
        </w:rPr>
      </w:pPr>
      <w:r>
        <w:rPr>
          <w:caps w:val="0"/>
          <w:color w:val="auto"/>
        </w:rPr>
        <w:t>2.</w:t>
      </w:r>
      <w:r>
        <w:rPr>
          <w:caps w:val="0"/>
          <w:color w:val="auto"/>
          <w:lang w:val="en-US"/>
        </w:rPr>
        <w:t> </w:t>
      </w:r>
      <w:r>
        <w:rPr>
          <w:i/>
          <w:caps w:val="0"/>
          <w:color w:val="auto"/>
        </w:rPr>
        <w:t>К</w:t>
      </w:r>
      <w:r>
        <w:rPr>
          <w:rStyle w:val="12"/>
          <w:i w:val="0"/>
          <w:iCs/>
          <w:color w:val="auto"/>
          <w:sz w:val="28"/>
        </w:rPr>
        <w:t>о</w:t>
      </w:r>
      <w:r>
        <w:rPr>
          <w:rStyle w:val="12"/>
          <w:iCs/>
          <w:color w:val="auto"/>
          <w:sz w:val="28"/>
        </w:rPr>
        <w:t>ррекционно-развивающая работа</w:t>
      </w:r>
      <w:r>
        <w:rPr>
          <w:caps w:val="0"/>
          <w:color w:val="auto"/>
        </w:rPr>
        <w:t xml:space="preserve"> обеспечивает организацию мероприятий, способствующих личностному развитию учащихся, коррекции недостатков в психическом развитии и освоению ими содержания образования.</w:t>
      </w:r>
    </w:p>
    <w:p w:rsidR="008C2A02" w:rsidRDefault="008C2A02" w:rsidP="008C2A02">
      <w:pPr>
        <w:pStyle w:val="aff5"/>
        <w:ind w:firstLine="720"/>
        <w:rPr>
          <w:rFonts w:eastAsia="Times New Roman"/>
          <w:caps w:val="0"/>
          <w:color w:val="auto"/>
        </w:rPr>
      </w:pPr>
      <w:r>
        <w:rPr>
          <w:caps w:val="0"/>
          <w:color w:val="auto"/>
        </w:rPr>
        <w:t>К</w:t>
      </w:r>
      <w:r>
        <w:rPr>
          <w:rStyle w:val="12"/>
          <w:i w:val="0"/>
          <w:iCs/>
          <w:color w:val="auto"/>
          <w:sz w:val="28"/>
        </w:rPr>
        <w:t>оррекционно-развивающая работа включает:</w:t>
      </w:r>
    </w:p>
    <w:p w:rsidR="008C2A02" w:rsidRDefault="008C2A02" w:rsidP="008C2A02">
      <w:pPr>
        <w:pStyle w:val="aff5"/>
        <w:ind w:firstLine="720"/>
        <w:rPr>
          <w:rFonts w:eastAsia="Times New Roman"/>
          <w:caps w:val="0"/>
          <w:color w:val="auto"/>
        </w:rPr>
      </w:pPr>
      <w:r>
        <w:rPr>
          <w:caps w:val="0"/>
          <w:color w:val="auto"/>
        </w:rPr>
        <w:t>― </w:t>
      </w:r>
      <w:r>
        <w:rPr>
          <w:bCs/>
          <w:caps w:val="0"/>
          <w:color w:val="auto"/>
        </w:rPr>
        <w:t>составление индивидуальной программы психологического сопровождения учащегося (совместно с педагогами),</w:t>
      </w:r>
    </w:p>
    <w:p w:rsidR="008C2A02" w:rsidRDefault="008C2A02" w:rsidP="008C2A02">
      <w:pPr>
        <w:pStyle w:val="aff5"/>
        <w:ind w:firstLine="720"/>
        <w:rPr>
          <w:rFonts w:eastAsia="Times New Roman"/>
          <w:caps w:val="0"/>
          <w:color w:val="auto"/>
        </w:rPr>
      </w:pPr>
      <w:r>
        <w:rPr>
          <w:caps w:val="0"/>
          <w:color w:val="auto"/>
        </w:rPr>
        <w:t>― </w:t>
      </w:r>
      <w:r>
        <w:rPr>
          <w:bCs/>
          <w:caps w:val="0"/>
          <w:color w:val="auto"/>
        </w:rPr>
        <w:t>формирование в классе психологического климата комфортного для всех обучающихся,</w:t>
      </w:r>
    </w:p>
    <w:p w:rsidR="008C2A02" w:rsidRDefault="008C2A02" w:rsidP="008C2A02">
      <w:pPr>
        <w:pStyle w:val="aff5"/>
        <w:ind w:firstLine="720"/>
        <w:rPr>
          <w:rFonts w:eastAsia="Times New Roman"/>
          <w:caps w:val="0"/>
          <w:color w:val="auto"/>
        </w:rPr>
      </w:pPr>
      <w:r>
        <w:rPr>
          <w:caps w:val="0"/>
          <w:color w:val="auto"/>
        </w:rPr>
        <w:lastRenderedPageBreak/>
        <w:t>― </w:t>
      </w:r>
      <w:r>
        <w:rPr>
          <w:bCs/>
          <w:caps w:val="0"/>
          <w:color w:val="auto"/>
        </w:rPr>
        <w:t>организация внеурочной деятельности, направленной на развитие познавательных интересов учащихся, их общее социально-личностное развитие,</w:t>
      </w:r>
    </w:p>
    <w:p w:rsidR="008C2A02" w:rsidRDefault="008C2A02" w:rsidP="008C2A02">
      <w:pPr>
        <w:pStyle w:val="aff5"/>
        <w:ind w:firstLine="720"/>
        <w:rPr>
          <w:rFonts w:eastAsia="Times New Roman"/>
          <w:caps w:val="0"/>
          <w:color w:val="auto"/>
        </w:rPr>
      </w:pPr>
      <w:r>
        <w:rPr>
          <w:caps w:val="0"/>
          <w:color w:val="auto"/>
        </w:rPr>
        <w:t xml:space="preserve">― разработку оптимальных для развития обучающихся с умственной отсталостью (интеллектуальными нарушениями) групповых и индивидуальных </w:t>
      </w:r>
      <w:proofErr w:type="spellStart"/>
      <w:r>
        <w:rPr>
          <w:caps w:val="0"/>
          <w:color w:val="auto"/>
        </w:rPr>
        <w:t>психокоррекционных</w:t>
      </w:r>
      <w:proofErr w:type="spellEnd"/>
      <w:r>
        <w:rPr>
          <w:caps w:val="0"/>
          <w:color w:val="auto"/>
        </w:rPr>
        <w:t xml:space="preserve"> программ (методик, методов и приёмов обучения) в соответствии с их особыми образовательными потребностями,</w:t>
      </w:r>
    </w:p>
    <w:p w:rsidR="008C2A02" w:rsidRDefault="008C2A02" w:rsidP="008C2A02">
      <w:pPr>
        <w:pStyle w:val="aff5"/>
        <w:ind w:firstLine="720"/>
        <w:rPr>
          <w:rFonts w:eastAsia="Times New Roman"/>
          <w:caps w:val="0"/>
          <w:color w:val="auto"/>
        </w:rPr>
      </w:pPr>
      <w:r>
        <w:rPr>
          <w:caps w:val="0"/>
          <w:color w:val="auto"/>
        </w:rPr>
        <w:t xml:space="preserve">― организацию и проведение специалистами индивидуальных и групповых занятий по </w:t>
      </w:r>
      <w:proofErr w:type="spellStart"/>
      <w:r>
        <w:rPr>
          <w:caps w:val="0"/>
          <w:color w:val="auto"/>
        </w:rPr>
        <w:t>психокоррекции</w:t>
      </w:r>
      <w:proofErr w:type="spellEnd"/>
      <w:r>
        <w:rPr>
          <w:caps w:val="0"/>
          <w:color w:val="auto"/>
        </w:rPr>
        <w:t>, необходимых для преодоления нарушений развития учащихся,</w:t>
      </w:r>
    </w:p>
    <w:p w:rsidR="008C2A02" w:rsidRDefault="008C2A02" w:rsidP="008C2A02">
      <w:pPr>
        <w:pStyle w:val="aff5"/>
        <w:ind w:firstLine="720"/>
        <w:rPr>
          <w:rFonts w:eastAsia="Times New Roman"/>
          <w:caps w:val="0"/>
          <w:color w:val="auto"/>
        </w:rPr>
      </w:pPr>
      <w:r>
        <w:rPr>
          <w:caps w:val="0"/>
          <w:color w:val="auto"/>
        </w:rPr>
        <w:t>― развитие эмоционально-волевой и личностной сферы ученика и коррекцию его поведения,</w:t>
      </w:r>
    </w:p>
    <w:p w:rsidR="008C2A02" w:rsidRDefault="008C2A02" w:rsidP="008C2A02">
      <w:pPr>
        <w:pStyle w:val="aff5"/>
        <w:ind w:firstLine="720"/>
        <w:rPr>
          <w:caps w:val="0"/>
          <w:color w:val="auto"/>
        </w:rPr>
      </w:pPr>
      <w:r>
        <w:rPr>
          <w:caps w:val="0"/>
          <w:color w:val="auto"/>
        </w:rPr>
        <w:t>― социальное сопровождение ученика в случае неблагоприятных условий жизни при психотравмирующих обстоятельствах.</w:t>
      </w:r>
    </w:p>
    <w:p w:rsidR="008C2A02" w:rsidRDefault="008C2A02" w:rsidP="008C2A02">
      <w:pPr>
        <w:pStyle w:val="aff5"/>
        <w:ind w:firstLine="720"/>
        <w:rPr>
          <w:rFonts w:eastAsia="Times New Roman"/>
          <w:caps w:val="0"/>
          <w:color w:val="auto"/>
        </w:rPr>
      </w:pPr>
      <w:r>
        <w:rPr>
          <w:caps w:val="0"/>
          <w:color w:val="auto"/>
        </w:rPr>
        <w:t>В процессе коррекционно-развивающей работы используются следующие формы и методы работы:</w:t>
      </w:r>
    </w:p>
    <w:p w:rsidR="008C2A02" w:rsidRDefault="008C2A02" w:rsidP="008C2A02">
      <w:pPr>
        <w:pStyle w:val="aff5"/>
        <w:ind w:firstLine="720"/>
        <w:rPr>
          <w:rFonts w:eastAsia="Times New Roman"/>
          <w:caps w:val="0"/>
          <w:color w:val="auto"/>
        </w:rPr>
      </w:pPr>
      <w:r>
        <w:rPr>
          <w:caps w:val="0"/>
          <w:color w:val="auto"/>
        </w:rPr>
        <w:t>― </w:t>
      </w:r>
      <w:r>
        <w:rPr>
          <w:bCs/>
          <w:caps w:val="0"/>
          <w:color w:val="auto"/>
        </w:rPr>
        <w:t>занятия индивидуальные и групповые,</w:t>
      </w:r>
    </w:p>
    <w:p w:rsidR="008C2A02" w:rsidRDefault="008C2A02" w:rsidP="008C2A02">
      <w:pPr>
        <w:pStyle w:val="aff5"/>
        <w:ind w:firstLine="720"/>
        <w:rPr>
          <w:rFonts w:eastAsia="Times New Roman"/>
          <w:caps w:val="0"/>
          <w:color w:val="auto"/>
        </w:rPr>
      </w:pPr>
      <w:r>
        <w:rPr>
          <w:caps w:val="0"/>
          <w:color w:val="auto"/>
        </w:rPr>
        <w:t>― </w:t>
      </w:r>
      <w:r>
        <w:rPr>
          <w:bCs/>
          <w:caps w:val="0"/>
          <w:color w:val="auto"/>
        </w:rPr>
        <w:t>игры, упражнения, этюды,</w:t>
      </w:r>
    </w:p>
    <w:p w:rsidR="008C2A02" w:rsidRDefault="008C2A02" w:rsidP="008C2A02">
      <w:pPr>
        <w:pStyle w:val="aff5"/>
        <w:ind w:firstLine="720"/>
        <w:rPr>
          <w:rFonts w:eastAsia="Times New Roman"/>
          <w:caps w:val="0"/>
          <w:color w:val="auto"/>
        </w:rPr>
      </w:pPr>
      <w:r>
        <w:rPr>
          <w:caps w:val="0"/>
          <w:color w:val="auto"/>
        </w:rPr>
        <w:t>― </w:t>
      </w:r>
      <w:proofErr w:type="spellStart"/>
      <w:r>
        <w:rPr>
          <w:bCs/>
          <w:caps w:val="0"/>
          <w:color w:val="auto"/>
        </w:rPr>
        <w:t>психокоррекционные</w:t>
      </w:r>
      <w:proofErr w:type="spellEnd"/>
      <w:r>
        <w:rPr>
          <w:bCs/>
          <w:caps w:val="0"/>
          <w:color w:val="auto"/>
        </w:rPr>
        <w:t xml:space="preserve"> методики </w:t>
      </w:r>
      <w:r w:rsidRPr="0085480C">
        <w:rPr>
          <w:bCs/>
          <w:caps w:val="0"/>
          <w:color w:val="auto"/>
        </w:rPr>
        <w:t>и технологии</w:t>
      </w:r>
      <w:r>
        <w:rPr>
          <w:bCs/>
          <w:caps w:val="0"/>
          <w:color w:val="auto"/>
        </w:rPr>
        <w:t xml:space="preserve">, </w:t>
      </w:r>
    </w:p>
    <w:p w:rsidR="008C2A02" w:rsidRDefault="008C2A02" w:rsidP="008C2A02">
      <w:pPr>
        <w:pStyle w:val="aff5"/>
        <w:ind w:firstLine="720"/>
        <w:rPr>
          <w:rFonts w:eastAsia="Times New Roman"/>
          <w:caps w:val="0"/>
          <w:color w:val="auto"/>
        </w:rPr>
      </w:pPr>
      <w:r>
        <w:rPr>
          <w:caps w:val="0"/>
          <w:color w:val="auto"/>
        </w:rPr>
        <w:t>― </w:t>
      </w:r>
      <w:r>
        <w:rPr>
          <w:bCs/>
          <w:caps w:val="0"/>
          <w:color w:val="auto"/>
        </w:rPr>
        <w:t>беседы с учащимися,</w:t>
      </w:r>
    </w:p>
    <w:p w:rsidR="008C2A02" w:rsidRDefault="008C2A02" w:rsidP="008C2A02">
      <w:pPr>
        <w:pStyle w:val="aff5"/>
        <w:ind w:firstLine="720"/>
        <w:rPr>
          <w:caps w:val="0"/>
          <w:color w:val="auto"/>
        </w:rPr>
      </w:pPr>
      <w:r>
        <w:rPr>
          <w:caps w:val="0"/>
          <w:color w:val="auto"/>
        </w:rPr>
        <w:t>― </w:t>
      </w:r>
      <w:r>
        <w:rPr>
          <w:bCs/>
          <w:caps w:val="0"/>
          <w:color w:val="auto"/>
        </w:rPr>
        <w:t>организация деятельности (игра, труд, изобразительная, конструирование и др.).</w:t>
      </w:r>
    </w:p>
    <w:p w:rsidR="008C2A02" w:rsidRDefault="008C2A02" w:rsidP="008C2A02">
      <w:pPr>
        <w:pStyle w:val="aff5"/>
        <w:ind w:firstLine="720"/>
        <w:rPr>
          <w:caps w:val="0"/>
          <w:color w:val="auto"/>
        </w:rPr>
      </w:pPr>
      <w:r>
        <w:rPr>
          <w:caps w:val="0"/>
          <w:color w:val="auto"/>
        </w:rPr>
        <w:t>3.</w:t>
      </w:r>
      <w:r>
        <w:rPr>
          <w:caps w:val="0"/>
          <w:color w:val="auto"/>
          <w:lang w:val="en-US"/>
        </w:rPr>
        <w:t> </w:t>
      </w:r>
      <w:r w:rsidRPr="0085480C">
        <w:rPr>
          <w:rStyle w:val="12"/>
          <w:iCs/>
          <w:color w:val="auto"/>
          <w:sz w:val="28"/>
        </w:rPr>
        <w:t>Консультативная работа</w:t>
      </w:r>
      <w:r>
        <w:rPr>
          <w:caps w:val="0"/>
          <w:color w:val="auto"/>
        </w:rPr>
        <w:t xml:space="preserve"> обеспечивает непрерывность специального сопровождения детей с умственной отсталостью (интеллектуальными нарушениями) и их семей по вопросам реализации дифференцированных психолого-педагогических условий обучения, воспитания, коррекции, развития и социализации обучающихся. </w:t>
      </w:r>
    </w:p>
    <w:p w:rsidR="008C2A02" w:rsidRDefault="008C2A02" w:rsidP="008C2A02">
      <w:pPr>
        <w:pStyle w:val="aff5"/>
        <w:ind w:firstLine="720"/>
        <w:rPr>
          <w:color w:val="auto"/>
        </w:rPr>
      </w:pPr>
      <w:r w:rsidRPr="0085480C">
        <w:rPr>
          <w:caps w:val="0"/>
          <w:color w:val="auto"/>
        </w:rPr>
        <w:t>К</w:t>
      </w:r>
      <w:r w:rsidRPr="0085480C">
        <w:rPr>
          <w:rStyle w:val="12"/>
          <w:i w:val="0"/>
          <w:iCs/>
          <w:color w:val="auto"/>
          <w:sz w:val="28"/>
        </w:rPr>
        <w:t>онсультативная работа включает</w:t>
      </w:r>
      <w:r>
        <w:rPr>
          <w:rStyle w:val="12"/>
          <w:i w:val="0"/>
          <w:iCs/>
          <w:color w:val="auto"/>
          <w:sz w:val="28"/>
        </w:rPr>
        <w:t>:</w:t>
      </w:r>
    </w:p>
    <w:p w:rsidR="008C2A02" w:rsidRDefault="008C2A02" w:rsidP="008C2A02">
      <w:pPr>
        <w:pStyle w:val="Default"/>
        <w:spacing w:line="360" w:lineRule="auto"/>
        <w:ind w:firstLine="720"/>
        <w:jc w:val="both"/>
        <w:rPr>
          <w:color w:val="auto"/>
        </w:rPr>
      </w:pPr>
      <w:r>
        <w:rPr>
          <w:caps/>
          <w:color w:val="auto"/>
          <w:sz w:val="28"/>
          <w:szCs w:val="28"/>
        </w:rPr>
        <w:lastRenderedPageBreak/>
        <w:t>― </w:t>
      </w:r>
      <w:r>
        <w:rPr>
          <w:color w:val="auto"/>
          <w:sz w:val="28"/>
          <w:szCs w:val="28"/>
        </w:rPr>
        <w:t>психолого-педагогическое консультирование педагогов по решению проблем в развитии и обучении, поведении и межличностном взаимодействии конкретных учащихся,</w:t>
      </w:r>
    </w:p>
    <w:p w:rsidR="008C2A02" w:rsidRDefault="008C2A02" w:rsidP="008C2A02">
      <w:pPr>
        <w:pStyle w:val="aff5"/>
        <w:ind w:firstLine="720"/>
        <w:rPr>
          <w:caps w:val="0"/>
          <w:color w:val="auto"/>
        </w:rPr>
      </w:pPr>
      <w:r>
        <w:rPr>
          <w:caps w:val="0"/>
          <w:color w:val="auto"/>
        </w:rPr>
        <w:t>― 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программы.</w:t>
      </w:r>
    </w:p>
    <w:p w:rsidR="008C2A02" w:rsidRDefault="008C2A02" w:rsidP="008C2A02">
      <w:pPr>
        <w:pStyle w:val="aff5"/>
        <w:ind w:firstLine="720"/>
        <w:rPr>
          <w:caps w:val="0"/>
          <w:color w:val="auto"/>
        </w:rPr>
      </w:pPr>
      <w:r>
        <w:rPr>
          <w:caps w:val="0"/>
          <w:color w:val="auto"/>
        </w:rPr>
        <w:t>В процессе консультативной работы используются следующие формы и методы работы:</w:t>
      </w:r>
    </w:p>
    <w:p w:rsidR="008C2A02" w:rsidRDefault="008C2A02" w:rsidP="008C2A02">
      <w:pPr>
        <w:pStyle w:val="aff5"/>
        <w:ind w:firstLine="720"/>
        <w:rPr>
          <w:caps w:val="0"/>
          <w:color w:val="auto"/>
        </w:rPr>
      </w:pPr>
      <w:r>
        <w:rPr>
          <w:caps w:val="0"/>
          <w:color w:val="auto"/>
        </w:rPr>
        <w:t xml:space="preserve">беседа, семинар, лекция, консультация, </w:t>
      </w:r>
      <w:r w:rsidRPr="0085480C">
        <w:rPr>
          <w:caps w:val="0"/>
          <w:color w:val="auto"/>
        </w:rPr>
        <w:t>тренинг</w:t>
      </w:r>
      <w:r>
        <w:rPr>
          <w:caps w:val="0"/>
          <w:color w:val="auto"/>
        </w:rPr>
        <w:t>,</w:t>
      </w:r>
    </w:p>
    <w:p w:rsidR="008C2A02" w:rsidRDefault="008C2A02" w:rsidP="008C2A02">
      <w:pPr>
        <w:pStyle w:val="aff5"/>
        <w:ind w:firstLine="720"/>
        <w:rPr>
          <w:caps w:val="0"/>
          <w:color w:val="auto"/>
        </w:rPr>
      </w:pPr>
      <w:r>
        <w:rPr>
          <w:caps w:val="0"/>
          <w:color w:val="auto"/>
        </w:rPr>
        <w:t>анкетирование педагогов, родителей,</w:t>
      </w:r>
    </w:p>
    <w:p w:rsidR="008C2A02" w:rsidRDefault="008C2A02" w:rsidP="008C2A02">
      <w:pPr>
        <w:pStyle w:val="aff5"/>
        <w:ind w:firstLine="720"/>
        <w:rPr>
          <w:caps w:val="0"/>
          <w:color w:val="auto"/>
        </w:rPr>
      </w:pPr>
      <w:r>
        <w:rPr>
          <w:caps w:val="0"/>
          <w:color w:val="auto"/>
        </w:rPr>
        <w:t>разработка методических материалов и рекомендаций учителю, родителям.</w:t>
      </w:r>
    </w:p>
    <w:p w:rsidR="008C2A02" w:rsidRDefault="008C2A02" w:rsidP="008C2A02">
      <w:pPr>
        <w:pStyle w:val="aff5"/>
        <w:ind w:firstLine="720"/>
        <w:rPr>
          <w:caps w:val="0"/>
          <w:color w:val="auto"/>
        </w:rPr>
      </w:pPr>
      <w:r>
        <w:rPr>
          <w:caps w:val="0"/>
          <w:color w:val="auto"/>
        </w:rPr>
        <w:t xml:space="preserve">Психологическое консультирование основывается на принципах анонимности, доброжелательного и </w:t>
      </w:r>
      <w:proofErr w:type="spellStart"/>
      <w:r>
        <w:rPr>
          <w:caps w:val="0"/>
          <w:color w:val="auto"/>
        </w:rPr>
        <w:t>безоценочного</w:t>
      </w:r>
      <w:proofErr w:type="spellEnd"/>
      <w:r>
        <w:rPr>
          <w:caps w:val="0"/>
          <w:color w:val="auto"/>
        </w:rPr>
        <w:t xml:space="preserve"> отношения к </w:t>
      </w:r>
      <w:proofErr w:type="gramStart"/>
      <w:r>
        <w:rPr>
          <w:caps w:val="0"/>
          <w:color w:val="auto"/>
        </w:rPr>
        <w:t>консультируемому</w:t>
      </w:r>
      <w:proofErr w:type="gramEnd"/>
      <w:r>
        <w:rPr>
          <w:caps w:val="0"/>
          <w:color w:val="auto"/>
        </w:rPr>
        <w:t>, ориентации на его нормы и ценности, включенности консультируемого в процесс консультирования.</w:t>
      </w:r>
    </w:p>
    <w:p w:rsidR="008C2A02" w:rsidRDefault="008C2A02" w:rsidP="008C2A02">
      <w:pPr>
        <w:pStyle w:val="aff5"/>
        <w:ind w:firstLine="720"/>
        <w:rPr>
          <w:rStyle w:val="12"/>
          <w:i w:val="0"/>
          <w:iCs/>
          <w:color w:val="auto"/>
          <w:sz w:val="28"/>
        </w:rPr>
      </w:pPr>
      <w:r>
        <w:rPr>
          <w:caps w:val="0"/>
          <w:color w:val="auto"/>
        </w:rPr>
        <w:t>4.</w:t>
      </w:r>
      <w:r>
        <w:rPr>
          <w:caps w:val="0"/>
          <w:color w:val="auto"/>
          <w:lang w:val="en-US"/>
        </w:rPr>
        <w:t> </w:t>
      </w:r>
      <w:r>
        <w:rPr>
          <w:rStyle w:val="12"/>
          <w:iCs/>
          <w:color w:val="auto"/>
          <w:sz w:val="28"/>
        </w:rPr>
        <w:t>Информационно-просветительская работа</w:t>
      </w:r>
      <w:r>
        <w:rPr>
          <w:caps w:val="0"/>
          <w:color w:val="auto"/>
        </w:rPr>
        <w:t xml:space="preserve"> предполагает осу</w:t>
      </w:r>
      <w:r>
        <w:rPr>
          <w:caps w:val="0"/>
          <w:color w:val="auto"/>
        </w:rPr>
        <w:softHyphen/>
        <w:t>щес</w:t>
      </w:r>
      <w:r>
        <w:rPr>
          <w:caps w:val="0"/>
          <w:color w:val="auto"/>
        </w:rPr>
        <w:softHyphen/>
        <w:t>т</w:t>
      </w:r>
      <w:r>
        <w:rPr>
          <w:caps w:val="0"/>
          <w:color w:val="auto"/>
        </w:rPr>
        <w:softHyphen/>
        <w:t>в</w:t>
      </w:r>
      <w:r>
        <w:rPr>
          <w:caps w:val="0"/>
          <w:color w:val="auto"/>
        </w:rPr>
        <w:softHyphen/>
        <w:t>ле</w:t>
      </w:r>
      <w:r>
        <w:rPr>
          <w:caps w:val="0"/>
          <w:color w:val="auto"/>
        </w:rPr>
        <w:softHyphen/>
        <w:t xml:space="preserve">ние разъяснительной деятельности в отношении педагогов и родителей по вопросам, связанным с особенностями осуществления процесса обучения и </w:t>
      </w:r>
      <w:proofErr w:type="gramStart"/>
      <w:r>
        <w:rPr>
          <w:caps w:val="0"/>
          <w:color w:val="auto"/>
        </w:rPr>
        <w:t>воспитания</w:t>
      </w:r>
      <w:proofErr w:type="gramEnd"/>
      <w:r>
        <w:rPr>
          <w:caps w:val="0"/>
          <w:color w:val="auto"/>
        </w:rPr>
        <w:t xml:space="preserve"> обучающихся с умственной отсталостью (интеллектуальными нарушениями), взаимодействия с педагогами и сверстниками, их родителями (законными представителями),  и др.</w:t>
      </w:r>
    </w:p>
    <w:p w:rsidR="008C2A02" w:rsidRDefault="008C2A02" w:rsidP="008C2A02">
      <w:pPr>
        <w:pStyle w:val="aff5"/>
        <w:ind w:firstLine="720"/>
        <w:rPr>
          <w:rFonts w:eastAsia="Times New Roman"/>
          <w:caps w:val="0"/>
          <w:color w:val="auto"/>
        </w:rPr>
      </w:pPr>
      <w:r>
        <w:rPr>
          <w:rStyle w:val="12"/>
          <w:i w:val="0"/>
          <w:iCs/>
          <w:color w:val="auto"/>
          <w:sz w:val="28"/>
        </w:rPr>
        <w:t>Информационно-просветительская</w:t>
      </w:r>
      <w:r>
        <w:rPr>
          <w:rStyle w:val="12"/>
          <w:iCs/>
          <w:color w:val="auto"/>
          <w:sz w:val="28"/>
        </w:rPr>
        <w:t xml:space="preserve"> </w:t>
      </w:r>
      <w:r>
        <w:rPr>
          <w:rStyle w:val="12"/>
          <w:i w:val="0"/>
          <w:iCs/>
          <w:color w:val="auto"/>
          <w:sz w:val="28"/>
        </w:rPr>
        <w:t xml:space="preserve">работа включает: </w:t>
      </w:r>
    </w:p>
    <w:p w:rsidR="008C2A02" w:rsidRDefault="008C2A02" w:rsidP="008C2A02">
      <w:pPr>
        <w:pStyle w:val="aff5"/>
        <w:ind w:firstLine="720"/>
        <w:rPr>
          <w:rFonts w:eastAsia="Times New Roman"/>
          <w:caps w:val="0"/>
          <w:color w:val="auto"/>
        </w:rPr>
      </w:pPr>
      <w:r>
        <w:rPr>
          <w:caps w:val="0"/>
          <w:color w:val="auto"/>
        </w:rPr>
        <w:t>― проведение тематических выступлений для педагогов и родителей по разъяснению индивидуально-типологических особенностей различных категорий детей,</w:t>
      </w:r>
    </w:p>
    <w:p w:rsidR="008C2A02" w:rsidRDefault="008C2A02" w:rsidP="008C2A02">
      <w:pPr>
        <w:pStyle w:val="aff5"/>
        <w:ind w:firstLine="720"/>
        <w:rPr>
          <w:rFonts w:eastAsia="Times New Roman"/>
          <w:caps w:val="0"/>
          <w:color w:val="auto"/>
        </w:rPr>
      </w:pPr>
      <w:r>
        <w:rPr>
          <w:caps w:val="0"/>
          <w:color w:val="auto"/>
        </w:rPr>
        <w:t>― оформление информационных стендов, печатных и других материалов,</w:t>
      </w:r>
    </w:p>
    <w:p w:rsidR="008C2A02" w:rsidRDefault="008C2A02" w:rsidP="008C2A02">
      <w:pPr>
        <w:pStyle w:val="aff5"/>
        <w:ind w:firstLine="720"/>
        <w:rPr>
          <w:rFonts w:eastAsia="Times New Roman"/>
          <w:caps w:val="0"/>
          <w:color w:val="auto"/>
        </w:rPr>
      </w:pPr>
      <w:r>
        <w:rPr>
          <w:caps w:val="0"/>
          <w:color w:val="auto"/>
        </w:rPr>
        <w:t>― психологическое просвещение педагогов с целью повышения их психологической компетентности,</w:t>
      </w:r>
    </w:p>
    <w:p w:rsidR="008C2A02" w:rsidRDefault="008C2A02" w:rsidP="008C2A02">
      <w:pPr>
        <w:pStyle w:val="aff5"/>
        <w:ind w:firstLine="720"/>
        <w:rPr>
          <w:color w:val="auto"/>
        </w:rPr>
      </w:pPr>
      <w:r>
        <w:rPr>
          <w:caps w:val="0"/>
          <w:color w:val="auto"/>
        </w:rPr>
        <w:lastRenderedPageBreak/>
        <w:t>― психологическое просвещение родителей с целью формирования у них элементарной психолого-психологической компетентности.</w:t>
      </w:r>
    </w:p>
    <w:p w:rsidR="008C2A02" w:rsidRDefault="008C2A02" w:rsidP="008C2A02">
      <w:pPr>
        <w:pStyle w:val="Default"/>
        <w:spacing w:line="360" w:lineRule="auto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 Социально-педагогическое сопровождение представляет собой взаимодействие социального педагога и воспитанника и/или его родителей, направленное на создание условий и обеспечение наиболее целесообразной помощи и поддержки.</w:t>
      </w:r>
    </w:p>
    <w:p w:rsidR="008C2A02" w:rsidRDefault="008C2A02" w:rsidP="008C2A02">
      <w:pPr>
        <w:pStyle w:val="Default"/>
        <w:spacing w:line="360" w:lineRule="auto"/>
        <w:ind w:firstLine="720"/>
        <w:jc w:val="both"/>
        <w:rPr>
          <w:cap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Социально-педагогическое сопровождение включает:</w:t>
      </w:r>
    </w:p>
    <w:p w:rsidR="008C2A02" w:rsidRDefault="008C2A02" w:rsidP="008C2A02">
      <w:pPr>
        <w:pStyle w:val="Default"/>
        <w:spacing w:line="360" w:lineRule="auto"/>
        <w:ind w:firstLine="720"/>
        <w:jc w:val="both"/>
        <w:rPr>
          <w:caps/>
          <w:color w:val="auto"/>
          <w:sz w:val="28"/>
          <w:szCs w:val="28"/>
        </w:rPr>
      </w:pPr>
      <w:r>
        <w:rPr>
          <w:caps/>
          <w:color w:val="auto"/>
          <w:sz w:val="28"/>
          <w:szCs w:val="28"/>
        </w:rPr>
        <w:t>― </w:t>
      </w:r>
      <w:r>
        <w:rPr>
          <w:color w:val="auto"/>
          <w:sz w:val="28"/>
          <w:szCs w:val="28"/>
        </w:rPr>
        <w:t>разработку и реализацию программы социально-педагогического сопровождения учащихся, направленную на их социальную интеграцию в общество,</w:t>
      </w:r>
    </w:p>
    <w:p w:rsidR="008C2A02" w:rsidRDefault="008C2A02" w:rsidP="008C2A02">
      <w:pPr>
        <w:pStyle w:val="Default"/>
        <w:spacing w:line="360" w:lineRule="auto"/>
        <w:ind w:firstLine="720"/>
        <w:jc w:val="both"/>
        <w:rPr>
          <w:color w:val="auto"/>
        </w:rPr>
      </w:pPr>
      <w:r>
        <w:rPr>
          <w:caps/>
          <w:color w:val="auto"/>
          <w:sz w:val="28"/>
          <w:szCs w:val="28"/>
        </w:rPr>
        <w:t>― </w:t>
      </w:r>
      <w:r>
        <w:rPr>
          <w:color w:val="auto"/>
          <w:sz w:val="28"/>
          <w:szCs w:val="28"/>
        </w:rPr>
        <w:t>взаимодействие с социальными партнерами и общественными организациями в интересах учащегося и его семьи.</w:t>
      </w:r>
    </w:p>
    <w:p w:rsidR="008C2A02" w:rsidRDefault="008C2A02" w:rsidP="008C2A02">
      <w:pPr>
        <w:pStyle w:val="aff5"/>
        <w:ind w:firstLine="720"/>
        <w:rPr>
          <w:rFonts w:eastAsia="Times New Roman"/>
          <w:caps w:val="0"/>
          <w:color w:val="auto"/>
        </w:rPr>
      </w:pPr>
      <w:r>
        <w:rPr>
          <w:caps w:val="0"/>
          <w:color w:val="auto"/>
        </w:rPr>
        <w:t xml:space="preserve">В процессе </w:t>
      </w:r>
      <w:r w:rsidRPr="0085480C">
        <w:rPr>
          <w:rStyle w:val="12"/>
          <w:i w:val="0"/>
          <w:iCs/>
          <w:color w:val="auto"/>
          <w:sz w:val="28"/>
        </w:rPr>
        <w:t>информационно-просветительской и</w:t>
      </w:r>
      <w:r>
        <w:rPr>
          <w:rStyle w:val="12"/>
          <w:iCs/>
          <w:color w:val="auto"/>
          <w:sz w:val="28"/>
        </w:rPr>
        <w:t xml:space="preserve"> </w:t>
      </w:r>
      <w:r>
        <w:rPr>
          <w:caps w:val="0"/>
          <w:color w:val="auto"/>
        </w:rPr>
        <w:t>социально-педагогической</w:t>
      </w:r>
      <w:r>
        <w:rPr>
          <w:rStyle w:val="12"/>
          <w:iCs/>
          <w:color w:val="auto"/>
          <w:sz w:val="28"/>
        </w:rPr>
        <w:t xml:space="preserve"> </w:t>
      </w:r>
      <w:r>
        <w:rPr>
          <w:caps w:val="0"/>
          <w:color w:val="auto"/>
        </w:rPr>
        <w:t>работы используются следующие формы и методы работы:</w:t>
      </w:r>
    </w:p>
    <w:p w:rsidR="008C2A02" w:rsidRDefault="008C2A02" w:rsidP="008C2A02">
      <w:pPr>
        <w:pStyle w:val="aff5"/>
        <w:ind w:firstLine="720"/>
        <w:rPr>
          <w:rFonts w:eastAsia="Times New Roman"/>
          <w:caps w:val="0"/>
          <w:color w:val="auto"/>
        </w:rPr>
      </w:pPr>
      <w:r>
        <w:rPr>
          <w:caps w:val="0"/>
          <w:color w:val="auto"/>
        </w:rPr>
        <w:t xml:space="preserve">― индивидуальные и групповые беседы, семинары, тренинги, </w:t>
      </w:r>
    </w:p>
    <w:p w:rsidR="008C2A02" w:rsidRDefault="008C2A02" w:rsidP="008C2A02">
      <w:pPr>
        <w:pStyle w:val="aff5"/>
        <w:ind w:firstLine="720"/>
        <w:rPr>
          <w:rFonts w:eastAsia="Times New Roman"/>
          <w:caps w:val="0"/>
          <w:color w:val="auto"/>
        </w:rPr>
      </w:pPr>
      <w:r>
        <w:rPr>
          <w:caps w:val="0"/>
          <w:color w:val="auto"/>
        </w:rPr>
        <w:t>― лекции для родителей,</w:t>
      </w:r>
    </w:p>
    <w:p w:rsidR="008C2A02" w:rsidRDefault="008C2A02" w:rsidP="008C2A02">
      <w:pPr>
        <w:pStyle w:val="aff5"/>
        <w:ind w:firstLine="720"/>
        <w:rPr>
          <w:rFonts w:eastAsia="Times New Roman"/>
          <w:caps w:val="0"/>
          <w:color w:val="auto"/>
        </w:rPr>
      </w:pPr>
      <w:r>
        <w:rPr>
          <w:caps w:val="0"/>
          <w:color w:val="auto"/>
        </w:rPr>
        <w:t>― анкетирование педагогов, родителей,</w:t>
      </w:r>
    </w:p>
    <w:p w:rsidR="008C2A02" w:rsidRDefault="008C2A02" w:rsidP="008C2A02">
      <w:pPr>
        <w:pStyle w:val="aff5"/>
        <w:ind w:firstLine="720"/>
        <w:rPr>
          <w:b/>
          <w:bCs/>
          <w:i/>
          <w:color w:val="auto"/>
        </w:rPr>
      </w:pPr>
      <w:r>
        <w:rPr>
          <w:caps w:val="0"/>
          <w:color w:val="auto"/>
        </w:rPr>
        <w:t>― разработка методических материалов и рекомендаций учителю, родителям.</w:t>
      </w:r>
    </w:p>
    <w:p w:rsidR="008C2A02" w:rsidRDefault="008C2A02" w:rsidP="008C2A02">
      <w:pPr>
        <w:tabs>
          <w:tab w:val="left" w:pos="-180"/>
          <w:tab w:val="left" w:pos="0"/>
        </w:tabs>
        <w:spacing w:after="0" w:line="360" w:lineRule="auto"/>
        <w:ind w:firstLine="720"/>
        <w:jc w:val="center"/>
        <w:rPr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Механизмы реализации программы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коррекционной работы</w:t>
      </w:r>
    </w:p>
    <w:p w:rsidR="008C2A02" w:rsidRDefault="008C2A02" w:rsidP="008C2A02">
      <w:pPr>
        <w:pStyle w:val="Default"/>
        <w:spacing w:line="360" w:lineRule="auto"/>
        <w:ind w:firstLine="720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Взаимодействие специалистов общеобразовательной организации </w:t>
      </w:r>
      <w:r>
        <w:rPr>
          <w:iCs/>
          <w:color w:val="auto"/>
          <w:sz w:val="28"/>
          <w:szCs w:val="28"/>
        </w:rPr>
        <w:t>в про</w:t>
      </w:r>
      <w:r>
        <w:rPr>
          <w:iCs/>
          <w:color w:val="auto"/>
          <w:sz w:val="28"/>
          <w:szCs w:val="28"/>
        </w:rPr>
        <w:softHyphen/>
        <w:t>це</w:t>
      </w:r>
      <w:r>
        <w:rPr>
          <w:iCs/>
          <w:color w:val="auto"/>
          <w:sz w:val="28"/>
          <w:szCs w:val="28"/>
        </w:rPr>
        <w:softHyphen/>
        <w:t>с</w:t>
      </w:r>
      <w:r>
        <w:rPr>
          <w:iCs/>
          <w:color w:val="auto"/>
          <w:sz w:val="28"/>
          <w:szCs w:val="28"/>
        </w:rPr>
        <w:softHyphen/>
        <w:t>се</w:t>
      </w:r>
      <w:r>
        <w:rPr>
          <w:i/>
          <w:iCs/>
          <w:color w:val="auto"/>
          <w:sz w:val="28"/>
          <w:szCs w:val="28"/>
        </w:rPr>
        <w:t xml:space="preserve"> </w:t>
      </w:r>
      <w:r>
        <w:rPr>
          <w:iCs/>
          <w:color w:val="auto"/>
          <w:sz w:val="28"/>
          <w:szCs w:val="28"/>
        </w:rPr>
        <w:t>реализации адаптированной основной общеобразовательной программы</w:t>
      </w:r>
      <w:r>
        <w:rPr>
          <w:i/>
          <w:iCs/>
          <w:color w:val="auto"/>
          <w:sz w:val="28"/>
          <w:szCs w:val="28"/>
        </w:rPr>
        <w:t xml:space="preserve">  – </w:t>
      </w:r>
      <w:r>
        <w:rPr>
          <w:color w:val="auto"/>
          <w:sz w:val="28"/>
          <w:szCs w:val="28"/>
        </w:rPr>
        <w:t xml:space="preserve">один из основных механизмов реализации программы коррекционной работы. </w:t>
      </w:r>
    </w:p>
    <w:p w:rsidR="008C2A02" w:rsidRDefault="008C2A02" w:rsidP="008C2A02">
      <w:pPr>
        <w:pStyle w:val="Default"/>
        <w:spacing w:line="360" w:lineRule="auto"/>
        <w:ind w:firstLine="720"/>
        <w:jc w:val="both"/>
        <w:rPr>
          <w:cap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Взаимодействие </w:t>
      </w:r>
      <w:r>
        <w:rPr>
          <w:iCs/>
          <w:color w:val="auto"/>
          <w:sz w:val="28"/>
          <w:szCs w:val="28"/>
        </w:rPr>
        <w:t xml:space="preserve">специалистов </w:t>
      </w:r>
      <w:r>
        <w:rPr>
          <w:color w:val="auto"/>
          <w:sz w:val="28"/>
          <w:szCs w:val="28"/>
        </w:rPr>
        <w:t xml:space="preserve">требует: </w:t>
      </w:r>
    </w:p>
    <w:p w:rsidR="008C2A02" w:rsidRDefault="008C2A02" w:rsidP="008C2A02">
      <w:pPr>
        <w:pStyle w:val="Default"/>
        <w:spacing w:line="360" w:lineRule="auto"/>
        <w:ind w:firstLine="720"/>
        <w:jc w:val="both"/>
        <w:rPr>
          <w:caps/>
          <w:color w:val="auto"/>
          <w:sz w:val="28"/>
          <w:szCs w:val="28"/>
        </w:rPr>
      </w:pPr>
      <w:r>
        <w:rPr>
          <w:caps/>
          <w:color w:val="auto"/>
          <w:sz w:val="28"/>
          <w:szCs w:val="28"/>
        </w:rPr>
        <w:t>― </w:t>
      </w:r>
      <w:r>
        <w:rPr>
          <w:color w:val="auto"/>
          <w:sz w:val="28"/>
          <w:szCs w:val="28"/>
        </w:rPr>
        <w:t xml:space="preserve">создания программы взаимодействия всех специалистов в рамках реализации коррекционной работы, </w:t>
      </w:r>
    </w:p>
    <w:p w:rsidR="008C2A02" w:rsidRDefault="008C2A02" w:rsidP="008C2A02">
      <w:pPr>
        <w:pStyle w:val="Default"/>
        <w:spacing w:line="360" w:lineRule="auto"/>
        <w:ind w:firstLine="720"/>
        <w:jc w:val="both"/>
        <w:rPr>
          <w:caps/>
          <w:color w:val="auto"/>
          <w:sz w:val="28"/>
          <w:szCs w:val="28"/>
        </w:rPr>
      </w:pPr>
      <w:proofErr w:type="gramStart"/>
      <w:r>
        <w:rPr>
          <w:caps/>
          <w:color w:val="auto"/>
          <w:sz w:val="28"/>
          <w:szCs w:val="28"/>
        </w:rPr>
        <w:t>― </w:t>
      </w:r>
      <w:r>
        <w:rPr>
          <w:color w:val="auto"/>
          <w:sz w:val="28"/>
          <w:szCs w:val="28"/>
        </w:rPr>
        <w:t xml:space="preserve">осуществления совместного </w:t>
      </w:r>
      <w:proofErr w:type="spellStart"/>
      <w:r>
        <w:rPr>
          <w:color w:val="auto"/>
          <w:sz w:val="28"/>
          <w:szCs w:val="28"/>
        </w:rPr>
        <w:t>многоаспектного</w:t>
      </w:r>
      <w:proofErr w:type="spellEnd"/>
      <w:r>
        <w:rPr>
          <w:color w:val="auto"/>
          <w:sz w:val="28"/>
          <w:szCs w:val="28"/>
        </w:rPr>
        <w:t xml:space="preserve"> анализа эмоционально-волевой, личностной, коммуникативной, двигательной и познавательной сфер учащихся с целью определения имеющихся проблем, </w:t>
      </w:r>
      <w:proofErr w:type="gramEnd"/>
    </w:p>
    <w:p w:rsidR="008C2A02" w:rsidRDefault="008C2A02" w:rsidP="008C2A02">
      <w:pPr>
        <w:pStyle w:val="Default"/>
        <w:spacing w:line="360" w:lineRule="auto"/>
        <w:ind w:firstLine="720"/>
        <w:jc w:val="both"/>
        <w:rPr>
          <w:i/>
          <w:iCs/>
          <w:color w:val="auto"/>
          <w:sz w:val="28"/>
          <w:szCs w:val="28"/>
        </w:rPr>
      </w:pPr>
      <w:r>
        <w:rPr>
          <w:caps/>
          <w:color w:val="auto"/>
          <w:sz w:val="28"/>
          <w:szCs w:val="28"/>
        </w:rPr>
        <w:lastRenderedPageBreak/>
        <w:t>― </w:t>
      </w:r>
      <w:r>
        <w:rPr>
          <w:color w:val="auto"/>
          <w:sz w:val="28"/>
          <w:szCs w:val="28"/>
        </w:rPr>
        <w:t>разработки и реализации комплексных индивидуальных и групповых программ коррекции эмоционально-волевой, личностной, коммуникативной, двигательной и познавательной сфер учащихся.</w:t>
      </w:r>
    </w:p>
    <w:p w:rsidR="008C2A02" w:rsidRDefault="008C2A02" w:rsidP="008C2A02">
      <w:pPr>
        <w:pStyle w:val="Default"/>
        <w:spacing w:line="360" w:lineRule="auto"/>
        <w:ind w:firstLine="720"/>
        <w:jc w:val="both"/>
        <w:rPr>
          <w:i/>
          <w:iCs/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Взаимодействие специалистов общеобразовательной организации </w:t>
      </w:r>
      <w:r>
        <w:rPr>
          <w:iCs/>
          <w:color w:val="auto"/>
          <w:sz w:val="28"/>
          <w:szCs w:val="28"/>
        </w:rPr>
        <w:t xml:space="preserve">с организациями и органами государственной власти, связанными с решением вопросов образования, охраны здоровья социальной защиты и поддержки, трудоустройства и др. обучающихся с умственной отсталостью </w:t>
      </w:r>
      <w:r>
        <w:rPr>
          <w:color w:val="auto"/>
          <w:sz w:val="28"/>
          <w:szCs w:val="28"/>
        </w:rPr>
        <w:t>(интеллектуальными нарушениями)</w:t>
      </w:r>
      <w:r>
        <w:rPr>
          <w:iCs/>
          <w:color w:val="auto"/>
          <w:sz w:val="28"/>
          <w:szCs w:val="28"/>
        </w:rPr>
        <w:t xml:space="preserve">. </w:t>
      </w:r>
    </w:p>
    <w:p w:rsidR="008C2A02" w:rsidRDefault="008C2A02" w:rsidP="008C2A02">
      <w:pPr>
        <w:pStyle w:val="Default"/>
        <w:spacing w:line="360" w:lineRule="auto"/>
        <w:ind w:firstLine="720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Социальное </w:t>
      </w:r>
      <w:r>
        <w:rPr>
          <w:i/>
          <w:color w:val="auto"/>
          <w:sz w:val="28"/>
          <w:szCs w:val="28"/>
        </w:rPr>
        <w:t>партнерство</w:t>
      </w:r>
      <w:r>
        <w:rPr>
          <w:color w:val="auto"/>
          <w:sz w:val="28"/>
          <w:szCs w:val="28"/>
        </w:rPr>
        <w:t xml:space="preserve"> – современный механизм, который основан на взаимодействии общеобразовательной организации с организациями культуры, общественными организациями и другими институтами общества. </w:t>
      </w:r>
    </w:p>
    <w:p w:rsidR="008C2A02" w:rsidRDefault="008C2A02" w:rsidP="008C2A02">
      <w:pPr>
        <w:pStyle w:val="Default"/>
        <w:spacing w:line="360" w:lineRule="auto"/>
        <w:ind w:firstLine="720"/>
        <w:jc w:val="both"/>
        <w:rPr>
          <w:cap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Социальное партнерство включает сотрудничество (на основе заключенных договоров): </w:t>
      </w:r>
    </w:p>
    <w:p w:rsidR="008C2A02" w:rsidRDefault="008C2A02" w:rsidP="008C2A02">
      <w:pPr>
        <w:pStyle w:val="Default"/>
        <w:spacing w:line="360" w:lineRule="auto"/>
        <w:ind w:firstLine="720"/>
        <w:jc w:val="both"/>
        <w:rPr>
          <w:caps/>
          <w:color w:val="auto"/>
          <w:sz w:val="28"/>
          <w:szCs w:val="28"/>
        </w:rPr>
      </w:pPr>
      <w:r>
        <w:rPr>
          <w:caps/>
          <w:color w:val="auto"/>
          <w:sz w:val="28"/>
          <w:szCs w:val="28"/>
        </w:rPr>
        <w:t>― </w:t>
      </w:r>
      <w:r>
        <w:rPr>
          <w:color w:val="auto"/>
          <w:sz w:val="28"/>
          <w:szCs w:val="28"/>
        </w:rPr>
        <w:t xml:space="preserve">с организациями дополнительного образования культуры, физической культуры и спорта в решении вопросов развития, социализации, </w:t>
      </w:r>
      <w:proofErr w:type="spellStart"/>
      <w:r>
        <w:rPr>
          <w:color w:val="auto"/>
          <w:sz w:val="28"/>
          <w:szCs w:val="28"/>
        </w:rPr>
        <w:t>здо</w:t>
      </w:r>
      <w:r>
        <w:rPr>
          <w:color w:val="auto"/>
          <w:sz w:val="28"/>
          <w:szCs w:val="28"/>
        </w:rPr>
        <w:softHyphen/>
        <w:t>ро</w:t>
      </w:r>
      <w:r>
        <w:rPr>
          <w:color w:val="auto"/>
          <w:sz w:val="28"/>
          <w:szCs w:val="28"/>
        </w:rPr>
        <w:softHyphen/>
        <w:t>вье</w:t>
      </w:r>
      <w:r>
        <w:rPr>
          <w:color w:val="auto"/>
          <w:sz w:val="28"/>
          <w:szCs w:val="28"/>
        </w:rPr>
        <w:softHyphen/>
        <w:t>сбережения</w:t>
      </w:r>
      <w:proofErr w:type="spellEnd"/>
      <w:r>
        <w:rPr>
          <w:color w:val="auto"/>
          <w:sz w:val="28"/>
          <w:szCs w:val="28"/>
        </w:rPr>
        <w:t>, социальной адаптации и интеграции в общество обучающихся с умственной отсталостью (интеллектуальными нарушениями),</w:t>
      </w:r>
    </w:p>
    <w:p w:rsidR="008C2A02" w:rsidRDefault="008C2A02" w:rsidP="008C2A02">
      <w:pPr>
        <w:pStyle w:val="Default"/>
        <w:spacing w:line="360" w:lineRule="auto"/>
        <w:ind w:firstLine="720"/>
        <w:jc w:val="both"/>
        <w:rPr>
          <w:caps/>
          <w:color w:val="auto"/>
          <w:sz w:val="28"/>
          <w:szCs w:val="28"/>
        </w:rPr>
      </w:pPr>
      <w:r>
        <w:rPr>
          <w:caps/>
          <w:color w:val="auto"/>
          <w:sz w:val="28"/>
          <w:szCs w:val="28"/>
        </w:rPr>
        <w:t>― </w:t>
      </w:r>
      <w:r>
        <w:rPr>
          <w:color w:val="auto"/>
          <w:sz w:val="28"/>
          <w:szCs w:val="28"/>
        </w:rPr>
        <w:t>со средствами массовой информации в решении вопросов формирования отношения общества к лицам с умственной отсталостью (интеллектуальными нарушениями),</w:t>
      </w:r>
    </w:p>
    <w:p w:rsidR="008C2A02" w:rsidRDefault="008C2A02" w:rsidP="008C2A02">
      <w:pPr>
        <w:pStyle w:val="Default"/>
        <w:spacing w:line="360" w:lineRule="auto"/>
        <w:ind w:firstLine="720"/>
        <w:jc w:val="both"/>
        <w:rPr>
          <w:caps/>
          <w:color w:val="auto"/>
          <w:sz w:val="28"/>
          <w:szCs w:val="28"/>
        </w:rPr>
      </w:pPr>
      <w:r>
        <w:rPr>
          <w:caps/>
          <w:color w:val="auto"/>
          <w:sz w:val="28"/>
          <w:szCs w:val="28"/>
        </w:rPr>
        <w:t>― </w:t>
      </w:r>
      <w:r>
        <w:rPr>
          <w:color w:val="auto"/>
          <w:sz w:val="28"/>
          <w:szCs w:val="28"/>
        </w:rPr>
        <w:t>с общественными объединениями инвалидов, организациями родителей детей с умственной отсталостью (интеллектуальными нарушениями) и другими негосударственными организациями в решении вопросов социальной адаптации и интеграции в общество обучающихся с умственной отсталостью (интеллектуальными нарушениями),</w:t>
      </w:r>
    </w:p>
    <w:p w:rsidR="008C2A02" w:rsidRDefault="008C2A02" w:rsidP="008C2A02">
      <w:pPr>
        <w:pStyle w:val="Default"/>
        <w:spacing w:line="360" w:lineRule="auto"/>
        <w:ind w:firstLine="720"/>
        <w:jc w:val="both"/>
      </w:pPr>
      <w:r>
        <w:rPr>
          <w:caps/>
          <w:color w:val="auto"/>
          <w:sz w:val="28"/>
          <w:szCs w:val="28"/>
        </w:rPr>
        <w:t>― </w:t>
      </w:r>
      <w:r>
        <w:rPr>
          <w:color w:val="auto"/>
          <w:sz w:val="28"/>
          <w:szCs w:val="28"/>
        </w:rPr>
        <w:t xml:space="preserve">с родителями учащихся с умственной отсталостью (интеллектуальными нарушениями) в решении вопросов их развития, социализации, </w:t>
      </w:r>
      <w:proofErr w:type="spellStart"/>
      <w:r>
        <w:rPr>
          <w:color w:val="auto"/>
          <w:sz w:val="28"/>
          <w:szCs w:val="28"/>
        </w:rPr>
        <w:t>здоровьесбережения</w:t>
      </w:r>
      <w:proofErr w:type="spellEnd"/>
      <w:r>
        <w:rPr>
          <w:color w:val="auto"/>
          <w:sz w:val="28"/>
          <w:szCs w:val="28"/>
        </w:rPr>
        <w:t xml:space="preserve">, социальной адаптации и интеграции в общество. </w:t>
      </w:r>
    </w:p>
    <w:p w:rsidR="006E5931" w:rsidRDefault="006E5931">
      <w:pPr>
        <w:overflowPunct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BE4" w:rsidRDefault="005B5BE4">
      <w:pPr>
        <w:overflowPunct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2.2.6. 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Программа внеурочной деятельности</w:t>
      </w:r>
    </w:p>
    <w:p w:rsidR="005B5BE4" w:rsidRDefault="005B5BE4">
      <w:pPr>
        <w:tabs>
          <w:tab w:val="left" w:pos="6379"/>
        </w:tabs>
        <w:overflowPunct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Примерная программа внеурочной деятельности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умственной от</w:t>
      </w:r>
      <w:r>
        <w:rPr>
          <w:rFonts w:ascii="Times New Roman" w:hAnsi="Times New Roman" w:cs="Times New Roman"/>
          <w:sz w:val="28"/>
          <w:szCs w:val="28"/>
        </w:rPr>
        <w:softHyphen/>
        <w:t>с</w:t>
      </w:r>
      <w:r>
        <w:rPr>
          <w:rFonts w:ascii="Times New Roman" w:hAnsi="Times New Roman" w:cs="Times New Roman"/>
          <w:sz w:val="28"/>
          <w:szCs w:val="28"/>
        </w:rPr>
        <w:softHyphen/>
        <w:t>та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лостью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(интеллектуальными нарушениями) </w:t>
      </w:r>
      <w:r>
        <w:rPr>
          <w:rFonts w:ascii="Times New Roman" w:hAnsi="Times New Roman" w:cs="Times New Roman"/>
          <w:sz w:val="28"/>
          <w:szCs w:val="28"/>
        </w:rPr>
        <w:t>яв</w:t>
      </w:r>
      <w:r>
        <w:rPr>
          <w:rFonts w:ascii="Times New Roman" w:hAnsi="Times New Roman" w:cs="Times New Roman"/>
          <w:sz w:val="28"/>
          <w:szCs w:val="28"/>
        </w:rPr>
        <w:softHyphen/>
        <w:t>ля</w:t>
      </w:r>
      <w:r>
        <w:rPr>
          <w:rFonts w:ascii="Times New Roman" w:hAnsi="Times New Roman" w:cs="Times New Roman"/>
          <w:sz w:val="28"/>
          <w:szCs w:val="28"/>
        </w:rPr>
        <w:softHyphen/>
        <w:t>ется основой для разработки и реализации общеобразовательной ор</w:t>
      </w:r>
      <w:r>
        <w:rPr>
          <w:rFonts w:ascii="Times New Roman" w:hAnsi="Times New Roman" w:cs="Times New Roman"/>
          <w:sz w:val="28"/>
          <w:szCs w:val="28"/>
        </w:rPr>
        <w:softHyphen/>
        <w:t>га</w:t>
      </w:r>
      <w:r>
        <w:rPr>
          <w:rFonts w:ascii="Times New Roman" w:hAnsi="Times New Roman" w:cs="Times New Roman"/>
          <w:sz w:val="28"/>
          <w:szCs w:val="28"/>
        </w:rPr>
        <w:softHyphen/>
        <w:t>низацией собственной про</w:t>
      </w:r>
      <w:r>
        <w:rPr>
          <w:rFonts w:ascii="Times New Roman" w:hAnsi="Times New Roman" w:cs="Times New Roman"/>
          <w:sz w:val="28"/>
          <w:szCs w:val="28"/>
        </w:rPr>
        <w:softHyphen/>
        <w:t>граммы внеурочной де</w:t>
      </w:r>
      <w:r>
        <w:rPr>
          <w:rFonts w:ascii="Times New Roman" w:hAnsi="Times New Roman" w:cs="Times New Roman"/>
          <w:sz w:val="28"/>
          <w:szCs w:val="28"/>
        </w:rPr>
        <w:softHyphen/>
        <w:t>ятельности. Программа раз</w:t>
      </w:r>
      <w:r>
        <w:rPr>
          <w:rFonts w:ascii="Times New Roman" w:hAnsi="Times New Roman" w:cs="Times New Roman"/>
          <w:sz w:val="28"/>
          <w:szCs w:val="28"/>
        </w:rPr>
        <w:softHyphen/>
        <w:t>рабатывается с учётом, этнических, со</w:t>
      </w:r>
      <w:r>
        <w:rPr>
          <w:rFonts w:ascii="Times New Roman" w:hAnsi="Times New Roman" w:cs="Times New Roman"/>
          <w:sz w:val="28"/>
          <w:szCs w:val="28"/>
        </w:rPr>
        <w:softHyphen/>
        <w:t>циально-экономических и иных осо</w:t>
      </w:r>
      <w:r>
        <w:rPr>
          <w:rFonts w:ascii="Times New Roman" w:hAnsi="Times New Roman" w:cs="Times New Roman"/>
          <w:sz w:val="28"/>
          <w:szCs w:val="28"/>
        </w:rPr>
        <w:softHyphen/>
        <w:t>бенностей региона, запросов семей и других субъ</w:t>
      </w:r>
      <w:r>
        <w:rPr>
          <w:rFonts w:ascii="Times New Roman" w:hAnsi="Times New Roman" w:cs="Times New Roman"/>
          <w:sz w:val="28"/>
          <w:szCs w:val="28"/>
        </w:rPr>
        <w:softHyphen/>
        <w:t>ек</w:t>
      </w:r>
      <w:r>
        <w:rPr>
          <w:rFonts w:ascii="Times New Roman" w:hAnsi="Times New Roman" w:cs="Times New Roman"/>
          <w:sz w:val="28"/>
          <w:szCs w:val="28"/>
        </w:rPr>
        <w:softHyphen/>
        <w:t>тов образовательного про</w:t>
      </w:r>
      <w:r>
        <w:rPr>
          <w:rFonts w:ascii="Times New Roman" w:hAnsi="Times New Roman" w:cs="Times New Roman"/>
          <w:sz w:val="28"/>
          <w:szCs w:val="28"/>
        </w:rPr>
        <w:softHyphen/>
        <w:t>цесса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основе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системно-деятельностного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культурно-исторического по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д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ходов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внеурочной деятельностью понимается образовательная деятельность, на</w:t>
      </w:r>
      <w:r>
        <w:rPr>
          <w:rFonts w:ascii="Times New Roman" w:hAnsi="Times New Roman" w:cs="Times New Roman"/>
          <w:sz w:val="28"/>
          <w:szCs w:val="28"/>
        </w:rPr>
        <w:softHyphen/>
        <w:t>пра</w:t>
      </w:r>
      <w:r>
        <w:rPr>
          <w:rFonts w:ascii="Times New Roman" w:hAnsi="Times New Roman" w:cs="Times New Roman"/>
          <w:sz w:val="28"/>
          <w:szCs w:val="28"/>
        </w:rPr>
        <w:softHyphen/>
        <w:t>в</w:t>
      </w:r>
      <w:r>
        <w:rPr>
          <w:rFonts w:ascii="Times New Roman" w:hAnsi="Times New Roman" w:cs="Times New Roman"/>
          <w:sz w:val="28"/>
          <w:szCs w:val="28"/>
        </w:rPr>
        <w:softHyphen/>
        <w:t>ле</w:t>
      </w:r>
      <w:r>
        <w:rPr>
          <w:rFonts w:ascii="Times New Roman" w:hAnsi="Times New Roman" w:cs="Times New Roman"/>
          <w:sz w:val="28"/>
          <w:szCs w:val="28"/>
        </w:rPr>
        <w:softHyphen/>
        <w:t>нная на достижение результатов освоения основной общеобразовательной программы и осу</w:t>
      </w:r>
      <w:r>
        <w:rPr>
          <w:rFonts w:ascii="Times New Roman" w:hAnsi="Times New Roman" w:cs="Times New Roman"/>
          <w:sz w:val="28"/>
          <w:szCs w:val="28"/>
        </w:rPr>
        <w:softHyphen/>
        <w:t>ще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ствляемая в формах, отличных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классно-урочной. Внеурочная деятельность объе</w:t>
      </w:r>
      <w:r>
        <w:rPr>
          <w:rFonts w:ascii="Times New Roman" w:hAnsi="Times New Roman" w:cs="Times New Roman"/>
          <w:sz w:val="28"/>
          <w:szCs w:val="28"/>
        </w:rPr>
        <w:softHyphen/>
        <w:t>ди</w:t>
      </w:r>
      <w:r>
        <w:rPr>
          <w:rFonts w:ascii="Times New Roman" w:hAnsi="Times New Roman" w:cs="Times New Roman"/>
          <w:sz w:val="28"/>
          <w:szCs w:val="28"/>
        </w:rPr>
        <w:softHyphen/>
        <w:t>ня</w:t>
      </w:r>
      <w:r>
        <w:rPr>
          <w:rFonts w:ascii="Times New Roman" w:hAnsi="Times New Roman" w:cs="Times New Roman"/>
          <w:sz w:val="28"/>
          <w:szCs w:val="28"/>
        </w:rPr>
        <w:softHyphen/>
        <w:t>ет все, кроме учебной,  виды деятельности обучающихся, в которых возможно и це</w:t>
      </w:r>
      <w:r>
        <w:rPr>
          <w:rFonts w:ascii="Times New Roman" w:hAnsi="Times New Roman" w:cs="Times New Roman"/>
          <w:sz w:val="28"/>
          <w:szCs w:val="28"/>
        </w:rPr>
        <w:softHyphen/>
        <w:t>ле</w:t>
      </w:r>
      <w:r>
        <w:rPr>
          <w:rFonts w:ascii="Times New Roman" w:hAnsi="Times New Roman" w:cs="Times New Roman"/>
          <w:sz w:val="28"/>
          <w:szCs w:val="28"/>
        </w:rPr>
        <w:softHyphen/>
        <w:t>со</w:t>
      </w:r>
      <w:r>
        <w:rPr>
          <w:rFonts w:ascii="Times New Roman" w:hAnsi="Times New Roman" w:cs="Times New Roman"/>
          <w:sz w:val="28"/>
          <w:szCs w:val="28"/>
        </w:rPr>
        <w:softHyphen/>
        <w:t>об</w:t>
      </w:r>
      <w:r>
        <w:rPr>
          <w:rFonts w:ascii="Times New Roman" w:hAnsi="Times New Roman" w:cs="Times New Roman"/>
          <w:sz w:val="28"/>
          <w:szCs w:val="28"/>
        </w:rPr>
        <w:softHyphen/>
        <w:t>ра</w:t>
      </w:r>
      <w:r>
        <w:rPr>
          <w:rFonts w:ascii="Times New Roman" w:hAnsi="Times New Roman" w:cs="Times New Roman"/>
          <w:sz w:val="28"/>
          <w:szCs w:val="28"/>
        </w:rPr>
        <w:softHyphen/>
        <w:t>зно решение задач их воспитания и социализации.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Сущность и основное назначение внеурочной деятельности заключается в обес</w:t>
      </w:r>
      <w:r>
        <w:rPr>
          <w:rFonts w:ascii="Times New Roman" w:hAnsi="Times New Roman" w:cs="Times New Roman"/>
          <w:sz w:val="28"/>
          <w:szCs w:val="28"/>
        </w:rPr>
        <w:softHyphen/>
        <w:t>пе</w:t>
      </w:r>
      <w:r>
        <w:rPr>
          <w:rFonts w:ascii="Times New Roman" w:hAnsi="Times New Roman" w:cs="Times New Roman"/>
          <w:sz w:val="28"/>
          <w:szCs w:val="28"/>
        </w:rPr>
        <w:softHyphen/>
        <w:t>че</w:t>
      </w:r>
      <w:r>
        <w:rPr>
          <w:rFonts w:ascii="Times New Roman" w:hAnsi="Times New Roman" w:cs="Times New Roman"/>
          <w:sz w:val="28"/>
          <w:szCs w:val="28"/>
        </w:rPr>
        <w:softHyphen/>
        <w:t>нии дополнительных условий для развития интересов, склонностей, способностей обу</w:t>
      </w:r>
      <w:r>
        <w:rPr>
          <w:rFonts w:ascii="Times New Roman" w:hAnsi="Times New Roman" w:cs="Times New Roman"/>
          <w:sz w:val="28"/>
          <w:szCs w:val="28"/>
        </w:rPr>
        <w:softHyphen/>
        <w:t>ча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ющихся с умственной отсталостью </w:t>
      </w:r>
      <w:r>
        <w:rPr>
          <w:rFonts w:ascii="Times New Roman" w:hAnsi="Times New Roman" w:cs="Times New Roman"/>
          <w:color w:val="auto"/>
          <w:sz w:val="28"/>
          <w:szCs w:val="28"/>
        </w:rPr>
        <w:t>(интеллектуальными нарушениями)</w:t>
      </w:r>
      <w:r>
        <w:rPr>
          <w:rFonts w:ascii="Times New Roman" w:hAnsi="Times New Roman" w:cs="Times New Roman"/>
          <w:sz w:val="28"/>
          <w:szCs w:val="28"/>
        </w:rPr>
        <w:t xml:space="preserve">, организации их свободного времени.  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Внеурочная деятельность ориентирована на создание условий для: расширения опы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та поведения, деятельности и общения; </w:t>
      </w:r>
      <w:r>
        <w:rPr>
          <w:rFonts w:ascii="Times New Roman" w:hAnsi="Times New Roman" w:cs="Times New Roman"/>
          <w:bCs/>
          <w:iCs/>
          <w:sz w:val="28"/>
          <w:szCs w:val="28"/>
        </w:rPr>
        <w:t>творческой самореализации обучающихся с ум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ственной отсталостью (интеллектуальными нарушениями) в комфортной р</w:t>
      </w:r>
      <w:r>
        <w:rPr>
          <w:rFonts w:ascii="Times New Roman" w:hAnsi="Times New Roman" w:cs="Times New Roman"/>
          <w:sz w:val="28"/>
          <w:szCs w:val="28"/>
        </w:rPr>
        <w:t>азвивающей сре</w:t>
      </w:r>
      <w:r>
        <w:rPr>
          <w:rFonts w:ascii="Times New Roman" w:hAnsi="Times New Roman" w:cs="Times New Roman"/>
          <w:sz w:val="28"/>
          <w:szCs w:val="28"/>
        </w:rPr>
        <w:softHyphen/>
        <w:t>де, стимулирующей возникновение личностного интереса к различным аспектам жи</w:t>
      </w:r>
      <w:r>
        <w:rPr>
          <w:rFonts w:ascii="Times New Roman" w:hAnsi="Times New Roman" w:cs="Times New Roman"/>
          <w:sz w:val="28"/>
          <w:szCs w:val="28"/>
        </w:rPr>
        <w:softHyphen/>
        <w:t>з</w:t>
      </w:r>
      <w:r>
        <w:rPr>
          <w:rFonts w:ascii="Times New Roman" w:hAnsi="Times New Roman" w:cs="Times New Roman"/>
          <w:sz w:val="28"/>
          <w:szCs w:val="28"/>
        </w:rPr>
        <w:softHyphen/>
        <w:t>не</w:t>
      </w:r>
      <w:r>
        <w:rPr>
          <w:rFonts w:ascii="Times New Roman" w:hAnsi="Times New Roman" w:cs="Times New Roman"/>
          <w:sz w:val="28"/>
          <w:szCs w:val="28"/>
        </w:rPr>
        <w:softHyphen/>
        <w:t>де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ятельности; позитивного отношения к окружающей действительности; </w:t>
      </w:r>
      <w:r>
        <w:rPr>
          <w:rFonts w:ascii="Times New Roman" w:hAnsi="Times New Roman" w:cs="Times New Roman"/>
          <w:bCs/>
          <w:iCs/>
          <w:sz w:val="28"/>
          <w:szCs w:val="28"/>
        </w:rPr>
        <w:t>социального ста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 xml:space="preserve">новления обучающегося </w:t>
      </w:r>
      <w:r>
        <w:rPr>
          <w:rFonts w:ascii="Times New Roman" w:hAnsi="Times New Roman" w:cs="Times New Roman"/>
          <w:sz w:val="28"/>
          <w:szCs w:val="28"/>
        </w:rPr>
        <w:t>в процессе общения и совместной деятельности в детском со</w:t>
      </w:r>
      <w:r>
        <w:rPr>
          <w:rFonts w:ascii="Times New Roman" w:hAnsi="Times New Roman" w:cs="Times New Roman"/>
          <w:sz w:val="28"/>
          <w:szCs w:val="28"/>
        </w:rPr>
        <w:softHyphen/>
        <w:t>об</w:t>
      </w:r>
      <w:r>
        <w:rPr>
          <w:rFonts w:ascii="Times New Roman" w:hAnsi="Times New Roman" w:cs="Times New Roman"/>
          <w:sz w:val="28"/>
          <w:szCs w:val="28"/>
        </w:rPr>
        <w:softHyphen/>
        <w:t>ществе, активного взаимодействия со сверстниками и педагогами;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профессионального са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моопределения</w:t>
      </w:r>
      <w:r>
        <w:rPr>
          <w:rFonts w:ascii="Times New Roman" w:hAnsi="Times New Roman" w:cs="Times New Roman"/>
          <w:sz w:val="28"/>
          <w:szCs w:val="28"/>
        </w:rPr>
        <w:t>, необходимого для успешной реализации дальнейших жизненных пла</w:t>
      </w:r>
      <w:r>
        <w:rPr>
          <w:rFonts w:ascii="Times New Roman" w:hAnsi="Times New Roman" w:cs="Times New Roman"/>
          <w:sz w:val="28"/>
          <w:szCs w:val="28"/>
        </w:rPr>
        <w:softHyphen/>
        <w:t>нов обучающихся.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lastRenderedPageBreak/>
        <w:t>Основными целями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внеурочной деятельности являются создание условий для до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ти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жения обучающимися необходимого для жизни в обществе социального опыта и фор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ми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ро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вания принимаемой обществом системы ценностей, всестороннего развития и со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ци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ли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за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ции каждого обучающегося с умственной отсталостью (интеллектуальными на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ру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ше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ни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я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ми), создание воспитывающей среды, обеспечивающей развитие социальных, ин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те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л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ле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ту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аль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ных интересов учащихся в свободное время.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Основные задачи:</w:t>
      </w:r>
    </w:p>
    <w:p w:rsidR="005B5BE4" w:rsidRDefault="005B5BE4">
      <w:pPr>
        <w:pStyle w:val="af9"/>
        <w:tabs>
          <w:tab w:val="left" w:pos="900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коррекция всех компонентов психофизического, интеллектуального, личностного развития обучающихся с умственной отсталостью (интеллектуальными нарушениями) с учетом их возрастных и индивидуальных особенностей;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активности, самостоятельности и независимости в повседневной жизни;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развитие возможных избирательных способностей и интересов ребенка в разных видах деятельности;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основ нравственного самосознания личности, умения правильно оценивать окружающее и самих себя,</w:t>
      </w:r>
    </w:p>
    <w:p w:rsidR="005B5BE4" w:rsidRDefault="005B5BE4">
      <w:pPr>
        <w:tabs>
          <w:tab w:val="left" w:pos="563"/>
        </w:tabs>
        <w:overflowPunct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эстетических потребностей, ценностей и чувств; 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трудолюбия, способности к преодолению трудностей, целеустремлённости и настойчивости в достижении результата;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расширение представлений ребенка о мире и о себе, его социального опыта;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формирование положительного отношения к базовым общественным ценностям;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формирование умений, навыков социального общения людей;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расширение круга общения, выход обучающегося за пределы семьи и общеобразовательной организации;</w:t>
      </w:r>
    </w:p>
    <w:p w:rsidR="005B5BE4" w:rsidRDefault="005B5BE4">
      <w:pPr>
        <w:overflowPunct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навыков осуществления сотрудничества с педагогами, сверстниками, родителями, старшими детьми в решении общих проблем; </w:t>
      </w:r>
    </w:p>
    <w:p w:rsidR="005B5BE4" w:rsidRDefault="005B5BE4">
      <w:pPr>
        <w:overflowPunct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укрепление доверия к другим людям; </w:t>
      </w:r>
    </w:p>
    <w:p w:rsidR="005B5BE4" w:rsidRDefault="005B5BE4">
      <w:pPr>
        <w:overflowPunct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доброжелательности и эмоциональной отзывчивости, понимания других людей и сопереживания им.</w:t>
      </w:r>
    </w:p>
    <w:p w:rsidR="00634FD0" w:rsidRDefault="00634FD0">
      <w:pPr>
        <w:overflowPunct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5BE4" w:rsidRDefault="005B5BE4">
      <w:pPr>
        <w:overflowPunct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Основные направления и формы организации</w:t>
      </w:r>
    </w:p>
    <w:p w:rsidR="005B5BE4" w:rsidRDefault="005B5BE4">
      <w:pPr>
        <w:overflowPunct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внеурочной деятельности</w:t>
      </w:r>
    </w:p>
    <w:p w:rsidR="005B5BE4" w:rsidRDefault="005B5BE4">
      <w:pPr>
        <w:pStyle w:val="Standard"/>
        <w:tabs>
          <w:tab w:val="left" w:pos="4500"/>
          <w:tab w:val="left" w:pos="9180"/>
          <w:tab w:val="left" w:pos="936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Стандарта время, отводимое на внеурочную деятельность (с учетом часов на коррекционно-развивающую область), составляет в течение 9 учебных лет не более 3050 часов, в течение 12 учебных лет не более 4070 часов, в течение 13 учебных лет не более 4400 часов. 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основным направлениям внеурочной деятельности относятся: коррекционно-развивающее, </w:t>
      </w:r>
      <w:proofErr w:type="gramStart"/>
      <w:r>
        <w:rPr>
          <w:rFonts w:ascii="Times New Roman" w:hAnsi="Times New Roman" w:cs="Times New Roman"/>
          <w:sz w:val="28"/>
          <w:szCs w:val="28"/>
        </w:rPr>
        <w:t>духовно-нравственное</w:t>
      </w:r>
      <w:proofErr w:type="gramEnd"/>
      <w:r>
        <w:rPr>
          <w:rFonts w:ascii="Times New Roman" w:hAnsi="Times New Roman" w:cs="Times New Roman"/>
          <w:sz w:val="28"/>
          <w:szCs w:val="28"/>
        </w:rPr>
        <w:t>, спортивно-оздоровительное, общекультурное, социальное. Содержание коррекционно-развивающего направления регламентируется содержанием соответствующей области, представленной в учебном плане.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направления являются содержательным ориентиром для разработки соответ</w:t>
      </w:r>
      <w:r>
        <w:rPr>
          <w:rFonts w:ascii="Times New Roman" w:hAnsi="Times New Roman" w:cs="Times New Roman"/>
          <w:sz w:val="28"/>
          <w:szCs w:val="28"/>
        </w:rPr>
        <w:softHyphen/>
        <w:t>с</w:t>
      </w:r>
      <w:r>
        <w:rPr>
          <w:rFonts w:ascii="Times New Roman" w:hAnsi="Times New Roman" w:cs="Times New Roman"/>
          <w:sz w:val="28"/>
          <w:szCs w:val="28"/>
        </w:rPr>
        <w:softHyphen/>
        <w:t>тв</w:t>
      </w:r>
      <w:r>
        <w:rPr>
          <w:rFonts w:ascii="Times New Roman" w:hAnsi="Times New Roman" w:cs="Times New Roman"/>
          <w:sz w:val="28"/>
          <w:szCs w:val="28"/>
        </w:rPr>
        <w:softHyphen/>
        <w:t>у</w:t>
      </w:r>
      <w:r>
        <w:rPr>
          <w:rFonts w:ascii="Times New Roman" w:hAnsi="Times New Roman" w:cs="Times New Roman"/>
          <w:sz w:val="28"/>
          <w:szCs w:val="28"/>
        </w:rPr>
        <w:softHyphen/>
        <w:t>ющих программ. Организация вправе самостоятельно выбирать приоритетные направления вне</w:t>
      </w:r>
      <w:r>
        <w:rPr>
          <w:rFonts w:ascii="Times New Roman" w:hAnsi="Times New Roman" w:cs="Times New Roman"/>
          <w:sz w:val="28"/>
          <w:szCs w:val="28"/>
        </w:rPr>
        <w:softHyphen/>
        <w:t>урочной деятельности, определять организационные формы её учетом реальных условий, осо</w:t>
      </w:r>
      <w:r>
        <w:rPr>
          <w:rFonts w:ascii="Times New Roman" w:hAnsi="Times New Roman" w:cs="Times New Roman"/>
          <w:sz w:val="28"/>
          <w:szCs w:val="28"/>
        </w:rPr>
        <w:softHyphen/>
        <w:t>бенностей обучающихся, потребностей обучающихся и их родителей (законных предста</w:t>
      </w:r>
      <w:r>
        <w:rPr>
          <w:rFonts w:ascii="Times New Roman" w:hAnsi="Times New Roman" w:cs="Times New Roman"/>
          <w:sz w:val="28"/>
          <w:szCs w:val="28"/>
        </w:rPr>
        <w:softHyphen/>
        <w:t>ви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телей). 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следует учитывать, что формы, содержание внеурочной деятельности до</w:t>
      </w:r>
      <w:r>
        <w:rPr>
          <w:rFonts w:ascii="Times New Roman" w:hAnsi="Times New Roman" w:cs="Times New Roman"/>
          <w:sz w:val="28"/>
          <w:szCs w:val="28"/>
        </w:rPr>
        <w:softHyphen/>
        <w:t>л</w:t>
      </w:r>
      <w:r>
        <w:rPr>
          <w:rFonts w:ascii="Times New Roman" w:hAnsi="Times New Roman" w:cs="Times New Roman"/>
          <w:sz w:val="28"/>
          <w:szCs w:val="28"/>
        </w:rPr>
        <w:softHyphen/>
        <w:t>жны соответствовать общим целям, задачам и результатам воспитания. Результативность вне</w:t>
      </w:r>
      <w:r>
        <w:rPr>
          <w:rFonts w:ascii="Times New Roman" w:hAnsi="Times New Roman" w:cs="Times New Roman"/>
          <w:sz w:val="28"/>
          <w:szCs w:val="28"/>
        </w:rPr>
        <w:softHyphen/>
        <w:t>урочной деятельности предполагает: приобретение обучающимися с умственной от</w:t>
      </w:r>
      <w:r>
        <w:rPr>
          <w:rFonts w:ascii="Times New Roman" w:hAnsi="Times New Roman" w:cs="Times New Roman"/>
          <w:sz w:val="28"/>
          <w:szCs w:val="28"/>
        </w:rPr>
        <w:softHyphen/>
        <w:t>с</w:t>
      </w:r>
      <w:r>
        <w:rPr>
          <w:rFonts w:ascii="Times New Roman" w:hAnsi="Times New Roman" w:cs="Times New Roman"/>
          <w:sz w:val="28"/>
          <w:szCs w:val="28"/>
        </w:rPr>
        <w:softHyphen/>
        <w:t>та</w:t>
      </w:r>
      <w:r>
        <w:rPr>
          <w:rFonts w:ascii="Times New Roman" w:hAnsi="Times New Roman" w:cs="Times New Roman"/>
          <w:sz w:val="28"/>
          <w:szCs w:val="28"/>
        </w:rPr>
        <w:softHyphen/>
        <w:t>ло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стью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(интеллектуальными нарушениями) </w:t>
      </w:r>
      <w:r>
        <w:rPr>
          <w:rFonts w:ascii="Times New Roman" w:hAnsi="Times New Roman" w:cs="Times New Roman"/>
          <w:sz w:val="28"/>
          <w:szCs w:val="28"/>
        </w:rPr>
        <w:t>социального знания, формирования поло</w:t>
      </w:r>
      <w:r>
        <w:rPr>
          <w:rFonts w:ascii="Times New Roman" w:hAnsi="Times New Roman" w:cs="Times New Roman"/>
          <w:sz w:val="28"/>
          <w:szCs w:val="28"/>
        </w:rPr>
        <w:softHyphen/>
        <w:t>жи</w:t>
      </w:r>
      <w:r>
        <w:rPr>
          <w:rFonts w:ascii="Times New Roman" w:hAnsi="Times New Roman" w:cs="Times New Roman"/>
          <w:sz w:val="28"/>
          <w:szCs w:val="28"/>
        </w:rPr>
        <w:softHyphen/>
        <w:t>тель</w:t>
      </w:r>
      <w:r>
        <w:rPr>
          <w:rFonts w:ascii="Times New Roman" w:hAnsi="Times New Roman" w:cs="Times New Roman"/>
          <w:sz w:val="28"/>
          <w:szCs w:val="28"/>
        </w:rPr>
        <w:softHyphen/>
        <w:t>ного отношения к базовым ценностям, приобретения опыта самостоятельного об</w:t>
      </w:r>
      <w:r>
        <w:rPr>
          <w:rFonts w:ascii="Times New Roman" w:hAnsi="Times New Roman" w:cs="Times New Roman"/>
          <w:sz w:val="28"/>
          <w:szCs w:val="28"/>
        </w:rPr>
        <w:softHyphen/>
        <w:t>ще</w:t>
      </w:r>
      <w:r>
        <w:rPr>
          <w:rFonts w:ascii="Times New Roman" w:hAnsi="Times New Roman" w:cs="Times New Roman"/>
          <w:sz w:val="28"/>
          <w:szCs w:val="28"/>
        </w:rPr>
        <w:softHyphen/>
        <w:t>с</w:t>
      </w:r>
      <w:r>
        <w:rPr>
          <w:rFonts w:ascii="Times New Roman" w:hAnsi="Times New Roman" w:cs="Times New Roman"/>
          <w:sz w:val="28"/>
          <w:szCs w:val="28"/>
        </w:rPr>
        <w:softHyphen/>
        <w:t>т</w:t>
      </w:r>
      <w:r>
        <w:rPr>
          <w:rFonts w:ascii="Times New Roman" w:hAnsi="Times New Roman" w:cs="Times New Roman"/>
          <w:sz w:val="28"/>
          <w:szCs w:val="28"/>
        </w:rPr>
        <w:softHyphen/>
        <w:t>ве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нного действия. 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Базовые национальные ценности российского общества: патриотизм, социальная со</w:t>
      </w:r>
      <w:r>
        <w:rPr>
          <w:rFonts w:ascii="Times New Roman" w:hAnsi="Times New Roman" w:cs="Times New Roman"/>
          <w:sz w:val="28"/>
          <w:szCs w:val="28"/>
        </w:rPr>
        <w:softHyphen/>
        <w:t>лидарность, гражданственность, семья, здоровье, труд и творчество, наука, тра</w:t>
      </w:r>
      <w:r>
        <w:rPr>
          <w:rFonts w:ascii="Times New Roman" w:hAnsi="Times New Roman" w:cs="Times New Roman"/>
          <w:sz w:val="28"/>
          <w:szCs w:val="28"/>
        </w:rPr>
        <w:softHyphen/>
        <w:t>ди</w:t>
      </w:r>
      <w:r>
        <w:rPr>
          <w:rFonts w:ascii="Times New Roman" w:hAnsi="Times New Roman" w:cs="Times New Roman"/>
          <w:sz w:val="28"/>
          <w:szCs w:val="28"/>
        </w:rPr>
        <w:softHyphen/>
        <w:t>ци</w:t>
      </w:r>
      <w:r>
        <w:rPr>
          <w:rFonts w:ascii="Times New Roman" w:hAnsi="Times New Roman" w:cs="Times New Roman"/>
          <w:sz w:val="28"/>
          <w:szCs w:val="28"/>
        </w:rPr>
        <w:softHyphen/>
        <w:t>он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ные религии России, искусство и литература, природа, человечество. </w:t>
      </w:r>
      <w:proofErr w:type="gramEnd"/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Внеурочная деятельность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объединяет все виды деятельности обучающихся (кроме уче</w:t>
      </w:r>
      <w:r>
        <w:rPr>
          <w:rFonts w:ascii="Times New Roman" w:hAnsi="Times New Roman" w:cs="Times New Roman"/>
          <w:sz w:val="28"/>
          <w:szCs w:val="28"/>
        </w:rPr>
        <w:softHyphen/>
        <w:t>б</w:t>
      </w:r>
      <w:r>
        <w:rPr>
          <w:rFonts w:ascii="Times New Roman" w:hAnsi="Times New Roman" w:cs="Times New Roman"/>
          <w:sz w:val="28"/>
          <w:szCs w:val="28"/>
        </w:rPr>
        <w:softHyphen/>
        <w:t>ной деятельности на уроке), в которых возможно и це</w:t>
      </w:r>
      <w:r>
        <w:rPr>
          <w:rFonts w:ascii="Times New Roman" w:hAnsi="Times New Roman" w:cs="Times New Roman"/>
          <w:sz w:val="28"/>
          <w:szCs w:val="28"/>
        </w:rPr>
        <w:softHyphen/>
        <w:t>лесообразно решение задач их во</w:t>
      </w:r>
      <w:r>
        <w:rPr>
          <w:rFonts w:ascii="Times New Roman" w:hAnsi="Times New Roman" w:cs="Times New Roman"/>
          <w:sz w:val="28"/>
          <w:szCs w:val="28"/>
        </w:rPr>
        <w:softHyphen/>
        <w:t>с</w:t>
      </w:r>
      <w:r>
        <w:rPr>
          <w:rFonts w:ascii="Times New Roman" w:hAnsi="Times New Roman" w:cs="Times New Roman"/>
          <w:sz w:val="28"/>
          <w:szCs w:val="28"/>
        </w:rPr>
        <w:softHyphen/>
        <w:t>пи</w:t>
      </w:r>
      <w:r>
        <w:rPr>
          <w:rFonts w:ascii="Times New Roman" w:hAnsi="Times New Roman" w:cs="Times New Roman"/>
          <w:sz w:val="28"/>
          <w:szCs w:val="28"/>
        </w:rPr>
        <w:softHyphen/>
        <w:t>тания и социализации. Содержание вне</w:t>
      </w:r>
      <w:r>
        <w:rPr>
          <w:rFonts w:ascii="Times New Roman" w:hAnsi="Times New Roman" w:cs="Times New Roman"/>
          <w:sz w:val="28"/>
          <w:szCs w:val="28"/>
        </w:rPr>
        <w:softHyphen/>
        <w:t>урочной деятельности обучающихся с ум</w:t>
      </w:r>
      <w:r>
        <w:rPr>
          <w:rFonts w:ascii="Times New Roman" w:hAnsi="Times New Roman" w:cs="Times New Roman"/>
          <w:sz w:val="28"/>
          <w:szCs w:val="28"/>
        </w:rPr>
        <w:softHyphen/>
        <w:t>с</w:t>
      </w:r>
      <w:r>
        <w:rPr>
          <w:rFonts w:ascii="Times New Roman" w:hAnsi="Times New Roman" w:cs="Times New Roman"/>
          <w:sz w:val="28"/>
          <w:szCs w:val="28"/>
        </w:rPr>
        <w:softHyphen/>
        <w:t>т</w:t>
      </w:r>
      <w:r>
        <w:rPr>
          <w:rFonts w:ascii="Times New Roman" w:hAnsi="Times New Roman" w:cs="Times New Roman"/>
          <w:sz w:val="28"/>
          <w:szCs w:val="28"/>
        </w:rPr>
        <w:softHyphen/>
        <w:t>ве</w:t>
      </w:r>
      <w:r>
        <w:rPr>
          <w:rFonts w:ascii="Times New Roman" w:hAnsi="Times New Roman" w:cs="Times New Roman"/>
          <w:sz w:val="28"/>
          <w:szCs w:val="28"/>
        </w:rPr>
        <w:softHyphen/>
        <w:t>н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ной отсталостью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(интеллектуальными нарушениями) </w:t>
      </w:r>
      <w:r>
        <w:rPr>
          <w:rFonts w:ascii="Times New Roman" w:hAnsi="Times New Roman" w:cs="Times New Roman"/>
          <w:sz w:val="28"/>
          <w:szCs w:val="28"/>
        </w:rPr>
        <w:t>скла</w:t>
      </w:r>
      <w:r>
        <w:rPr>
          <w:rFonts w:ascii="Times New Roman" w:hAnsi="Times New Roman" w:cs="Times New Roman"/>
          <w:sz w:val="28"/>
          <w:szCs w:val="28"/>
        </w:rPr>
        <w:softHyphen/>
        <w:t>ды</w:t>
      </w:r>
      <w:r>
        <w:rPr>
          <w:rFonts w:ascii="Times New Roman" w:hAnsi="Times New Roman" w:cs="Times New Roman"/>
          <w:sz w:val="28"/>
          <w:szCs w:val="28"/>
        </w:rPr>
        <w:softHyphen/>
        <w:t>ва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ется из совокупности направлений, форм и конкретных видов деятельности. Программы могут проектироваться на основе различных видов деятельности, что, в свою очередь, позволяет создавать разные их варианты с учетом возможностей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потребностей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с умственной от</w:t>
      </w:r>
      <w:r>
        <w:rPr>
          <w:rFonts w:ascii="Times New Roman" w:hAnsi="Times New Roman" w:cs="Times New Roman"/>
          <w:sz w:val="28"/>
          <w:szCs w:val="28"/>
        </w:rPr>
        <w:softHyphen/>
        <w:t>с</w:t>
      </w:r>
      <w:r>
        <w:rPr>
          <w:rFonts w:ascii="Times New Roman" w:hAnsi="Times New Roman" w:cs="Times New Roman"/>
          <w:sz w:val="28"/>
          <w:szCs w:val="28"/>
        </w:rPr>
        <w:softHyphen/>
        <w:t>та</w:t>
      </w:r>
      <w:r>
        <w:rPr>
          <w:rFonts w:ascii="Times New Roman" w:hAnsi="Times New Roman" w:cs="Times New Roman"/>
          <w:sz w:val="28"/>
          <w:szCs w:val="28"/>
        </w:rPr>
        <w:softHyphen/>
        <w:t>ло</w:t>
      </w:r>
      <w:r>
        <w:rPr>
          <w:rFonts w:ascii="Times New Roman" w:hAnsi="Times New Roman" w:cs="Times New Roman"/>
          <w:sz w:val="28"/>
          <w:szCs w:val="28"/>
        </w:rPr>
        <w:softHyphen/>
        <w:t>с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тью </w:t>
      </w:r>
      <w:r>
        <w:rPr>
          <w:rFonts w:ascii="Times New Roman" w:hAnsi="Times New Roman" w:cs="Times New Roman"/>
          <w:color w:val="auto"/>
          <w:sz w:val="28"/>
          <w:szCs w:val="28"/>
        </w:rPr>
        <w:t>(интеллектуальными нарушениями)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B5BE4" w:rsidRDefault="005B5BE4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Виды внеурочной деятельности в рамках основных направлений, кроме коррекционно-развивающей, не закреплены в требованиях Стандарта. Для их реализации в образовательной организации могут быть рекомендованы: </w:t>
      </w:r>
      <w:proofErr w:type="gramStart"/>
      <w:r>
        <w:rPr>
          <w:rFonts w:ascii="Times New Roman" w:hAnsi="Times New Roman" w:cs="Times New Roman"/>
          <w:sz w:val="28"/>
          <w:szCs w:val="28"/>
        </w:rPr>
        <w:t>игровая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досугово-развлекательная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художественное творчество, социальное творчество, трудовая, общественно-полезная, спортивно-оздоровительная, туристско-краеведческая и др. </w:t>
      </w:r>
    </w:p>
    <w:p w:rsidR="005B5BE4" w:rsidRDefault="005B5BE4">
      <w:pPr>
        <w:pStyle w:val="aff5"/>
        <w:ind w:firstLine="709"/>
      </w:pPr>
      <w:proofErr w:type="gramStart"/>
      <w:r>
        <w:rPr>
          <w:caps w:val="0"/>
        </w:rPr>
        <w:t>Формы организации внеурочной деятельности разнообразны и их выбор определяется общеобразовательной организацией: экскурсии, кружки, секции, соревнования, праздники, общественно полезные практики, смотры-конкурсы, викторины, беседы, культпоходы в театр, фестивали, игры (сюжетно-ролевые, деловые и т. </w:t>
      </w:r>
      <w:proofErr w:type="spellStart"/>
      <w:r>
        <w:rPr>
          <w:caps w:val="0"/>
        </w:rPr>
        <w:t>п</w:t>
      </w:r>
      <w:proofErr w:type="spellEnd"/>
      <w:r>
        <w:rPr>
          <w:caps w:val="0"/>
        </w:rPr>
        <w:t>), туристические походы и т. д.</w:t>
      </w:r>
      <w:proofErr w:type="gramEnd"/>
    </w:p>
    <w:p w:rsidR="005B5BE4" w:rsidRDefault="005B5BE4">
      <w:pPr>
        <w:shd w:val="clear" w:color="auto" w:fill="FFFFFF"/>
        <w:spacing w:after="0" w:line="360" w:lineRule="auto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В зависимости от возможностей общеобразовательной организации, особенностей окружающего социума внеурочная деятельность может осуществляться по различным схемам, в том числе:</w:t>
      </w:r>
    </w:p>
    <w:p w:rsidR="005B5BE4" w:rsidRDefault="005B5BE4">
      <w:pPr>
        <w:pStyle w:val="aff5"/>
        <w:ind w:firstLine="720"/>
        <w:rPr>
          <w:caps w:val="0"/>
        </w:rPr>
      </w:pPr>
      <w:r>
        <w:t>• </w:t>
      </w:r>
      <w:r>
        <w:rPr>
          <w:caps w:val="0"/>
        </w:rPr>
        <w:t xml:space="preserve">непосредственно в общеобразовательной организации по типу </w:t>
      </w:r>
      <w:proofErr w:type="gramStart"/>
      <w:r>
        <w:rPr>
          <w:caps w:val="0"/>
        </w:rPr>
        <w:t>школы полного дня</w:t>
      </w:r>
      <w:proofErr w:type="gramEnd"/>
      <w:r>
        <w:rPr>
          <w:caps w:val="0"/>
        </w:rPr>
        <w:t>;</w:t>
      </w:r>
    </w:p>
    <w:p w:rsidR="005B5BE4" w:rsidRDefault="005B5BE4">
      <w:pPr>
        <w:pStyle w:val="aff5"/>
        <w:ind w:firstLine="720"/>
        <w:rPr>
          <w:caps w:val="0"/>
        </w:rPr>
      </w:pPr>
      <w:r>
        <w:rPr>
          <w:caps w:val="0"/>
        </w:rPr>
        <w:lastRenderedPageBreak/>
        <w:t>• совместно с организациями дополнительного образования детей, спортивными объектами, организациями культуры</w:t>
      </w:r>
      <w:r>
        <w:t>;</w:t>
      </w:r>
    </w:p>
    <w:p w:rsidR="005B5BE4" w:rsidRDefault="005B5BE4">
      <w:pPr>
        <w:pStyle w:val="aff5"/>
        <w:ind w:firstLine="720"/>
      </w:pPr>
      <w:r>
        <w:rPr>
          <w:caps w:val="0"/>
        </w:rPr>
        <w:t>• в сотрудничестве с другими организациями и с участием педагогов общеобразовательной организации (комбинированная схема).</w:t>
      </w:r>
    </w:p>
    <w:p w:rsidR="005B5BE4" w:rsidRDefault="005B5BE4">
      <w:pPr>
        <w:pStyle w:val="aff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Основное преимущество реализации внеурочной деятельности непосредственно в общеобразовательной организации заключается в том, что в ней могут быть созданы все условия для полноценного пребывания обучающихся с умственной отсталостью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(интеллектуальными нарушениями) </w:t>
      </w:r>
      <w:r>
        <w:rPr>
          <w:rFonts w:ascii="Times New Roman" w:hAnsi="Times New Roman" w:cs="Times New Roman"/>
          <w:sz w:val="28"/>
          <w:szCs w:val="28"/>
        </w:rPr>
        <w:t>в общеобразовательной организации в течение дня, содержательном единстве учебного, воспитательного и коррекционно-развивающего процессов.</w:t>
      </w:r>
    </w:p>
    <w:p w:rsidR="005B5BE4" w:rsidRDefault="005B5BE4">
      <w:pPr>
        <w:pStyle w:val="aff"/>
        <w:spacing w:line="360" w:lineRule="auto"/>
        <w:ind w:firstLine="72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 организации внеурочной деятельности обучающихся используются возможности сетевого взаимодействия (например, с участием организаций дополнительного образования детей, организаций культуры и спорта).</w:t>
      </w:r>
    </w:p>
    <w:p w:rsidR="005B5BE4" w:rsidRDefault="005B5BE4">
      <w:pPr>
        <w:pStyle w:val="dash041e005f0431005f044b005f0447005f043d005f044b005f0439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Внеурочная деятельность должна способствовать социальной интеграции обучающихся с умственной отсталостью (интеллектуальными нарушениями) путем организации и проведения мероприятий (воспитательных, культурно-развлекательных, спортивно-оздоровительных и иных </w:t>
      </w:r>
      <w:proofErr w:type="spellStart"/>
      <w:r>
        <w:rPr>
          <w:sz w:val="28"/>
          <w:szCs w:val="28"/>
        </w:rPr>
        <w:t>досуговых</w:t>
      </w:r>
      <w:proofErr w:type="spellEnd"/>
      <w:r>
        <w:rPr>
          <w:sz w:val="28"/>
          <w:szCs w:val="28"/>
        </w:rPr>
        <w:t xml:space="preserve"> мероприятий), в которых предусмотрена совместная деятельность обучающихся разных детей (с ограничениями здоровья и без таковых) с участием различных организаций. Виды совместной внеурочной деятельности необходимо подбирать с учетом возможностей и интересов как обучающихся с умственной отсталостью (интеллектуальными нарушениями), так и их обычно развивающихся сверстников. </w:t>
      </w:r>
    </w:p>
    <w:p w:rsidR="005B5BE4" w:rsidRDefault="005B5BE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каникул для продолжения внеурочной деятельности используются возможности организаций отдыха обучающихся и их оздоровления, тематических лагерных смен, летних школ, создаваемых на базе общеобразовательных организаций и организаций дополнительного образования детей. </w:t>
      </w:r>
    </w:p>
    <w:p w:rsidR="005B5BE4" w:rsidRDefault="005B5BE4">
      <w:pPr>
        <w:pStyle w:val="af5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Организация внеурочной деятельности предполагает, что в этой работе принимают участие все педагогические работники общеобразовательной организации (учителя-дефектологи, учителя групп продленного дня, воспитатели, учителя-логопеды, педагоги-психологи, социальные педагоги и др.), так же и медицинские работники. </w:t>
      </w:r>
    </w:p>
    <w:p w:rsidR="005B5BE4" w:rsidRDefault="005B5BE4">
      <w:pPr>
        <w:pStyle w:val="dash041e005f0431005f044b005f0447005f043d005f044b005f0439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качестве организационного механизма реализации внеурочной деятель</w:t>
      </w:r>
      <w:r>
        <w:rPr>
          <w:sz w:val="28"/>
          <w:szCs w:val="28"/>
        </w:rPr>
        <w:softHyphen/>
        <w:t>ности в Организации рекомендуется использовать план внеурочной деятельности. Под планом внеурочной деятельности сле</w:t>
      </w:r>
      <w:r>
        <w:rPr>
          <w:sz w:val="28"/>
          <w:szCs w:val="28"/>
        </w:rPr>
        <w:softHyphen/>
        <w:t>ду</w:t>
      </w:r>
      <w:r>
        <w:rPr>
          <w:sz w:val="28"/>
          <w:szCs w:val="28"/>
        </w:rPr>
        <w:softHyphen/>
        <w:t>ет понимать нормативный документ Организации, который оп</w:t>
      </w:r>
      <w:r>
        <w:rPr>
          <w:sz w:val="28"/>
          <w:szCs w:val="28"/>
        </w:rPr>
        <w:softHyphen/>
        <w:t>ределяет общий объем внеурочной деятельности обучающихся с умственной отсталостью (интеллектуальными нарушениями), состав и структуру направлений внеурочной деятельности по годам обучения.</w:t>
      </w:r>
    </w:p>
    <w:p w:rsidR="005B5BE4" w:rsidRDefault="005B5BE4">
      <w:pPr>
        <w:pStyle w:val="dash041e005f0431005f044b005f0447005f043d005f044b005f0439"/>
        <w:spacing w:line="360" w:lineRule="auto"/>
        <w:ind w:firstLine="72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Формы и способы организации внеурочной деятельности образовательной Организации определяет самостоятельно, исходя из необходимости, обеспечить достижение планируемых результатов реализации АООП обучающихся с умственной отсталостью (интеллектуальными нарушениями) на основании возможностей обучающихся, запросов родителей (законных представителей), а также имеющихся кадровых, материально-технических и других условий.</w:t>
      </w:r>
    </w:p>
    <w:p w:rsidR="005B5BE4" w:rsidRDefault="005B5BE4">
      <w:pPr>
        <w:overflowPunct w:val="0"/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внеурочной деятельности</w:t>
      </w:r>
    </w:p>
    <w:p w:rsidR="005B5BE4" w:rsidRDefault="005B5BE4">
      <w:pPr>
        <w:overflowPunct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реализации программы внеурочной деятельности должно обе</w:t>
      </w:r>
      <w:r>
        <w:rPr>
          <w:rFonts w:ascii="Times New Roman" w:hAnsi="Times New Roman" w:cs="Times New Roman"/>
          <w:sz w:val="28"/>
          <w:szCs w:val="28"/>
        </w:rPr>
        <w:softHyphen/>
        <w:t>с</w:t>
      </w:r>
      <w:r>
        <w:rPr>
          <w:rFonts w:ascii="Times New Roman" w:hAnsi="Times New Roman" w:cs="Times New Roman"/>
          <w:sz w:val="28"/>
          <w:szCs w:val="28"/>
        </w:rPr>
        <w:softHyphen/>
        <w:t>пе</w:t>
      </w:r>
      <w:r>
        <w:rPr>
          <w:rFonts w:ascii="Times New Roman" w:hAnsi="Times New Roman" w:cs="Times New Roman"/>
          <w:sz w:val="28"/>
          <w:szCs w:val="28"/>
        </w:rPr>
        <w:softHyphen/>
        <w:t>чи</w:t>
      </w:r>
      <w:r>
        <w:rPr>
          <w:rFonts w:ascii="Times New Roman" w:hAnsi="Times New Roman" w:cs="Times New Roman"/>
          <w:sz w:val="28"/>
          <w:szCs w:val="28"/>
        </w:rPr>
        <w:softHyphen/>
        <w:t>вать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ся достижение обучающимися с умственной отсталостью </w:t>
      </w:r>
      <w:r>
        <w:rPr>
          <w:rFonts w:ascii="Times New Roman" w:hAnsi="Times New Roman" w:cs="Times New Roman"/>
          <w:color w:val="auto"/>
          <w:sz w:val="28"/>
          <w:szCs w:val="28"/>
        </w:rPr>
        <w:t>(интеллектуальными на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ру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ше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ниями)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B5BE4" w:rsidRDefault="005B5BE4">
      <w:pPr>
        <w:widowControl w:val="0"/>
        <w:numPr>
          <w:ilvl w:val="0"/>
          <w:numId w:val="2"/>
        </w:numPr>
        <w:suppressAutoHyphens w:val="0"/>
        <w:overflowPunct w:val="0"/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воспитательных результатов — духовно-нравственных приобретений, которые обучающийся получил вследствие участия в той или иной деятельности (например, приобрёл,  некое знание о себе и окружающих, опыт самостоятельного действия, любви к близким и уважения к окружающим, пережил и прочувствовал нечто как ценность); </w:t>
      </w:r>
      <w:proofErr w:type="gramEnd"/>
    </w:p>
    <w:p w:rsidR="005B5BE4" w:rsidRDefault="005B5BE4">
      <w:pPr>
        <w:widowControl w:val="0"/>
        <w:numPr>
          <w:ilvl w:val="0"/>
          <w:numId w:val="2"/>
        </w:numPr>
        <w:suppressAutoHyphens w:val="0"/>
        <w:overflowPunct w:val="0"/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эффекта — последствия результата, того, к чему привело достижение результата (развитие обучающегося как личности, формирование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его социальной компетентности, чувства патриотизма и т. д.). </w:t>
      </w:r>
    </w:p>
    <w:p w:rsidR="005B5BE4" w:rsidRDefault="005B5BE4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результаты внеурочной деятельности школьников распределяются по трем уровням.</w:t>
      </w:r>
    </w:p>
    <w:p w:rsidR="005B5BE4" w:rsidRDefault="005B5BE4">
      <w:pPr>
        <w:overflowPunct w:val="0"/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Первый уровень результатов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— приобретение обучающимися с умственной отсталостью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(интеллектуальными нарушениями) </w:t>
      </w:r>
      <w:r>
        <w:rPr>
          <w:rFonts w:ascii="Times New Roman" w:hAnsi="Times New Roman" w:cs="Times New Roman"/>
          <w:sz w:val="28"/>
          <w:szCs w:val="28"/>
        </w:rPr>
        <w:t xml:space="preserve">социальных знаний (о Родине, о ближайшем окружении и о себе, об общественных нормах, устройстве общества, социально одобряемых и не одобряемых формах поведения в обществе и т. п.), первичного понимания социальной реальности и повседневной жизни. Для достижения данного уровня результатов особое значение имеет взаимодействие обучающегося со своими учителями (в основном и дополнительном образовании) как значимыми для него носителями положительного социального знания и повседневного опыта. </w:t>
      </w:r>
    </w:p>
    <w:p w:rsidR="005B5BE4" w:rsidRDefault="005B5BE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Второй уровень результатов</w:t>
      </w:r>
      <w:r>
        <w:rPr>
          <w:rFonts w:ascii="Times New Roman" w:hAnsi="Times New Roman" w:cs="Times New Roman"/>
          <w:sz w:val="28"/>
          <w:szCs w:val="28"/>
        </w:rPr>
        <w:t xml:space="preserve"> – получение опыта переживания и позитивного отношения к базовым ценностям общества (человек, семья, Отечество, природа, мир, знания, труд, культура), ценностного отношения к социальной реальности в целом. </w:t>
      </w:r>
    </w:p>
    <w:p w:rsidR="005B5BE4" w:rsidRDefault="005B5BE4">
      <w:pPr>
        <w:overflowPunct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данного уровня результатов особое значение имеет вза</w:t>
      </w:r>
      <w:r>
        <w:rPr>
          <w:rFonts w:ascii="Times New Roman" w:hAnsi="Times New Roman" w:cs="Times New Roman"/>
          <w:sz w:val="28"/>
          <w:szCs w:val="28"/>
        </w:rPr>
        <w:softHyphen/>
        <w:t>и</w:t>
      </w:r>
      <w:r>
        <w:rPr>
          <w:rFonts w:ascii="Times New Roman" w:hAnsi="Times New Roman" w:cs="Times New Roman"/>
          <w:sz w:val="28"/>
          <w:szCs w:val="28"/>
        </w:rPr>
        <w:softHyphen/>
        <w:t>мо</w:t>
      </w:r>
      <w:r>
        <w:rPr>
          <w:rFonts w:ascii="Times New Roman" w:hAnsi="Times New Roman" w:cs="Times New Roman"/>
          <w:sz w:val="28"/>
          <w:szCs w:val="28"/>
        </w:rPr>
        <w:softHyphen/>
        <w:t>дей</w:t>
      </w:r>
      <w:r>
        <w:rPr>
          <w:rFonts w:ascii="Times New Roman" w:hAnsi="Times New Roman" w:cs="Times New Roman"/>
          <w:sz w:val="28"/>
          <w:szCs w:val="28"/>
        </w:rPr>
        <w:softHyphen/>
        <w:t>с</w:t>
      </w:r>
      <w:r>
        <w:rPr>
          <w:rFonts w:ascii="Times New Roman" w:hAnsi="Times New Roman" w:cs="Times New Roman"/>
          <w:sz w:val="28"/>
          <w:szCs w:val="28"/>
        </w:rPr>
        <w:softHyphen/>
        <w:t>т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вие обучающихся между собой на уровне класса, общеобразовательной организации, т. е. в защищённой, дружественной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просоциальной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среде, в ко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торой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получает (или не получает) первое практическое под</w:t>
      </w:r>
      <w:r>
        <w:rPr>
          <w:rFonts w:ascii="Times New Roman" w:hAnsi="Times New Roman" w:cs="Times New Roman"/>
          <w:sz w:val="28"/>
          <w:szCs w:val="28"/>
        </w:rPr>
        <w:softHyphen/>
        <w:t>т</w:t>
      </w:r>
      <w:r>
        <w:rPr>
          <w:rFonts w:ascii="Times New Roman" w:hAnsi="Times New Roman" w:cs="Times New Roman"/>
          <w:sz w:val="28"/>
          <w:szCs w:val="28"/>
        </w:rPr>
        <w:softHyphen/>
        <w:t>ве</w:t>
      </w:r>
      <w:r>
        <w:rPr>
          <w:rFonts w:ascii="Times New Roman" w:hAnsi="Times New Roman" w:cs="Times New Roman"/>
          <w:sz w:val="28"/>
          <w:szCs w:val="28"/>
        </w:rPr>
        <w:softHyphen/>
        <w:t>рждение приобретённых социальных зна</w:t>
      </w:r>
      <w:r>
        <w:rPr>
          <w:rFonts w:ascii="Times New Roman" w:hAnsi="Times New Roman" w:cs="Times New Roman"/>
          <w:sz w:val="28"/>
          <w:szCs w:val="28"/>
        </w:rPr>
        <w:softHyphen/>
        <w:t>ний, начинает их ценить (или отвергает).</w:t>
      </w:r>
    </w:p>
    <w:p w:rsidR="005B5BE4" w:rsidRDefault="005B5BE4">
      <w:pPr>
        <w:overflowPunct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Третий уровень результатов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— получение обучающимися с умственной от</w:t>
      </w:r>
      <w:r>
        <w:rPr>
          <w:rFonts w:ascii="Times New Roman" w:hAnsi="Times New Roman" w:cs="Times New Roman"/>
          <w:sz w:val="28"/>
          <w:szCs w:val="28"/>
        </w:rPr>
        <w:softHyphen/>
        <w:t>с</w:t>
      </w:r>
      <w:r>
        <w:rPr>
          <w:rFonts w:ascii="Times New Roman" w:hAnsi="Times New Roman" w:cs="Times New Roman"/>
          <w:sz w:val="28"/>
          <w:szCs w:val="28"/>
        </w:rPr>
        <w:softHyphen/>
        <w:t>та</w:t>
      </w:r>
      <w:r>
        <w:rPr>
          <w:rFonts w:ascii="Times New Roman" w:hAnsi="Times New Roman" w:cs="Times New Roman"/>
          <w:sz w:val="28"/>
          <w:szCs w:val="28"/>
        </w:rPr>
        <w:softHyphen/>
        <w:t>ло</w:t>
      </w:r>
      <w:r>
        <w:rPr>
          <w:rFonts w:ascii="Times New Roman" w:hAnsi="Times New Roman" w:cs="Times New Roman"/>
          <w:sz w:val="28"/>
          <w:szCs w:val="28"/>
        </w:rPr>
        <w:softHyphen/>
        <w:t>с</w:t>
      </w:r>
      <w:r>
        <w:rPr>
          <w:rFonts w:ascii="Times New Roman" w:hAnsi="Times New Roman" w:cs="Times New Roman"/>
          <w:sz w:val="28"/>
          <w:szCs w:val="28"/>
        </w:rPr>
        <w:softHyphen/>
        <w:t>тью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(интеллектуальными нарушениями) </w:t>
      </w:r>
      <w:r>
        <w:rPr>
          <w:rFonts w:ascii="Times New Roman" w:hAnsi="Times New Roman" w:cs="Times New Roman"/>
          <w:sz w:val="28"/>
          <w:szCs w:val="28"/>
        </w:rPr>
        <w:t>начального опыта самостоятельного об</w:t>
      </w:r>
      <w:r>
        <w:rPr>
          <w:rFonts w:ascii="Times New Roman" w:hAnsi="Times New Roman" w:cs="Times New Roman"/>
          <w:sz w:val="28"/>
          <w:szCs w:val="28"/>
        </w:rPr>
        <w:softHyphen/>
        <w:t>ще</w:t>
      </w:r>
      <w:r>
        <w:rPr>
          <w:rFonts w:ascii="Times New Roman" w:hAnsi="Times New Roman" w:cs="Times New Roman"/>
          <w:sz w:val="28"/>
          <w:szCs w:val="28"/>
        </w:rPr>
        <w:softHyphen/>
        <w:t>с</w:t>
      </w:r>
      <w:r>
        <w:rPr>
          <w:rFonts w:ascii="Times New Roman" w:hAnsi="Times New Roman" w:cs="Times New Roman"/>
          <w:sz w:val="28"/>
          <w:szCs w:val="28"/>
        </w:rPr>
        <w:softHyphen/>
        <w:t>т</w:t>
      </w:r>
      <w:r>
        <w:rPr>
          <w:rFonts w:ascii="Times New Roman" w:hAnsi="Times New Roman" w:cs="Times New Roman"/>
          <w:sz w:val="28"/>
          <w:szCs w:val="28"/>
        </w:rPr>
        <w:softHyphen/>
        <w:t>ве</w:t>
      </w:r>
      <w:r>
        <w:rPr>
          <w:rFonts w:ascii="Times New Roman" w:hAnsi="Times New Roman" w:cs="Times New Roman"/>
          <w:sz w:val="28"/>
          <w:szCs w:val="28"/>
        </w:rPr>
        <w:softHyphen/>
        <w:t>н</w:t>
      </w:r>
      <w:r>
        <w:rPr>
          <w:rFonts w:ascii="Times New Roman" w:hAnsi="Times New Roman" w:cs="Times New Roman"/>
          <w:sz w:val="28"/>
          <w:szCs w:val="28"/>
        </w:rPr>
        <w:softHyphen/>
        <w:t>но</w:t>
      </w:r>
      <w:r>
        <w:rPr>
          <w:rFonts w:ascii="Times New Roman" w:hAnsi="Times New Roman" w:cs="Times New Roman"/>
          <w:sz w:val="28"/>
          <w:szCs w:val="28"/>
        </w:rPr>
        <w:softHyphen/>
        <w:t>го дей</w:t>
      </w:r>
      <w:r>
        <w:rPr>
          <w:rFonts w:ascii="Times New Roman" w:hAnsi="Times New Roman" w:cs="Times New Roman"/>
          <w:sz w:val="28"/>
          <w:szCs w:val="28"/>
        </w:rPr>
        <w:softHyphen/>
        <w:t>ствия, формирование социально приемлемых моделей поведения. Для до</w:t>
      </w:r>
      <w:r>
        <w:rPr>
          <w:rFonts w:ascii="Times New Roman" w:hAnsi="Times New Roman" w:cs="Times New Roman"/>
          <w:sz w:val="28"/>
          <w:szCs w:val="28"/>
        </w:rPr>
        <w:softHyphen/>
        <w:t>сти</w:t>
      </w:r>
      <w:r>
        <w:rPr>
          <w:rFonts w:ascii="Times New Roman" w:hAnsi="Times New Roman" w:cs="Times New Roman"/>
          <w:sz w:val="28"/>
          <w:szCs w:val="28"/>
        </w:rPr>
        <w:softHyphen/>
        <w:t>же</w:t>
      </w:r>
      <w:r>
        <w:rPr>
          <w:rFonts w:ascii="Times New Roman" w:hAnsi="Times New Roman" w:cs="Times New Roman"/>
          <w:sz w:val="28"/>
          <w:szCs w:val="28"/>
        </w:rPr>
        <w:softHyphen/>
        <w:t>ния данного уровня результатов особое значение имеет взаимодействие обучающегося с пред</w:t>
      </w:r>
      <w:r>
        <w:rPr>
          <w:rFonts w:ascii="Times New Roman" w:hAnsi="Times New Roman" w:cs="Times New Roman"/>
          <w:sz w:val="28"/>
          <w:szCs w:val="28"/>
        </w:rPr>
        <w:softHyphen/>
        <w:t>ставителями различных социальных субъектов за пределами общеобразовательной ор</w:t>
      </w:r>
      <w:r>
        <w:rPr>
          <w:rFonts w:ascii="Times New Roman" w:hAnsi="Times New Roman" w:cs="Times New Roman"/>
          <w:sz w:val="28"/>
          <w:szCs w:val="28"/>
        </w:rPr>
        <w:softHyphen/>
        <w:t>ганизации, в открытой общественной среде.</w:t>
      </w:r>
    </w:p>
    <w:p w:rsidR="005B5BE4" w:rsidRDefault="005B5BE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Достижение трех уровней результатов внеурочной деятельности увеличи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вает вероятность появления </w:t>
      </w:r>
      <w:r>
        <w:rPr>
          <w:rFonts w:ascii="Times New Roman" w:hAnsi="Times New Roman" w:cs="Times New Roman"/>
          <w:i/>
          <w:sz w:val="28"/>
          <w:szCs w:val="28"/>
        </w:rPr>
        <w:t>эффектов</w:t>
      </w:r>
      <w:r>
        <w:rPr>
          <w:rFonts w:ascii="Times New Roman" w:hAnsi="Times New Roman" w:cs="Times New Roman"/>
          <w:sz w:val="28"/>
          <w:szCs w:val="28"/>
        </w:rPr>
        <w:t xml:space="preserve"> воспитания и социализации обу</w:t>
      </w:r>
      <w:r>
        <w:rPr>
          <w:rFonts w:ascii="Times New Roman" w:hAnsi="Times New Roman" w:cs="Times New Roman"/>
          <w:sz w:val="28"/>
          <w:szCs w:val="28"/>
        </w:rPr>
        <w:softHyphen/>
        <w:t>ча</w:t>
      </w:r>
      <w:r>
        <w:rPr>
          <w:rFonts w:ascii="Times New Roman" w:hAnsi="Times New Roman" w:cs="Times New Roman"/>
          <w:sz w:val="28"/>
          <w:szCs w:val="28"/>
        </w:rPr>
        <w:softHyphen/>
        <w:t>ю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щихся. 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могут быть сформированы коммуникативная, эти</w:t>
      </w:r>
      <w:r>
        <w:rPr>
          <w:rFonts w:ascii="Times New Roman" w:hAnsi="Times New Roman" w:cs="Times New Roman"/>
          <w:sz w:val="28"/>
          <w:szCs w:val="28"/>
        </w:rPr>
        <w:softHyphen/>
        <w:t>че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ская, социальная, гражданская компетентности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социокультурная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идентичность.</w:t>
      </w:r>
    </w:p>
    <w:p w:rsidR="005B5BE4" w:rsidRDefault="005B5BE4">
      <w:pPr>
        <w:overflowPunct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Переход от одного уровня воспитательных результатов к другому должен быть последовательным, постепенным, а сроки перехода могут варьироваться в зависимости от индивидуальных возможностей 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особенностей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с умственной отсталостью </w:t>
      </w:r>
      <w:r>
        <w:rPr>
          <w:rFonts w:ascii="Times New Roman" w:hAnsi="Times New Roman" w:cs="Times New Roman"/>
          <w:color w:val="auto"/>
          <w:sz w:val="28"/>
          <w:szCs w:val="28"/>
        </w:rPr>
        <w:t>(интеллектуальными нарушениями)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5BE4" w:rsidRDefault="005B5BE4">
      <w:pPr>
        <w:overflowPunct w:val="0"/>
        <w:spacing w:after="0" w:line="360" w:lineRule="auto"/>
        <w:ind w:firstLine="720"/>
        <w:jc w:val="both"/>
        <w:rPr>
          <w:b/>
          <w:i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По каждому из направлений внеурочной деятельности обучающихся с умственной отсталостью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(интеллектуальными нарушениями) </w:t>
      </w:r>
      <w:r>
        <w:rPr>
          <w:rFonts w:ascii="Times New Roman" w:hAnsi="Times New Roman" w:cs="Times New Roman"/>
          <w:color w:val="333333"/>
          <w:sz w:val="28"/>
          <w:szCs w:val="28"/>
        </w:rPr>
        <w:t>могут быть достигнуты определенные воспитательные результаты.</w:t>
      </w:r>
    </w:p>
    <w:p w:rsidR="005B5BE4" w:rsidRDefault="005B5BE4">
      <w:pPr>
        <w:pStyle w:val="af9"/>
        <w:spacing w:before="0" w:after="0"/>
        <w:ind w:firstLine="720"/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Основные личностные результаты внеурочной деятельности:</w:t>
      </w:r>
    </w:p>
    <w:p w:rsidR="005B5BE4" w:rsidRDefault="005B5BE4">
      <w:pPr>
        <w:overflowPunct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― ценностное отношение и любовь к </w:t>
      </w:r>
      <w:proofErr w:type="gramStart"/>
      <w:r>
        <w:rPr>
          <w:rFonts w:ascii="Times New Roman" w:hAnsi="Times New Roman" w:cs="Times New Roman"/>
          <w:sz w:val="28"/>
          <w:szCs w:val="28"/>
        </w:rPr>
        <w:t>близким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к образовательному учреждению, своему селу, городу, народу, России; </w:t>
      </w:r>
    </w:p>
    <w:p w:rsidR="005B5BE4" w:rsidRDefault="005B5BE4">
      <w:pPr>
        <w:overflowPunct w:val="0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― ценностное отношение к труду и творчеству, человеку труда, трудовым достижениям России и человечества, трудолюбие; </w:t>
      </w:r>
    </w:p>
    <w:p w:rsidR="005B5BE4" w:rsidRDefault="005B5BE4">
      <w:pPr>
        <w:pStyle w:val="af9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― осознание себя как члена общества, гражданина Российской Федерации, жителя конкретного региона;</w:t>
      </w:r>
    </w:p>
    <w:p w:rsidR="005B5BE4" w:rsidRDefault="005B5BE4">
      <w:pPr>
        <w:overflowPunct w:val="0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― элементарные представления об эстетических и художественных ценностях отечественной культуры. </w:t>
      </w:r>
    </w:p>
    <w:p w:rsidR="005B5BE4" w:rsidRDefault="005B5BE4">
      <w:pPr>
        <w:pStyle w:val="af9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― эмоционально-ценностное отношение к окружающей среде, необходимости ее охраны;</w:t>
      </w:r>
    </w:p>
    <w:p w:rsidR="005B5BE4" w:rsidRDefault="005B5BE4">
      <w:pPr>
        <w:pStyle w:val="af9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― уважение к истории, культуре, национальным особенностям, традициям и образу жизни других народов;</w:t>
      </w:r>
    </w:p>
    <w:p w:rsidR="005B5BE4" w:rsidRDefault="005B5BE4">
      <w:pPr>
        <w:pStyle w:val="af9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― готовность следовать этическим нормам поведения в повседневной жизни и профессиональной деятельности;</w:t>
      </w:r>
    </w:p>
    <w:p w:rsidR="005B5BE4" w:rsidRDefault="005B5BE4">
      <w:pPr>
        <w:pStyle w:val="af9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― готовность к реализации дальнейшей профессиональной траектории в соответствии с собственными интересами и возможностями;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― понимание красоты в искусстве, в окружающей действительности; </w:t>
      </w:r>
    </w:p>
    <w:p w:rsidR="005B5BE4" w:rsidRDefault="005B5BE4">
      <w:pPr>
        <w:overflowPunct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― потребности и начальные умения выражать себя в различных доступных и наиболее привлекательных   видах </w:t>
      </w:r>
      <w:r>
        <w:rPr>
          <w:rFonts w:ascii="Times New Roman" w:hAnsi="Times New Roman" w:cs="Times New Roman"/>
          <w:bCs/>
          <w:sz w:val="28"/>
          <w:szCs w:val="28"/>
        </w:rPr>
        <w:t>практической, художественно-эстетической, спортивно-физкультурной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B5BE4" w:rsidRDefault="005B5BE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― </w:t>
      </w:r>
      <w:r>
        <w:rPr>
          <w:rFonts w:ascii="Times New Roman" w:hAnsi="Times New Roman" w:cs="Times New Roman"/>
          <w:bCs/>
          <w:sz w:val="28"/>
          <w:szCs w:val="28"/>
        </w:rPr>
        <w:t>развитие представлений об окружающем мире в совокупности его природных и социальных компонентов;</w:t>
      </w:r>
    </w:p>
    <w:p w:rsidR="005B5BE4" w:rsidRDefault="005B5BE4">
      <w:pPr>
        <w:spacing w:after="0" w:line="360" w:lineRule="auto"/>
        <w:ind w:firstLine="72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― </w:t>
      </w:r>
      <w:r>
        <w:rPr>
          <w:rFonts w:ascii="Times New Roman" w:hAnsi="Times New Roman" w:cs="Times New Roman"/>
          <w:bCs/>
          <w:sz w:val="28"/>
          <w:szCs w:val="28"/>
        </w:rPr>
        <w:t xml:space="preserve">расширение круга общения, </w:t>
      </w:r>
      <w:r>
        <w:rPr>
          <w:rFonts w:ascii="Times New Roman" w:hAnsi="Times New Roman" w:cs="Times New Roman"/>
          <w:sz w:val="28"/>
          <w:szCs w:val="28"/>
        </w:rPr>
        <w:t xml:space="preserve">развитие навыков сотрудничества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 и сверстниками в разных социальных ситуациях; принятие и освоение различных социальных ролей</w:t>
      </w:r>
      <w:r>
        <w:rPr>
          <w:rFonts w:ascii="Times New Roman" w:hAnsi="Times New Roman" w:cs="Times New Roman"/>
          <w:bCs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5BE4" w:rsidRDefault="005B5BE4">
      <w:pPr>
        <w:pStyle w:val="af9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― принятие и освоение различных социальных ролей, умение взаимодействовать с людьми, работать в коллективе; </w:t>
      </w:r>
    </w:p>
    <w:p w:rsidR="005B5BE4" w:rsidRDefault="005B5BE4">
      <w:pPr>
        <w:spacing w:after="0" w:line="360" w:lineRule="auto"/>
        <w:ind w:firstLine="72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― владение навыками коммуникации и принятыми ритуалами социального взаимодействия;</w:t>
      </w:r>
    </w:p>
    <w:p w:rsidR="005B5BE4" w:rsidRDefault="005B5BE4">
      <w:pPr>
        <w:pStyle w:val="af9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― способность к организации своей жизни в соответствии с представлениями о здоровом образе жизни, правах и обязанностях гражданина, нормах социального взаимодействия; </w:t>
      </w:r>
    </w:p>
    <w:p w:rsidR="005B5BE4" w:rsidRDefault="005B5BE4">
      <w:pPr>
        <w:pStyle w:val="af9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― способность ориентироваться в окружающем мире, выбирать целевые и смысловые установки в своих действиях и поступках, принимать  элементарные решения;</w:t>
      </w:r>
    </w:p>
    <w:p w:rsidR="005B5BE4" w:rsidRDefault="005B5BE4">
      <w:pPr>
        <w:pStyle w:val="af9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― способность организовывать свою деятельность, определять ее цели и задачи, выбирать средства реализации цели и применять их на практике, оценивать достигнутые результаты;</w:t>
      </w:r>
    </w:p>
    <w:p w:rsidR="005B5BE4" w:rsidRDefault="005B5BE4">
      <w:pPr>
        <w:overflowPunct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― мотивация к самореализации в социальном творчестве, познавательной и практической, общественно полезной деятельности. </w:t>
      </w:r>
    </w:p>
    <w:p w:rsidR="00D852B1" w:rsidRDefault="00D852B1">
      <w:pPr>
        <w:overflowPunct w:val="0"/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BE4" w:rsidRDefault="005B5BE4">
      <w:pPr>
        <w:overflowPunct w:val="0"/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2.3. Организационный раздел</w:t>
      </w:r>
    </w:p>
    <w:p w:rsidR="005B5BE4" w:rsidRDefault="005B5BE4">
      <w:pPr>
        <w:overflowPunct w:val="0"/>
        <w:spacing w:after="0" w:line="360" w:lineRule="auto"/>
        <w:ind w:firstLine="7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2.3.1. </w:t>
      </w:r>
      <w:r>
        <w:rPr>
          <w:rFonts w:ascii="Times New Roman" w:hAnsi="Times New Roman" w:cs="Times New Roman"/>
          <w:b/>
          <w:i/>
          <w:sz w:val="28"/>
          <w:szCs w:val="28"/>
        </w:rPr>
        <w:t>Учебный план</w:t>
      </w:r>
    </w:p>
    <w:p w:rsidR="005B5BE4" w:rsidRDefault="005B5BE4">
      <w:pPr>
        <w:pStyle w:val="aff"/>
        <w:spacing w:before="120" w:line="360" w:lineRule="auto"/>
        <w:ind w:firstLine="454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Примерный учебный план образовательных организаций Российской Федерации (далее ― Уче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бный план), реализующих АООП для обучающихся с умственной отсталостью (интелле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 xml:space="preserve">ктуальными нарушениями), фиксирует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общий объем нагрузки, максимальный объём ау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ди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торной нагрузки обучающихся, состав и структуру обязательных предметных областей, рас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 xml:space="preserve">пределяет учебное время, отводимое на их освоение по классам и учебным предметам. </w:t>
      </w:r>
      <w:proofErr w:type="gramEnd"/>
    </w:p>
    <w:p w:rsidR="005B5BE4" w:rsidRDefault="005B5BE4">
      <w:pPr>
        <w:pStyle w:val="aff"/>
        <w:spacing w:line="360" w:lineRule="auto"/>
        <w:ind w:firstLine="45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Учебный план определяет общие рамки принимаемых решений при разработке содержания образования, требований к его усвоению и организации образовательного процесса, а также выступает в качестве одного из основных механизмов его реализации.</w:t>
      </w:r>
    </w:p>
    <w:p w:rsidR="005B5BE4" w:rsidRDefault="005B5BE4">
      <w:pPr>
        <w:pStyle w:val="aff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соответствии с требованиями Стандарта (п. 1. 13), который устанавливает сроки освоения АООП обучающимися с умственной отсталостью (интеллектуальными нарушениями) в течение 9-13 лет годовой и недельный учебные планы могут быть представлены в 4-х вариантах:</w:t>
      </w:r>
    </w:p>
    <w:p w:rsidR="005B5BE4" w:rsidRDefault="005B5BE4">
      <w:pPr>
        <w:pStyle w:val="aff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 вариант ― 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классы (9 лет);</w:t>
      </w:r>
    </w:p>
    <w:p w:rsidR="005B5BE4" w:rsidRDefault="005B5BE4">
      <w:pPr>
        <w:pStyle w:val="aff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 вариант ― подготовительный первый (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)- 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классы (10 лет);</w:t>
      </w:r>
    </w:p>
    <w:p w:rsidR="005B5BE4" w:rsidRDefault="005B5BE4">
      <w:pPr>
        <w:pStyle w:val="aff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3 вариант ― 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XII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(12 лет);</w:t>
      </w:r>
    </w:p>
    <w:p w:rsidR="005B5BE4" w:rsidRDefault="005B5BE4">
      <w:pPr>
        <w:pStyle w:val="af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 вариант ― подготовительный первый (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)- 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XII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(13 лет).</w:t>
      </w:r>
    </w:p>
    <w:p w:rsidR="005B5BE4" w:rsidRDefault="005B5BE4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 вариантов сроков обучения Организация осуществляет самостоятельно с учетом:</w:t>
      </w:r>
    </w:p>
    <w:p w:rsidR="005B5BE4" w:rsidRDefault="005B5BE4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особенностей психофизического развития обучающихся,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</w:t>
      </w:r>
      <w:r>
        <w:rPr>
          <w:rFonts w:ascii="Times New Roman" w:hAnsi="Times New Roman" w:cs="Times New Roman"/>
          <w:sz w:val="28"/>
          <w:szCs w:val="28"/>
        </w:rPr>
        <w:softHyphen/>
        <w:t>ро</w:t>
      </w:r>
      <w:r>
        <w:rPr>
          <w:rFonts w:ascii="Times New Roman" w:hAnsi="Times New Roman" w:cs="Times New Roman"/>
          <w:sz w:val="28"/>
          <w:szCs w:val="28"/>
        </w:rPr>
        <w:softHyphen/>
        <w:t>ва</w:t>
      </w:r>
      <w:r>
        <w:rPr>
          <w:rFonts w:ascii="Times New Roman" w:hAnsi="Times New Roman" w:cs="Times New Roman"/>
          <w:sz w:val="28"/>
          <w:szCs w:val="28"/>
        </w:rPr>
        <w:softHyphen/>
        <w:t>н</w:t>
      </w:r>
      <w:r>
        <w:rPr>
          <w:rFonts w:ascii="Times New Roman" w:hAnsi="Times New Roman" w:cs="Times New Roman"/>
          <w:sz w:val="28"/>
          <w:szCs w:val="28"/>
        </w:rPr>
        <w:softHyphen/>
        <w:t>но</w:t>
      </w:r>
      <w:r>
        <w:rPr>
          <w:rFonts w:ascii="Times New Roman" w:hAnsi="Times New Roman" w:cs="Times New Roman"/>
          <w:sz w:val="28"/>
          <w:szCs w:val="28"/>
        </w:rPr>
        <w:softHyphen/>
        <w:t>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них готовности к школьному обучению и имеющихся особых об</w:t>
      </w:r>
      <w:r>
        <w:rPr>
          <w:rFonts w:ascii="Times New Roman" w:hAnsi="Times New Roman" w:cs="Times New Roman"/>
          <w:sz w:val="28"/>
          <w:szCs w:val="28"/>
        </w:rPr>
        <w:softHyphen/>
        <w:t>ра</w:t>
      </w:r>
      <w:r>
        <w:rPr>
          <w:rFonts w:ascii="Times New Roman" w:hAnsi="Times New Roman" w:cs="Times New Roman"/>
          <w:sz w:val="28"/>
          <w:szCs w:val="28"/>
        </w:rPr>
        <w:softHyphen/>
        <w:t>зо</w:t>
      </w:r>
      <w:r>
        <w:rPr>
          <w:rFonts w:ascii="Times New Roman" w:hAnsi="Times New Roman" w:cs="Times New Roman"/>
          <w:sz w:val="28"/>
          <w:szCs w:val="28"/>
        </w:rPr>
        <w:softHyphen/>
        <w:t>ва</w:t>
      </w:r>
      <w:r>
        <w:rPr>
          <w:rFonts w:ascii="Times New Roman" w:hAnsi="Times New Roman" w:cs="Times New Roman"/>
          <w:sz w:val="28"/>
          <w:szCs w:val="28"/>
        </w:rPr>
        <w:softHyphen/>
        <w:t>тельных потребностей;</w:t>
      </w:r>
    </w:p>
    <w:p w:rsidR="005B5BE4" w:rsidRDefault="005B5BE4">
      <w:pPr>
        <w:pStyle w:val="af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наличия комплекса условий для реализации АООП (кадровые, финансовые и материально-технические).</w:t>
      </w:r>
    </w:p>
    <w:p w:rsidR="00634FD0" w:rsidRDefault="00634FD0" w:rsidP="00634FD0">
      <w:pPr>
        <w:pStyle w:val="aff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Гашунской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№4 реализуется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1 вариант ― 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классы (9 лет) Учебного плана.</w:t>
      </w:r>
    </w:p>
    <w:p w:rsidR="005B5BE4" w:rsidRDefault="005B5BE4">
      <w:pPr>
        <w:pStyle w:val="aff"/>
        <w:spacing w:line="360" w:lineRule="auto"/>
        <w:ind w:firstLine="45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На каждом этапе обучения в учебном плане представлены семь предметных областей и коррекционно-развивающая область. Содержание всех учебных предметов, входящих в со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став каждой предметной области, имеет ярко выраженную коррекционно-развивающую на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 xml:space="preserve">правленность, заключающуюся в учете особых образовательных потребностей этой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категории обучающихся. Кроме этого, с целью коррекции недостатков психического и физи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чес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кого развития обучающихся в структуру учебного плана входит и коррекционно-раз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ви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ва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ющая область.</w:t>
      </w:r>
    </w:p>
    <w:p w:rsidR="005B5BE4" w:rsidRDefault="005B5BE4">
      <w:pPr>
        <w:pStyle w:val="aff"/>
        <w:spacing w:line="360" w:lineRule="auto"/>
        <w:ind w:firstLine="454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</w:t>
      </w:r>
    </w:p>
    <w:p w:rsidR="005B5BE4" w:rsidRDefault="005B5BE4">
      <w:pPr>
        <w:pStyle w:val="aff"/>
        <w:spacing w:line="360" w:lineRule="auto"/>
        <w:ind w:firstLine="45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Обязательная часть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учебного плана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АООП, и учебное время, отводимое на их изучение по классам (годам) обучения.</w:t>
      </w:r>
    </w:p>
    <w:p w:rsidR="005B5BE4" w:rsidRDefault="005B5BE4">
      <w:pPr>
        <w:pStyle w:val="aff"/>
        <w:spacing w:line="360" w:lineRule="auto"/>
        <w:ind w:firstLine="45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Обязательная часть учебного плана отражает содержание образования, которое обеспечивает достижение важнейших целей современного образования обучающихся с умственной отсталостью (интеллектуальными нарушениями):</w:t>
      </w:r>
    </w:p>
    <w:p w:rsidR="005B5BE4" w:rsidRDefault="005B5BE4">
      <w:pPr>
        <w:pStyle w:val="aff0"/>
        <w:spacing w:line="360" w:lineRule="auto"/>
        <w:ind w:firstLine="45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жизненных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 </w:t>
      </w:r>
    </w:p>
    <w:p w:rsidR="005B5BE4" w:rsidRDefault="005B5BE4">
      <w:pPr>
        <w:pStyle w:val="aff0"/>
        <w:spacing w:line="360" w:lineRule="auto"/>
        <w:ind w:firstLine="45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формирование основ духовно-нравственного развития обучающихся, приобщение их к общекультурным, национальным и этнокультурным ценностям;</w:t>
      </w:r>
    </w:p>
    <w:p w:rsidR="005B5BE4" w:rsidRDefault="005B5BE4">
      <w:pPr>
        <w:pStyle w:val="aff0"/>
        <w:spacing w:line="360" w:lineRule="auto"/>
        <w:ind w:firstLine="454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формирование здорового образа жизни, элементарных правил поведения в экстремальных ситуациях.</w:t>
      </w:r>
    </w:p>
    <w:p w:rsidR="005B5BE4" w:rsidRDefault="005B5BE4">
      <w:pPr>
        <w:pStyle w:val="aff"/>
        <w:spacing w:line="36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Часть базисного учебного плана, формируемая участниками образовательных отношений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обеспечивает реализацию особых (специфических) образовательных потребностей, характерных для данной группы обучающихся, а также индивидуальных потребностей каждого обучающегося. </w:t>
      </w:r>
    </w:p>
    <w:p w:rsidR="005B5BE4" w:rsidRDefault="005B5BE4">
      <w:pPr>
        <w:tabs>
          <w:tab w:val="left" w:pos="126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часть учебного плана, формируемая участниками образовательных отношений, предусматривает:</w:t>
      </w:r>
    </w:p>
    <w:p w:rsidR="005B5BE4" w:rsidRDefault="005B5BE4">
      <w:pPr>
        <w:spacing w:after="0" w:line="360" w:lineRule="auto"/>
        <w:ind w:firstLine="5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учебные занятия, обеспечивающие различные интересы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, в том числе этнокультурные;</w:t>
      </w:r>
    </w:p>
    <w:p w:rsidR="005B5BE4" w:rsidRDefault="005B5BE4">
      <w:pPr>
        <w:spacing w:after="0" w:line="360" w:lineRule="auto"/>
        <w:ind w:firstLine="5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увеличение учебных часов, отводимых на изучение отдельных учебных предметов обязательной части; </w:t>
      </w:r>
    </w:p>
    <w:p w:rsidR="005B5BE4" w:rsidRDefault="005B5BE4">
      <w:pPr>
        <w:spacing w:after="0" w:line="360" w:lineRule="auto"/>
        <w:ind w:firstLine="5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введение учебных курсов, обеспечивающих удовлетворение особых образовательных потребностей обучающихся с умственной отсталостью (интеллектуальными нарушениями) и необходимую коррекцию недостатков </w:t>
      </w:r>
      <w:r>
        <w:rPr>
          <w:rFonts w:ascii="Times New Roman" w:hAnsi="Times New Roman" w:cs="Times New Roman"/>
          <w:sz w:val="28"/>
          <w:szCs w:val="28"/>
        </w:rPr>
        <w:br/>
        <w:t>в психическом и (или) физическом развитии;</w:t>
      </w:r>
    </w:p>
    <w:p w:rsidR="005B5BE4" w:rsidRDefault="005B5BE4">
      <w:pPr>
        <w:spacing w:after="0" w:line="360" w:lineRule="auto"/>
        <w:ind w:firstLine="5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учебных курсов для факультативного изучения отдельных учебных предметов.</w:t>
      </w:r>
      <w:r>
        <w:rPr>
          <w:sz w:val="28"/>
          <w:szCs w:val="28"/>
        </w:rPr>
        <w:t xml:space="preserve"> 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 </w:t>
      </w:r>
      <w:r>
        <w:rPr>
          <w:rFonts w:ascii="Times New Roman" w:hAnsi="Times New Roman"/>
          <w:b/>
          <w:sz w:val="28"/>
          <w:szCs w:val="28"/>
        </w:rPr>
        <w:t>коррекционно-развивающей области</w:t>
      </w:r>
      <w:r>
        <w:rPr>
          <w:rFonts w:ascii="Times New Roman" w:hAnsi="Times New Roman"/>
          <w:sz w:val="28"/>
          <w:szCs w:val="28"/>
        </w:rPr>
        <w:t xml:space="preserve"> учебного плана представлено коррекционными занятиями (логопедическими и </w:t>
      </w:r>
      <w:proofErr w:type="spellStart"/>
      <w:r>
        <w:rPr>
          <w:rFonts w:ascii="Times New Roman" w:hAnsi="Times New Roman"/>
          <w:sz w:val="28"/>
          <w:szCs w:val="28"/>
        </w:rPr>
        <w:t>психокоррекционными</w:t>
      </w:r>
      <w:proofErr w:type="spellEnd"/>
      <w:r>
        <w:rPr>
          <w:rFonts w:ascii="Times New Roman" w:hAnsi="Times New Roman"/>
          <w:sz w:val="28"/>
          <w:szCs w:val="28"/>
        </w:rPr>
        <w:t>) и ритмикой в младших классах. Всего на коррекционно-развивающую область отводится 6 часов в неделю.</w:t>
      </w:r>
    </w:p>
    <w:p w:rsidR="005B5BE4" w:rsidRDefault="005B5BE4">
      <w:pPr>
        <w:pStyle w:val="aff"/>
        <w:spacing w:line="36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Выбор коррекционных индивидуальных и групповых занятий, их количественное соотношение может осуществляться общеобразовательной организацией самостоятельно, исходя из психофизических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особенностей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с умственной отсталостью на основании рекомендаций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комиссии и индивидуальной программы реабилитации инвалида. Время, отведенное на реализацию коррекционно-развивающей области, не учитывается при определении максимально допустимой недельной нагрузки, но учитывается при определении объемов финансирования. 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занятий по направлениям </w:t>
      </w:r>
      <w:r>
        <w:rPr>
          <w:rFonts w:ascii="Times New Roman" w:hAnsi="Times New Roman"/>
          <w:b/>
          <w:sz w:val="28"/>
          <w:szCs w:val="28"/>
        </w:rPr>
        <w:t>внеурочной деятельности</w:t>
      </w:r>
      <w:r>
        <w:rPr>
          <w:rFonts w:ascii="Times New Roman" w:hAnsi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/>
          <w:sz w:val="28"/>
          <w:szCs w:val="28"/>
        </w:rPr>
        <w:t>нравственное</w:t>
      </w:r>
      <w:proofErr w:type="gramEnd"/>
      <w:r>
        <w:rPr>
          <w:rFonts w:ascii="Times New Roman" w:hAnsi="Times New Roman"/>
          <w:sz w:val="28"/>
          <w:szCs w:val="28"/>
        </w:rPr>
        <w:t xml:space="preserve">, социальное, общекультурное, спортивно-оздоровительное) является неотъемлемой частью образовательного процесса в общеобразовательной организации. Образовательные организации предоставляют </w:t>
      </w:r>
      <w:proofErr w:type="gramStart"/>
      <w:r>
        <w:rPr>
          <w:rFonts w:ascii="Times New Roman" w:hAnsi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/>
          <w:sz w:val="28"/>
          <w:szCs w:val="28"/>
        </w:rPr>
        <w:t xml:space="preserve"> возможность выбора широкого спектра занятий, направленных на их развитие.</w:t>
      </w:r>
    </w:p>
    <w:p w:rsidR="005B5BE4" w:rsidRDefault="005B5BE4">
      <w:pPr>
        <w:pStyle w:val="aff"/>
        <w:spacing w:line="360" w:lineRule="auto"/>
        <w:ind w:firstLine="45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часов, предусмотренных примерным учебным планом (4 часа).</w:t>
      </w:r>
    </w:p>
    <w:p w:rsidR="005B5BE4" w:rsidRDefault="005B5BE4">
      <w:pPr>
        <w:pStyle w:val="aff"/>
        <w:spacing w:line="360" w:lineRule="auto"/>
        <w:ind w:firstLine="45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Чередование учебной и внеурочной деятельности в рамках реализации АООП определяет образовательная организация.</w:t>
      </w:r>
    </w:p>
    <w:p w:rsidR="005B5BE4" w:rsidRPr="005355C4" w:rsidRDefault="005B5BE4" w:rsidP="005355C4">
      <w:pPr>
        <w:pStyle w:val="aff"/>
        <w:spacing w:line="360" w:lineRule="auto"/>
        <w:ind w:firstLine="454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Для развития потенциала тех обучающихся с умственной отсталостью (интеллектуальными нарушениями), которые в силу особенностей своего психофизического развития испытывают трудности в усвоении отдельных учебных предметов, могут разрабатываться с участием их родителей (законных представителей) индивидуальные учебные планы, в рамках которых формируются индивидуальные учебные программы (содержание дисциплин, курсов, модулей, темп и формы образования). Реализация индивидуальных учебных планов, программ сопровождается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тьюторской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поддержкой.</w:t>
      </w:r>
    </w:p>
    <w:p w:rsidR="005B5BE4" w:rsidRDefault="005B5BE4">
      <w:pPr>
        <w:pStyle w:val="aff"/>
        <w:pageBreakBefore/>
        <w:spacing w:line="360" w:lineRule="auto"/>
        <w:ind w:firstLine="454"/>
        <w:rPr>
          <w:rFonts w:ascii="Times New Roman" w:hAnsi="Times New Roman" w:cs="Times New Roman"/>
          <w:b/>
          <w:color w:val="auto"/>
          <w:sz w:val="24"/>
          <w:szCs w:val="24"/>
        </w:rPr>
      </w:pPr>
    </w:p>
    <w:tbl>
      <w:tblPr>
        <w:tblW w:w="0" w:type="auto"/>
        <w:tblInd w:w="-111" w:type="dxa"/>
        <w:tblLayout w:type="fixed"/>
        <w:tblLook w:val="0000"/>
      </w:tblPr>
      <w:tblGrid>
        <w:gridCol w:w="1961"/>
        <w:gridCol w:w="2825"/>
        <w:gridCol w:w="10"/>
        <w:gridCol w:w="709"/>
        <w:gridCol w:w="709"/>
        <w:gridCol w:w="708"/>
        <w:gridCol w:w="810"/>
        <w:gridCol w:w="567"/>
        <w:gridCol w:w="142"/>
        <w:gridCol w:w="850"/>
        <w:gridCol w:w="10"/>
      </w:tblGrid>
      <w:tr w:rsidR="005B5BE4" w:rsidTr="00271DC6">
        <w:tc>
          <w:tcPr>
            <w:tcW w:w="93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Примерный годовой учебный план общего образования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умственной отсталостью 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(интеллектуальными нарушениями): 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  <w:t>IX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</w:tr>
      <w:tr w:rsidR="005B5BE4" w:rsidTr="00271DC6"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4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год</w:t>
            </w:r>
          </w:p>
        </w:tc>
      </w:tr>
      <w:tr w:rsidR="005B5BE4" w:rsidTr="00271DC6"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IX</w:t>
            </w:r>
          </w:p>
        </w:tc>
        <w:tc>
          <w:tcPr>
            <w:tcW w:w="1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</w:tr>
      <w:tr w:rsidR="005B5BE4" w:rsidTr="00271DC6">
        <w:trPr>
          <w:gridAfter w:val="1"/>
          <w:wAfter w:w="10" w:type="dxa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Обязательная часть</w:t>
            </w:r>
          </w:p>
        </w:tc>
        <w:tc>
          <w:tcPr>
            <w:tcW w:w="4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E4" w:rsidRDefault="005B5BE4">
            <w:pPr>
              <w:snapToGri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5BE4" w:rsidTr="00271DC6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Язык и речевая практика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 Русский язык</w:t>
            </w:r>
          </w:p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 Чтение</w:t>
            </w:r>
          </w:p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(Литературное чтение)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  <w:p w:rsidR="005B5BE4" w:rsidRDefault="005B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  <w:p w:rsidR="005B5BE4" w:rsidRDefault="005B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  <w:p w:rsidR="005B5BE4" w:rsidRDefault="005B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  <w:p w:rsidR="005B5BE4" w:rsidRDefault="005B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  <w:p w:rsidR="005B5BE4" w:rsidRDefault="005B5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680</w:t>
            </w:r>
          </w:p>
          <w:p w:rsidR="005B5BE4" w:rsidRDefault="005B5BE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680</w:t>
            </w:r>
          </w:p>
        </w:tc>
      </w:tr>
      <w:tr w:rsidR="005B5BE4" w:rsidTr="00271DC6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Математика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2.1. Математика</w:t>
            </w:r>
          </w:p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2.2. Информатика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136</w:t>
            </w:r>
          </w:p>
          <w:p w:rsidR="005B5BE4" w:rsidRDefault="005B5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136</w:t>
            </w:r>
          </w:p>
          <w:p w:rsidR="005B5BE4" w:rsidRDefault="005B5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102</w:t>
            </w:r>
          </w:p>
          <w:p w:rsidR="005B5BE4" w:rsidRDefault="005B5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102</w:t>
            </w:r>
          </w:p>
          <w:p w:rsidR="005B5BE4" w:rsidRDefault="005B5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102</w:t>
            </w:r>
          </w:p>
          <w:p w:rsidR="005B5BE4" w:rsidRDefault="005B5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34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578</w:t>
            </w:r>
          </w:p>
          <w:p w:rsidR="005B5BE4" w:rsidRDefault="005B5BE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102</w:t>
            </w:r>
          </w:p>
        </w:tc>
      </w:tr>
      <w:tr w:rsidR="005B5BE4" w:rsidTr="00271DC6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Естествознание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 Природоведение</w:t>
            </w:r>
          </w:p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 Биология</w:t>
            </w:r>
          </w:p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 География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  <w:p w:rsidR="005B5BE4" w:rsidRDefault="005B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B5BE4" w:rsidRDefault="005B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  <w:p w:rsidR="005B5BE4" w:rsidRDefault="005B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BE4" w:rsidRDefault="005B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B5BE4" w:rsidRDefault="005B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  <w:p w:rsidR="005B5BE4" w:rsidRDefault="005B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B5BE4" w:rsidRDefault="005B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  <w:p w:rsidR="005B5BE4" w:rsidRDefault="005B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B5BE4" w:rsidRDefault="005B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  <w:p w:rsidR="005B5BE4" w:rsidRDefault="005B5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136</w:t>
            </w:r>
          </w:p>
          <w:p w:rsidR="005B5BE4" w:rsidRDefault="005B5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204</w:t>
            </w:r>
          </w:p>
          <w:p w:rsidR="005B5BE4" w:rsidRDefault="005B5BE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272</w:t>
            </w:r>
          </w:p>
        </w:tc>
      </w:tr>
      <w:tr w:rsidR="005B5BE4" w:rsidTr="00271DC6">
        <w:trPr>
          <w:trHeight w:val="983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Человек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 Мир истории</w:t>
            </w:r>
          </w:p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 Основы социальной жизни</w:t>
            </w:r>
          </w:p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 История отечества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B5BE4" w:rsidRDefault="005B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BE4" w:rsidRDefault="005B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  <w:p w:rsidR="005B5BE4" w:rsidRDefault="005B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  <w:p w:rsidR="005B5BE4" w:rsidRDefault="005B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BE4" w:rsidRDefault="005B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  <w:p w:rsidR="005B5BE4" w:rsidRDefault="005B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B5BE4" w:rsidRDefault="005B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BE4" w:rsidRDefault="005B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  <w:p w:rsidR="005B5BE4" w:rsidRDefault="005B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B5BE4" w:rsidRDefault="005B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BE4" w:rsidRDefault="005B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  <w:p w:rsidR="005B5BE4" w:rsidRDefault="005B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B5BE4" w:rsidRDefault="005B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BE4" w:rsidRDefault="005B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  <w:p w:rsidR="005B5BE4" w:rsidRDefault="005B5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68</w:t>
            </w:r>
          </w:p>
          <w:p w:rsidR="005B5BE4" w:rsidRDefault="005B5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5B5BE4" w:rsidRDefault="005B5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272</w:t>
            </w:r>
          </w:p>
          <w:p w:rsidR="005B5BE4" w:rsidRDefault="005B5BE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204</w:t>
            </w:r>
          </w:p>
        </w:tc>
      </w:tr>
      <w:tr w:rsidR="005B5BE4" w:rsidTr="00271DC6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Искусство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 Изобразительное искусство</w:t>
            </w:r>
          </w:p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 Музыка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  <w:p w:rsidR="005B5BE4" w:rsidRDefault="005B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BE4" w:rsidRDefault="005B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B5BE4" w:rsidRDefault="005B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BE4" w:rsidRDefault="005B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B5BE4" w:rsidRDefault="005B5BE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BE4" w:rsidRDefault="005B5BE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B5BE4" w:rsidRDefault="005B5BE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BE4" w:rsidRDefault="005B5BE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B5BE4" w:rsidRDefault="005B5BE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BE4" w:rsidRDefault="005B5BE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68</w:t>
            </w:r>
          </w:p>
          <w:p w:rsidR="005B5BE4" w:rsidRDefault="005B5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5B5BE4" w:rsidRDefault="005B5BE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34</w:t>
            </w:r>
          </w:p>
        </w:tc>
      </w:tr>
      <w:tr w:rsidR="005B5BE4" w:rsidTr="00271DC6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Физическая культура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6.1. Физическая 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102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510</w:t>
            </w:r>
          </w:p>
        </w:tc>
      </w:tr>
      <w:tr w:rsidR="005B5BE4" w:rsidTr="00271DC6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Технологии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7.1. Профильный труд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238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272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272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1190</w:t>
            </w:r>
          </w:p>
        </w:tc>
      </w:tr>
      <w:tr w:rsidR="005B5BE4" w:rsidTr="00271DC6">
        <w:tc>
          <w:tcPr>
            <w:tcW w:w="4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952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986</w:t>
            </w:r>
          </w:p>
          <w:p w:rsidR="005B5BE4" w:rsidRDefault="005B5B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1020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1020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4998</w:t>
            </w:r>
          </w:p>
          <w:p w:rsidR="005B5BE4" w:rsidRDefault="005B5B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5B5BE4" w:rsidTr="00271DC6">
        <w:trPr>
          <w:trHeight w:val="584"/>
        </w:trPr>
        <w:tc>
          <w:tcPr>
            <w:tcW w:w="4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68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340</w:t>
            </w:r>
          </w:p>
        </w:tc>
      </w:tr>
      <w:tr w:rsidR="005B5BE4" w:rsidTr="00271DC6">
        <w:tc>
          <w:tcPr>
            <w:tcW w:w="4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Максимально допустимая годовая нагрузка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(при 5-дневной учебной неделе)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986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1088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1122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1122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5338</w:t>
            </w:r>
          </w:p>
        </w:tc>
      </w:tr>
      <w:tr w:rsidR="005B5BE4" w:rsidTr="00271DC6">
        <w:trPr>
          <w:trHeight w:val="557"/>
        </w:trPr>
        <w:tc>
          <w:tcPr>
            <w:tcW w:w="4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Коррекционно-развивающая область (коррекционные занятия)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204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204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204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E4" w:rsidRDefault="005B5BE4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1020</w:t>
            </w:r>
          </w:p>
        </w:tc>
      </w:tr>
      <w:tr w:rsidR="005B5BE4" w:rsidTr="00271DC6">
        <w:trPr>
          <w:trHeight w:val="406"/>
        </w:trPr>
        <w:tc>
          <w:tcPr>
            <w:tcW w:w="4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Внеурочная деятельность: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136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136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136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E4" w:rsidRDefault="005B5BE4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680</w:t>
            </w:r>
          </w:p>
        </w:tc>
      </w:tr>
      <w:tr w:rsidR="005B5BE4" w:rsidTr="00271DC6">
        <w:tc>
          <w:tcPr>
            <w:tcW w:w="4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к финансированию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1428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1462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1462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7038</w:t>
            </w:r>
          </w:p>
        </w:tc>
      </w:tr>
    </w:tbl>
    <w:p w:rsidR="005B5BE4" w:rsidRDefault="005B5BE4">
      <w:pPr>
        <w:pStyle w:val="aff"/>
        <w:pageBreakBefore/>
        <w:spacing w:line="240" w:lineRule="auto"/>
        <w:ind w:firstLine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5B5BE4" w:rsidRDefault="005B5BE4">
      <w:pPr>
        <w:pStyle w:val="aff"/>
        <w:spacing w:line="240" w:lineRule="auto"/>
        <w:ind w:firstLine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tbl>
      <w:tblPr>
        <w:tblW w:w="9676" w:type="dxa"/>
        <w:tblInd w:w="-111" w:type="dxa"/>
        <w:tblLayout w:type="fixed"/>
        <w:tblLook w:val="0000"/>
      </w:tblPr>
      <w:tblGrid>
        <w:gridCol w:w="1951"/>
        <w:gridCol w:w="152"/>
        <w:gridCol w:w="2977"/>
        <w:gridCol w:w="708"/>
        <w:gridCol w:w="668"/>
        <w:gridCol w:w="709"/>
        <w:gridCol w:w="810"/>
        <w:gridCol w:w="567"/>
        <w:gridCol w:w="1134"/>
      </w:tblGrid>
      <w:tr w:rsidR="005B5BE4" w:rsidTr="00100104">
        <w:tc>
          <w:tcPr>
            <w:tcW w:w="96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Примерный недельный учебный план образования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умственной отсталостью 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(интеллектуальными нарушениями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):</w:t>
            </w:r>
          </w:p>
          <w:p w:rsidR="005B5BE4" w:rsidRDefault="005B5BE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  <w:t>IX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</w:tr>
      <w:tr w:rsidR="005B5BE4" w:rsidTr="00100104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31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Классы </w:t>
            </w:r>
          </w:p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45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</w:tr>
      <w:tr w:rsidR="005B5BE4" w:rsidTr="00100104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</w:tr>
      <w:tr w:rsidR="005B5BE4" w:rsidTr="00100104">
        <w:tc>
          <w:tcPr>
            <w:tcW w:w="96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E4" w:rsidRDefault="005B5BE4">
            <w:pPr>
              <w:jc w:val="both"/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Обязательная часть</w:t>
            </w:r>
          </w:p>
        </w:tc>
      </w:tr>
      <w:tr w:rsidR="005B5BE4" w:rsidTr="00100104"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Язык и речевая практика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1.1.Русский язык</w:t>
            </w:r>
          </w:p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1.2.Чтение</w:t>
            </w:r>
          </w:p>
          <w:p w:rsidR="005B5BE4" w:rsidRDefault="001001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(Ли</w:t>
            </w:r>
            <w:r w:rsidR="005B5BE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тературное чтение)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4 </w:t>
            </w:r>
          </w:p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5B5BE4" w:rsidRDefault="005B5BE4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B5BE4" w:rsidTr="00100104"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Математика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2.1.Математика</w:t>
            </w:r>
          </w:p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2.2. Информатика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17</w:t>
            </w:r>
          </w:p>
          <w:p w:rsidR="005B5BE4" w:rsidRDefault="005B5BE4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</w:tr>
      <w:tr w:rsidR="005B5BE4" w:rsidTr="00100104"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Естествознание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3.1.Природоведение</w:t>
            </w:r>
          </w:p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3.2.Биология</w:t>
            </w:r>
          </w:p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3.3. География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 </w:t>
            </w:r>
          </w:p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5B5BE4" w:rsidRDefault="005B5BE4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B5BE4" w:rsidTr="00100104">
        <w:trPr>
          <w:trHeight w:val="1068"/>
        </w:trPr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Человек и общество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4.1. Мир истории</w:t>
            </w:r>
          </w:p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4.2. Основы социальной жизни</w:t>
            </w:r>
          </w:p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4.3. История отечества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5B5BE4" w:rsidRDefault="005B5BE4">
            <w:pPr>
              <w:spacing w:after="0" w:line="240" w:lineRule="auto"/>
              <w:jc w:val="both"/>
              <w:rPr>
                <w:rStyle w:val="a9"/>
                <w:rFonts w:ascii="Times New Roman" w:hAnsi="Times New Roman"/>
                <w:i w:val="0"/>
                <w:i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Style w:val="a9"/>
                <w:rFonts w:ascii="Times New Roman" w:hAnsi="Times New Roman"/>
                <w:i w:val="0"/>
                <w:iCs/>
                <w:color w:val="auto"/>
                <w:sz w:val="28"/>
                <w:szCs w:val="28"/>
              </w:rPr>
            </w:pPr>
            <w:r>
              <w:rPr>
                <w:rStyle w:val="a9"/>
                <w:rFonts w:ascii="Times New Roman" w:hAnsi="Times New Roman"/>
                <w:i w:val="0"/>
                <w:iCs/>
                <w:color w:val="auto"/>
                <w:sz w:val="28"/>
                <w:szCs w:val="28"/>
              </w:rPr>
              <w:t>-</w:t>
            </w:r>
          </w:p>
          <w:p w:rsidR="005B5BE4" w:rsidRDefault="005B5BE4">
            <w:pPr>
              <w:spacing w:after="0" w:line="240" w:lineRule="auto"/>
              <w:jc w:val="both"/>
            </w:pPr>
            <w:r>
              <w:rPr>
                <w:rStyle w:val="a9"/>
                <w:rFonts w:ascii="Times New Roman" w:hAnsi="Times New Roman"/>
                <w:i w:val="0"/>
                <w:iCs/>
                <w:color w:val="auto"/>
                <w:sz w:val="28"/>
                <w:szCs w:val="28"/>
              </w:rPr>
              <w:t>2</w:t>
            </w:r>
          </w:p>
          <w:p w:rsidR="005B5BE4" w:rsidRDefault="005B5BE4">
            <w:pPr>
              <w:spacing w:after="0" w:line="240" w:lineRule="auto"/>
              <w:jc w:val="both"/>
            </w:pPr>
          </w:p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9"/>
                <w:rFonts w:ascii="Times New Roman" w:hAnsi="Times New Roman"/>
                <w:i w:val="0"/>
                <w:iCs/>
                <w:color w:val="auto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BE4" w:rsidRDefault="005B5BE4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B5BE4" w:rsidTr="00100104"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Искусство</w:t>
            </w:r>
          </w:p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5.1. Изобразительное искусство</w:t>
            </w:r>
          </w:p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5.2. Музыка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5B5BE4" w:rsidRDefault="005B5BE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BE4" w:rsidRDefault="005B5BE4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5B5BE4" w:rsidTr="00100104"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Физическая культура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6.1. Физическая культура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B5BE4" w:rsidTr="00100104"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Технологии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7.1. Профильный труд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5B5BE4" w:rsidTr="00100104">
        <w:tc>
          <w:tcPr>
            <w:tcW w:w="5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9306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 w:rsidP="009306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9306E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 w:rsidP="009306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9306E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147</w:t>
            </w:r>
          </w:p>
        </w:tc>
      </w:tr>
      <w:tr w:rsidR="005B5BE4" w:rsidTr="00100104">
        <w:tc>
          <w:tcPr>
            <w:tcW w:w="5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Style w:val="a9"/>
                <w:rFonts w:ascii="Times New Roman" w:hAnsi="Times New Roman"/>
                <w:b/>
                <w:i w:val="0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Style w:val="a9"/>
                <w:rFonts w:ascii="Times New Roman" w:hAnsi="Times New Roman"/>
                <w:b/>
                <w:i w:val="0"/>
                <w:iCs/>
                <w:sz w:val="28"/>
                <w:szCs w:val="28"/>
              </w:rPr>
            </w:pPr>
            <w:r>
              <w:rPr>
                <w:rStyle w:val="a9"/>
                <w:rFonts w:ascii="Times New Roman" w:hAnsi="Times New Roman"/>
                <w:b/>
                <w:i w:val="0"/>
                <w:iCs/>
                <w:sz w:val="28"/>
                <w:szCs w:val="28"/>
              </w:rPr>
              <w:t>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a9"/>
                <w:rFonts w:ascii="Times New Roman" w:hAnsi="Times New Roman"/>
                <w:b/>
                <w:i w:val="0"/>
                <w:iCs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10</w:t>
            </w:r>
          </w:p>
        </w:tc>
      </w:tr>
      <w:tr w:rsidR="005B5BE4" w:rsidTr="00100104">
        <w:tc>
          <w:tcPr>
            <w:tcW w:w="5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Максимально допустимая недельная нагрузка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(при 5-дневной учебной неделе)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157</w:t>
            </w:r>
          </w:p>
        </w:tc>
      </w:tr>
      <w:tr w:rsidR="005B5BE4" w:rsidTr="00100104">
        <w:tc>
          <w:tcPr>
            <w:tcW w:w="5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Коррекционно-развивающая область (коррекционные занятия)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30</w:t>
            </w:r>
          </w:p>
        </w:tc>
      </w:tr>
      <w:tr w:rsidR="005B5BE4" w:rsidTr="00100104">
        <w:trPr>
          <w:trHeight w:val="416"/>
        </w:trPr>
        <w:tc>
          <w:tcPr>
            <w:tcW w:w="5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Внеурочная деятельность: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20</w:t>
            </w:r>
          </w:p>
        </w:tc>
      </w:tr>
      <w:tr w:rsidR="005B5BE4" w:rsidTr="00100104">
        <w:tc>
          <w:tcPr>
            <w:tcW w:w="5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к финансированию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BE4" w:rsidRDefault="005B5BE4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207</w:t>
            </w:r>
          </w:p>
        </w:tc>
      </w:tr>
    </w:tbl>
    <w:p w:rsidR="005B5BE4" w:rsidRDefault="005B5BE4" w:rsidP="006E5931">
      <w:pPr>
        <w:pStyle w:val="31"/>
        <w:spacing w:before="0" w:after="0" w:line="276" w:lineRule="auto"/>
        <w:ind w:firstLine="454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Cs w:val="0"/>
          <w:i w:val="0"/>
          <w:color w:val="auto"/>
          <w:sz w:val="28"/>
          <w:szCs w:val="28"/>
        </w:rPr>
        <w:lastRenderedPageBreak/>
        <w:t>2.3.2</w:t>
      </w:r>
      <w:r w:rsidR="008C2A02">
        <w:rPr>
          <w:rFonts w:ascii="Times New Roman" w:hAnsi="Times New Roman" w:cs="Times New Roman"/>
          <w:bCs w:val="0"/>
          <w:i w:val="0"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bCs w:val="0"/>
          <w:i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Условия реализации адаптированной основной </w:t>
      </w:r>
    </w:p>
    <w:p w:rsidR="005B5BE4" w:rsidRDefault="005B5BE4" w:rsidP="006E5931">
      <w:pPr>
        <w:pStyle w:val="31"/>
        <w:spacing w:before="0" w:after="0" w:line="276" w:lineRule="auto"/>
        <w:ind w:firstLine="454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Cs w:val="0"/>
          <w:color w:val="auto"/>
          <w:sz w:val="28"/>
          <w:szCs w:val="28"/>
        </w:rPr>
        <w:t>общеобразовательной программы</w:t>
      </w:r>
    </w:p>
    <w:p w:rsidR="005B5BE4" w:rsidRDefault="005B5BE4" w:rsidP="006E5931">
      <w:pPr>
        <w:pStyle w:val="31"/>
        <w:spacing w:before="0" w:after="0" w:line="276" w:lineRule="auto"/>
        <w:ind w:firstLine="454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образования </w:t>
      </w:r>
      <w:proofErr w:type="gramStart"/>
      <w:r>
        <w:rPr>
          <w:rFonts w:ascii="Times New Roman" w:hAnsi="Times New Roman" w:cs="Times New Roman"/>
          <w:bCs w:val="0"/>
          <w:color w:val="auto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с легкой умственной отсталостью</w:t>
      </w:r>
    </w:p>
    <w:p w:rsidR="005B5BE4" w:rsidRDefault="005B5BE4" w:rsidP="006E5931">
      <w:pPr>
        <w:pStyle w:val="31"/>
        <w:spacing w:before="0" w:after="0" w:line="276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 w:val="0"/>
          <w:color w:val="auto"/>
          <w:sz w:val="28"/>
          <w:szCs w:val="28"/>
        </w:rPr>
        <w:t>(интеллектуальными нарушениями)</w:t>
      </w:r>
    </w:p>
    <w:p w:rsidR="005B5BE4" w:rsidRDefault="005B5BE4" w:rsidP="006E5931">
      <w:pPr>
        <w:pStyle w:val="14TexstOSNOVA1012"/>
        <w:spacing w:line="276" w:lineRule="auto"/>
        <w:ind w:firstLine="709"/>
        <w:jc w:val="center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Кадровые условия </w:t>
      </w:r>
    </w:p>
    <w:p w:rsidR="005B5BE4" w:rsidRDefault="005B5BE4">
      <w:pPr>
        <w:pStyle w:val="14TexstOSNOVA1012"/>
        <w:spacing w:before="120" w:line="360" w:lineRule="auto"/>
        <w:ind w:firstLine="709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auto"/>
          <w:sz w:val="28"/>
          <w:szCs w:val="28"/>
        </w:rPr>
        <w:t>Кадровое обеспечение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– характеристика необходимой квалификации кадров педагогов, а также кадров, осуществляющих медико-психологическое сопровождение ребёнка с умственной отсталостью (интеллектуальными нарушениями) в системе школьного образования.</w:t>
      </w:r>
    </w:p>
    <w:p w:rsidR="005B5BE4" w:rsidRDefault="00634FD0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МБОУ </w:t>
      </w:r>
      <w:proofErr w:type="spellStart"/>
      <w:r>
        <w:rPr>
          <w:sz w:val="28"/>
          <w:szCs w:val="28"/>
        </w:rPr>
        <w:t>Гашунская</w:t>
      </w:r>
      <w:proofErr w:type="spellEnd"/>
      <w:r>
        <w:rPr>
          <w:sz w:val="28"/>
          <w:szCs w:val="28"/>
        </w:rPr>
        <w:t xml:space="preserve"> СОШ №4</w:t>
      </w:r>
      <w:r w:rsidR="005B5BE4">
        <w:rPr>
          <w:sz w:val="28"/>
          <w:szCs w:val="28"/>
        </w:rPr>
        <w:t xml:space="preserve">, </w:t>
      </w:r>
      <w:proofErr w:type="gramStart"/>
      <w:r w:rsidR="005B5BE4">
        <w:rPr>
          <w:sz w:val="28"/>
          <w:szCs w:val="28"/>
        </w:rPr>
        <w:t>реализующая</w:t>
      </w:r>
      <w:proofErr w:type="gramEnd"/>
      <w:r w:rsidR="005B5BE4">
        <w:rPr>
          <w:sz w:val="28"/>
          <w:szCs w:val="28"/>
        </w:rPr>
        <w:t xml:space="preserve"> АООП для обучающихся с умственной отсталостью (интеллектуа</w:t>
      </w:r>
      <w:r>
        <w:rPr>
          <w:sz w:val="28"/>
          <w:szCs w:val="28"/>
        </w:rPr>
        <w:t>льными нарушениями),</w:t>
      </w:r>
      <w:r w:rsidR="005B5BE4">
        <w:rPr>
          <w:sz w:val="28"/>
          <w:szCs w:val="28"/>
        </w:rPr>
        <w:t xml:space="preserve"> уко</w:t>
      </w:r>
      <w:r w:rsidR="005B5BE4">
        <w:rPr>
          <w:sz w:val="28"/>
          <w:szCs w:val="28"/>
        </w:rPr>
        <w:softHyphen/>
        <w:t>м</w:t>
      </w:r>
      <w:r w:rsidR="005B5BE4">
        <w:rPr>
          <w:sz w:val="28"/>
          <w:szCs w:val="28"/>
        </w:rPr>
        <w:softHyphen/>
        <w:t>п</w:t>
      </w:r>
      <w:r w:rsidR="005B5BE4">
        <w:rPr>
          <w:sz w:val="28"/>
          <w:szCs w:val="28"/>
        </w:rPr>
        <w:softHyphen/>
        <w:t>ле</w:t>
      </w:r>
      <w:r w:rsidR="005B5BE4">
        <w:rPr>
          <w:sz w:val="28"/>
          <w:szCs w:val="28"/>
        </w:rPr>
        <w:softHyphen/>
        <w:t>ктована педагогическими, руководящими и иными работниками, име</w:t>
      </w:r>
      <w:r w:rsidR="005B5BE4">
        <w:rPr>
          <w:sz w:val="28"/>
          <w:szCs w:val="28"/>
        </w:rPr>
        <w:softHyphen/>
        <w:t>ю</w:t>
      </w:r>
      <w:r w:rsidR="005B5BE4">
        <w:rPr>
          <w:sz w:val="28"/>
          <w:szCs w:val="28"/>
        </w:rPr>
        <w:softHyphen/>
        <w:t>щи</w:t>
      </w:r>
      <w:r w:rsidR="005B5BE4">
        <w:rPr>
          <w:sz w:val="28"/>
          <w:szCs w:val="28"/>
        </w:rPr>
        <w:softHyphen/>
        <w:t>ми профессиональную подготовку соответствующего уровня и на</w:t>
      </w:r>
      <w:r w:rsidR="005B5BE4">
        <w:rPr>
          <w:sz w:val="28"/>
          <w:szCs w:val="28"/>
        </w:rPr>
        <w:softHyphen/>
        <w:t>пра</w:t>
      </w:r>
      <w:r w:rsidR="005B5BE4">
        <w:rPr>
          <w:sz w:val="28"/>
          <w:szCs w:val="28"/>
        </w:rPr>
        <w:softHyphen/>
        <w:t>в</w:t>
      </w:r>
      <w:r w:rsidR="005B5BE4">
        <w:rPr>
          <w:sz w:val="28"/>
          <w:szCs w:val="28"/>
        </w:rPr>
        <w:softHyphen/>
        <w:t>ле</w:t>
      </w:r>
      <w:r w:rsidR="005B5BE4">
        <w:rPr>
          <w:sz w:val="28"/>
          <w:szCs w:val="28"/>
        </w:rPr>
        <w:softHyphen/>
        <w:t>н</w:t>
      </w:r>
      <w:r w:rsidR="005B5BE4">
        <w:rPr>
          <w:sz w:val="28"/>
          <w:szCs w:val="28"/>
        </w:rPr>
        <w:softHyphen/>
        <w:t>но</w:t>
      </w:r>
      <w:r w:rsidR="005B5BE4">
        <w:rPr>
          <w:sz w:val="28"/>
          <w:szCs w:val="28"/>
        </w:rPr>
        <w:softHyphen/>
        <w:t>с</w:t>
      </w:r>
      <w:r w:rsidR="005B5BE4">
        <w:rPr>
          <w:sz w:val="28"/>
          <w:szCs w:val="28"/>
        </w:rPr>
        <w:softHyphen/>
        <w:t xml:space="preserve">ти. </w:t>
      </w:r>
    </w:p>
    <w:p w:rsidR="005B5BE4" w:rsidRDefault="005B5BE4">
      <w:pPr>
        <w:pStyle w:val="afe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Уровень квалификации </w:t>
      </w:r>
      <w:r w:rsidR="005A4D50">
        <w:rPr>
          <w:rFonts w:ascii="Times New Roman" w:hAnsi="Times New Roman"/>
          <w:sz w:val="28"/>
          <w:szCs w:val="28"/>
        </w:rPr>
        <w:t xml:space="preserve">педагогических работников МБОУ </w:t>
      </w:r>
      <w:proofErr w:type="spellStart"/>
      <w:r w:rsidR="005A4D50">
        <w:rPr>
          <w:rFonts w:ascii="Times New Roman" w:hAnsi="Times New Roman"/>
          <w:sz w:val="28"/>
          <w:szCs w:val="28"/>
        </w:rPr>
        <w:t>Гашунской</w:t>
      </w:r>
      <w:proofErr w:type="spellEnd"/>
      <w:r w:rsidR="005A4D50" w:rsidRPr="005A4D50">
        <w:rPr>
          <w:rFonts w:ascii="Times New Roman" w:hAnsi="Times New Roman"/>
          <w:sz w:val="28"/>
          <w:szCs w:val="28"/>
        </w:rPr>
        <w:t xml:space="preserve"> СОШ №4</w:t>
      </w:r>
      <w:r>
        <w:rPr>
          <w:rFonts w:ascii="Times New Roman" w:hAnsi="Times New Roman"/>
          <w:sz w:val="28"/>
          <w:szCs w:val="28"/>
        </w:rPr>
        <w:t>, ре</w:t>
      </w:r>
      <w:r>
        <w:rPr>
          <w:rFonts w:ascii="Times New Roman" w:hAnsi="Times New Roman"/>
          <w:caps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caps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ли</w:t>
      </w:r>
      <w:r>
        <w:rPr>
          <w:rFonts w:ascii="Times New Roman" w:hAnsi="Times New Roman"/>
          <w:caps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зу</w:t>
      </w:r>
      <w:r>
        <w:rPr>
          <w:rFonts w:ascii="Times New Roman" w:hAnsi="Times New Roman"/>
          <w:caps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 xml:space="preserve">ющей АООП, для каждой занимаемой должности </w:t>
      </w:r>
      <w:r w:rsidR="005A4D50">
        <w:rPr>
          <w:rFonts w:ascii="Times New Roman" w:hAnsi="Times New Roman"/>
          <w:sz w:val="28"/>
          <w:szCs w:val="28"/>
        </w:rPr>
        <w:t xml:space="preserve"> соответствует</w:t>
      </w:r>
      <w:r>
        <w:rPr>
          <w:rFonts w:ascii="Times New Roman" w:hAnsi="Times New Roman"/>
          <w:sz w:val="28"/>
          <w:szCs w:val="28"/>
        </w:rPr>
        <w:t xml:space="preserve"> квалификационным характеристикам по соот</w:t>
      </w:r>
      <w:r>
        <w:rPr>
          <w:rFonts w:ascii="Times New Roman" w:hAnsi="Times New Roman"/>
          <w:caps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вет</w:t>
      </w:r>
      <w:r>
        <w:rPr>
          <w:rFonts w:ascii="Times New Roman" w:hAnsi="Times New Roman"/>
          <w:caps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caps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caps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ву</w:t>
      </w:r>
      <w:r>
        <w:rPr>
          <w:rFonts w:ascii="Times New Roman" w:hAnsi="Times New Roman"/>
          <w:caps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caps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щей должности.</w:t>
      </w:r>
    </w:p>
    <w:p w:rsidR="005B5BE4" w:rsidRDefault="005A4D50">
      <w:pPr>
        <w:pStyle w:val="afe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4D50">
        <w:rPr>
          <w:rFonts w:ascii="Times New Roman" w:hAnsi="Times New Roman"/>
          <w:sz w:val="28"/>
          <w:szCs w:val="28"/>
        </w:rPr>
        <w:t xml:space="preserve">МБОУ </w:t>
      </w:r>
      <w:proofErr w:type="spellStart"/>
      <w:r w:rsidRPr="005A4D50">
        <w:rPr>
          <w:rFonts w:ascii="Times New Roman" w:hAnsi="Times New Roman"/>
          <w:sz w:val="28"/>
          <w:szCs w:val="28"/>
        </w:rPr>
        <w:t>Гашунская</w:t>
      </w:r>
      <w:proofErr w:type="spellEnd"/>
      <w:r w:rsidRPr="005A4D50">
        <w:rPr>
          <w:rFonts w:ascii="Times New Roman" w:hAnsi="Times New Roman"/>
          <w:sz w:val="28"/>
          <w:szCs w:val="28"/>
        </w:rPr>
        <w:t xml:space="preserve"> СОШ №4</w:t>
      </w:r>
      <w:r w:rsidR="005B5BE4">
        <w:rPr>
          <w:rFonts w:ascii="Times New Roman" w:hAnsi="Times New Roman"/>
          <w:sz w:val="28"/>
          <w:szCs w:val="28"/>
        </w:rPr>
        <w:t xml:space="preserve"> обеспечивает </w:t>
      </w:r>
      <w:r>
        <w:rPr>
          <w:rFonts w:ascii="Times New Roman" w:hAnsi="Times New Roman"/>
          <w:sz w:val="28"/>
          <w:szCs w:val="28"/>
        </w:rPr>
        <w:t xml:space="preserve">педагогическим </w:t>
      </w:r>
      <w:r w:rsidR="005B5BE4">
        <w:rPr>
          <w:rFonts w:ascii="Times New Roman" w:hAnsi="Times New Roman"/>
          <w:sz w:val="28"/>
          <w:szCs w:val="28"/>
        </w:rPr>
        <w:t>работникам воз</w:t>
      </w:r>
      <w:r w:rsidR="005B5BE4">
        <w:rPr>
          <w:rFonts w:ascii="Times New Roman" w:hAnsi="Times New Roman"/>
          <w:caps/>
          <w:sz w:val="28"/>
          <w:szCs w:val="28"/>
        </w:rPr>
        <w:softHyphen/>
      </w:r>
      <w:r w:rsidR="005B5BE4">
        <w:rPr>
          <w:rFonts w:ascii="Times New Roman" w:hAnsi="Times New Roman"/>
          <w:sz w:val="28"/>
          <w:szCs w:val="28"/>
        </w:rPr>
        <w:t>мож</w:t>
      </w:r>
      <w:r w:rsidR="005B5BE4">
        <w:rPr>
          <w:rFonts w:ascii="Times New Roman" w:hAnsi="Times New Roman"/>
          <w:caps/>
          <w:sz w:val="28"/>
          <w:szCs w:val="28"/>
        </w:rPr>
        <w:softHyphen/>
      </w:r>
      <w:r w:rsidR="005B5BE4">
        <w:rPr>
          <w:rFonts w:ascii="Times New Roman" w:hAnsi="Times New Roman"/>
          <w:sz w:val="28"/>
          <w:szCs w:val="28"/>
        </w:rPr>
        <w:t>ность повышения профессиональной квалификации через профессиональную подготовку или курсы повышения квалификации; ведения методической ра</w:t>
      </w:r>
      <w:r w:rsidR="005B5BE4">
        <w:rPr>
          <w:rFonts w:ascii="Times New Roman" w:hAnsi="Times New Roman"/>
          <w:caps/>
          <w:sz w:val="28"/>
          <w:szCs w:val="28"/>
        </w:rPr>
        <w:softHyphen/>
      </w:r>
      <w:r w:rsidR="005B5BE4">
        <w:rPr>
          <w:rFonts w:ascii="Times New Roman" w:hAnsi="Times New Roman"/>
          <w:sz w:val="28"/>
          <w:szCs w:val="28"/>
        </w:rPr>
        <w:t>боты; применения, обобщения и распространения опыта использования со</w:t>
      </w:r>
      <w:r w:rsidR="005B5BE4">
        <w:rPr>
          <w:rFonts w:ascii="Times New Roman" w:hAnsi="Times New Roman"/>
          <w:caps/>
          <w:sz w:val="28"/>
          <w:szCs w:val="28"/>
        </w:rPr>
        <w:softHyphen/>
      </w:r>
      <w:r w:rsidR="005B5BE4">
        <w:rPr>
          <w:rFonts w:ascii="Times New Roman" w:hAnsi="Times New Roman"/>
          <w:sz w:val="28"/>
          <w:szCs w:val="28"/>
        </w:rPr>
        <w:t>вре</w:t>
      </w:r>
      <w:r w:rsidR="005B5BE4">
        <w:rPr>
          <w:rFonts w:ascii="Times New Roman" w:hAnsi="Times New Roman"/>
          <w:caps/>
          <w:sz w:val="28"/>
          <w:szCs w:val="28"/>
        </w:rPr>
        <w:softHyphen/>
      </w:r>
      <w:r w:rsidR="005B5BE4">
        <w:rPr>
          <w:rFonts w:ascii="Times New Roman" w:hAnsi="Times New Roman"/>
          <w:sz w:val="28"/>
          <w:szCs w:val="28"/>
        </w:rPr>
        <w:t>менных образовательных технологий обучающихся с умственной от</w:t>
      </w:r>
      <w:r w:rsidR="005B5BE4">
        <w:rPr>
          <w:rFonts w:ascii="Times New Roman" w:hAnsi="Times New Roman"/>
          <w:caps/>
          <w:sz w:val="28"/>
          <w:szCs w:val="28"/>
        </w:rPr>
        <w:softHyphen/>
      </w:r>
      <w:r w:rsidR="005B5BE4">
        <w:rPr>
          <w:rFonts w:ascii="Times New Roman" w:hAnsi="Times New Roman"/>
          <w:sz w:val="28"/>
          <w:szCs w:val="28"/>
        </w:rPr>
        <w:t>с</w:t>
      </w:r>
      <w:r w:rsidR="005B5BE4">
        <w:rPr>
          <w:rFonts w:ascii="Times New Roman" w:hAnsi="Times New Roman"/>
          <w:caps/>
          <w:sz w:val="28"/>
          <w:szCs w:val="28"/>
        </w:rPr>
        <w:softHyphen/>
      </w:r>
      <w:r w:rsidR="005B5BE4">
        <w:rPr>
          <w:rFonts w:ascii="Times New Roman" w:hAnsi="Times New Roman"/>
          <w:sz w:val="28"/>
          <w:szCs w:val="28"/>
        </w:rPr>
        <w:t>та</w:t>
      </w:r>
      <w:r w:rsidR="005B5BE4">
        <w:rPr>
          <w:rFonts w:ascii="Times New Roman" w:hAnsi="Times New Roman"/>
          <w:caps/>
          <w:sz w:val="28"/>
          <w:szCs w:val="28"/>
        </w:rPr>
        <w:softHyphen/>
      </w:r>
      <w:r w:rsidR="005B5BE4">
        <w:rPr>
          <w:rFonts w:ascii="Times New Roman" w:hAnsi="Times New Roman"/>
          <w:sz w:val="28"/>
          <w:szCs w:val="28"/>
        </w:rPr>
        <w:t>ло</w:t>
      </w:r>
      <w:r w:rsidR="005B5BE4">
        <w:rPr>
          <w:rFonts w:ascii="Times New Roman" w:hAnsi="Times New Roman"/>
          <w:caps/>
          <w:sz w:val="28"/>
          <w:szCs w:val="28"/>
        </w:rPr>
        <w:softHyphen/>
      </w:r>
      <w:r w:rsidR="005B5BE4">
        <w:rPr>
          <w:rFonts w:ascii="Times New Roman" w:hAnsi="Times New Roman"/>
          <w:sz w:val="28"/>
          <w:szCs w:val="28"/>
        </w:rPr>
        <w:t>стью (интеллектуальными нарушениями).</w:t>
      </w:r>
    </w:p>
    <w:p w:rsidR="005B5BE4" w:rsidRDefault="005B5BE4">
      <w:pPr>
        <w:pStyle w:val="afe"/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реализации АООП для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с умственной от</w:t>
      </w:r>
      <w:r>
        <w:rPr>
          <w:rFonts w:ascii="Times New Roman" w:hAnsi="Times New Roman"/>
          <w:caps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caps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caps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ло</w:t>
      </w:r>
      <w:r>
        <w:rPr>
          <w:rFonts w:ascii="Times New Roman" w:hAnsi="Times New Roman"/>
          <w:caps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стью (ин</w:t>
      </w:r>
      <w:r>
        <w:rPr>
          <w:rFonts w:ascii="Times New Roman" w:hAnsi="Times New Roman"/>
          <w:sz w:val="28"/>
          <w:szCs w:val="28"/>
        </w:rPr>
        <w:softHyphen/>
        <w:t>теллектуальными нарушениями) принимают участие следующие спе</w:t>
      </w:r>
      <w:r>
        <w:rPr>
          <w:rFonts w:ascii="Times New Roman" w:hAnsi="Times New Roman"/>
          <w:sz w:val="28"/>
          <w:szCs w:val="28"/>
        </w:rPr>
        <w:softHyphen/>
        <w:t xml:space="preserve">циалисты: </w:t>
      </w:r>
      <w:r w:rsidR="005A4D50">
        <w:rPr>
          <w:rFonts w:ascii="Times New Roman" w:hAnsi="Times New Roman"/>
          <w:sz w:val="28"/>
          <w:szCs w:val="28"/>
        </w:rPr>
        <w:t>учитель-ло</w:t>
      </w:r>
      <w:r w:rsidR="005A4D50">
        <w:rPr>
          <w:rFonts w:ascii="Times New Roman" w:hAnsi="Times New Roman"/>
          <w:sz w:val="28"/>
          <w:szCs w:val="28"/>
        </w:rPr>
        <w:softHyphen/>
        <w:t>гопед, педагог-пси</w:t>
      </w:r>
      <w:r w:rsidR="005A4D50">
        <w:rPr>
          <w:rFonts w:ascii="Times New Roman" w:hAnsi="Times New Roman"/>
          <w:sz w:val="28"/>
          <w:szCs w:val="28"/>
        </w:rPr>
        <w:softHyphen/>
        <w:t>хо</w:t>
      </w:r>
      <w:r w:rsidR="005A4D50">
        <w:rPr>
          <w:rFonts w:ascii="Times New Roman" w:hAnsi="Times New Roman"/>
          <w:sz w:val="28"/>
          <w:szCs w:val="28"/>
        </w:rPr>
        <w:softHyphen/>
        <w:t>ло</w:t>
      </w:r>
      <w:r w:rsidR="005A4D50">
        <w:rPr>
          <w:rFonts w:ascii="Times New Roman" w:hAnsi="Times New Roman"/>
          <w:sz w:val="28"/>
          <w:szCs w:val="28"/>
        </w:rPr>
        <w:softHyphen/>
        <w:t>г, специалист</w:t>
      </w:r>
      <w:r>
        <w:rPr>
          <w:rFonts w:ascii="Times New Roman" w:hAnsi="Times New Roman"/>
          <w:sz w:val="28"/>
          <w:szCs w:val="28"/>
        </w:rPr>
        <w:t xml:space="preserve"> по физической культуре и ада</w:t>
      </w:r>
      <w:r>
        <w:rPr>
          <w:rFonts w:ascii="Times New Roman" w:hAnsi="Times New Roman"/>
          <w:sz w:val="28"/>
          <w:szCs w:val="28"/>
        </w:rPr>
        <w:softHyphen/>
        <w:t>п</w:t>
      </w:r>
      <w:r>
        <w:rPr>
          <w:rFonts w:ascii="Times New Roman" w:hAnsi="Times New Roman"/>
          <w:sz w:val="28"/>
          <w:szCs w:val="28"/>
        </w:rPr>
        <w:softHyphen/>
        <w:t>тив</w:t>
      </w:r>
      <w:r>
        <w:rPr>
          <w:rFonts w:ascii="Times New Roman" w:hAnsi="Times New Roman"/>
          <w:sz w:val="28"/>
          <w:szCs w:val="28"/>
        </w:rPr>
        <w:softHyphen/>
        <w:t>ной физической культуре, учитель технологии (труда), учитель музыки (музы</w:t>
      </w:r>
      <w:r w:rsidR="005A4D50">
        <w:rPr>
          <w:rFonts w:ascii="Times New Roman" w:hAnsi="Times New Roman"/>
          <w:sz w:val="28"/>
          <w:szCs w:val="28"/>
        </w:rPr>
        <w:t>кальный работник), со</w:t>
      </w:r>
      <w:r w:rsidR="005A4D50">
        <w:rPr>
          <w:rFonts w:ascii="Times New Roman" w:hAnsi="Times New Roman"/>
          <w:sz w:val="28"/>
          <w:szCs w:val="28"/>
        </w:rPr>
        <w:softHyphen/>
        <w:t>ци</w:t>
      </w:r>
      <w:r w:rsidR="005A4D50">
        <w:rPr>
          <w:rFonts w:ascii="Times New Roman" w:hAnsi="Times New Roman"/>
          <w:sz w:val="28"/>
          <w:szCs w:val="28"/>
        </w:rPr>
        <w:softHyphen/>
        <w:t>аль</w:t>
      </w:r>
      <w:r w:rsidR="005A4D50">
        <w:rPr>
          <w:rFonts w:ascii="Times New Roman" w:hAnsi="Times New Roman"/>
          <w:sz w:val="28"/>
          <w:szCs w:val="28"/>
        </w:rPr>
        <w:softHyphen/>
        <w:t>ный педагог</w:t>
      </w:r>
      <w:r>
        <w:rPr>
          <w:rFonts w:ascii="Times New Roman" w:hAnsi="Times New Roman"/>
          <w:sz w:val="28"/>
          <w:szCs w:val="28"/>
        </w:rPr>
        <w:t>, педагоги до</w:t>
      </w:r>
      <w:r>
        <w:rPr>
          <w:rFonts w:ascii="Times New Roman" w:hAnsi="Times New Roman"/>
          <w:sz w:val="28"/>
          <w:szCs w:val="28"/>
        </w:rPr>
        <w:softHyphen/>
        <w:t>по</w:t>
      </w:r>
      <w:r>
        <w:rPr>
          <w:rFonts w:ascii="Times New Roman" w:hAnsi="Times New Roman"/>
          <w:sz w:val="28"/>
          <w:szCs w:val="28"/>
        </w:rPr>
        <w:softHyphen/>
        <w:t>л</w:t>
      </w:r>
      <w:r>
        <w:rPr>
          <w:rFonts w:ascii="Times New Roman" w:hAnsi="Times New Roman"/>
          <w:sz w:val="28"/>
          <w:szCs w:val="28"/>
        </w:rPr>
        <w:softHyphen/>
        <w:t>ни</w:t>
      </w:r>
      <w:r>
        <w:rPr>
          <w:rFonts w:ascii="Times New Roman" w:hAnsi="Times New Roman"/>
          <w:sz w:val="28"/>
          <w:szCs w:val="28"/>
        </w:rPr>
        <w:softHyphen/>
        <w:t>тель</w:t>
      </w:r>
      <w:r>
        <w:rPr>
          <w:rFonts w:ascii="Times New Roman" w:hAnsi="Times New Roman"/>
          <w:sz w:val="28"/>
          <w:szCs w:val="28"/>
        </w:rPr>
        <w:softHyphen/>
        <w:t xml:space="preserve">ного образования, </w:t>
      </w:r>
    </w:p>
    <w:p w:rsidR="005B5BE4" w:rsidRPr="005A4D50" w:rsidRDefault="005B5BE4" w:rsidP="005A4D50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i/>
          <w:color w:val="auto"/>
          <w:sz w:val="28"/>
          <w:szCs w:val="28"/>
        </w:rPr>
        <w:t xml:space="preserve">Педагог-психолог </w:t>
      </w:r>
      <w:r w:rsidR="005A4D50">
        <w:rPr>
          <w:color w:val="auto"/>
          <w:sz w:val="28"/>
          <w:szCs w:val="28"/>
        </w:rPr>
        <w:t>имеет</w:t>
      </w:r>
      <w:r>
        <w:rPr>
          <w:color w:val="auto"/>
          <w:sz w:val="28"/>
          <w:szCs w:val="28"/>
        </w:rPr>
        <w:t xml:space="preserve"> высшее профессиональ</w:t>
      </w:r>
      <w:r w:rsidR="005A4D50">
        <w:rPr>
          <w:color w:val="auto"/>
          <w:sz w:val="28"/>
          <w:szCs w:val="28"/>
        </w:rPr>
        <w:t xml:space="preserve">ное образование </w:t>
      </w:r>
      <w:r>
        <w:rPr>
          <w:color w:val="auto"/>
          <w:sz w:val="28"/>
          <w:szCs w:val="28"/>
        </w:rPr>
        <w:t xml:space="preserve">по направлению «Педагогика» по образовательным программам подготовки </w:t>
      </w:r>
      <w:r>
        <w:rPr>
          <w:color w:val="auto"/>
          <w:sz w:val="28"/>
          <w:szCs w:val="28"/>
        </w:rPr>
        <w:lastRenderedPageBreak/>
        <w:t>бакалавра или магистра в области психологического сопровождения образования л</w:t>
      </w:r>
      <w:r w:rsidR="005A4D50">
        <w:rPr>
          <w:color w:val="auto"/>
          <w:sz w:val="28"/>
          <w:szCs w:val="28"/>
        </w:rPr>
        <w:t xml:space="preserve">иц с ОВЗ, регулярно проходит </w:t>
      </w:r>
      <w:r>
        <w:rPr>
          <w:sz w:val="28"/>
          <w:szCs w:val="28"/>
        </w:rPr>
        <w:t>курсы повышения ква</w:t>
      </w:r>
      <w:r>
        <w:rPr>
          <w:sz w:val="28"/>
          <w:szCs w:val="28"/>
        </w:rPr>
        <w:softHyphen/>
        <w:t>ли</w:t>
      </w:r>
      <w:r>
        <w:rPr>
          <w:sz w:val="28"/>
          <w:szCs w:val="28"/>
        </w:rPr>
        <w:softHyphen/>
        <w:t>фикации в области оли</w:t>
      </w:r>
      <w:r>
        <w:rPr>
          <w:sz w:val="28"/>
          <w:szCs w:val="28"/>
        </w:rPr>
        <w:softHyphen/>
        <w:t>го</w:t>
      </w:r>
      <w:r>
        <w:rPr>
          <w:sz w:val="28"/>
          <w:szCs w:val="28"/>
        </w:rPr>
        <w:softHyphen/>
        <w:t>фре</w:t>
      </w:r>
      <w:r>
        <w:rPr>
          <w:sz w:val="28"/>
          <w:szCs w:val="28"/>
        </w:rPr>
        <w:softHyphen/>
        <w:t xml:space="preserve">нопедагогики или психологии лиц с умственной отсталостью </w:t>
      </w:r>
      <w:r>
        <w:rPr>
          <w:color w:val="auto"/>
          <w:sz w:val="28"/>
          <w:szCs w:val="28"/>
        </w:rPr>
        <w:t>(интеллектуальными на</w:t>
      </w:r>
      <w:r>
        <w:rPr>
          <w:color w:val="auto"/>
          <w:sz w:val="28"/>
          <w:szCs w:val="28"/>
        </w:rPr>
        <w:softHyphen/>
        <w:t>ру</w:t>
      </w:r>
      <w:r>
        <w:rPr>
          <w:color w:val="auto"/>
          <w:sz w:val="28"/>
          <w:szCs w:val="28"/>
        </w:rPr>
        <w:softHyphen/>
        <w:t>шениями)</w:t>
      </w:r>
      <w:r>
        <w:rPr>
          <w:sz w:val="28"/>
          <w:szCs w:val="28"/>
        </w:rPr>
        <w:t>, подтвержденные документом установленного образца.</w:t>
      </w:r>
    </w:p>
    <w:p w:rsidR="005B5BE4" w:rsidRPr="005A4D50" w:rsidRDefault="005B5BE4" w:rsidP="005A4D50">
      <w:pPr>
        <w:spacing w:after="0"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Учитель-логопед </w:t>
      </w:r>
      <w:r w:rsidR="005A4D50">
        <w:rPr>
          <w:rFonts w:ascii="Times New Roman" w:hAnsi="Times New Roman" w:cs="Times New Roman"/>
          <w:sz w:val="28"/>
          <w:szCs w:val="28"/>
        </w:rPr>
        <w:t>имеет</w:t>
      </w:r>
      <w:r>
        <w:rPr>
          <w:rFonts w:ascii="Times New Roman" w:hAnsi="Times New Roman" w:cs="Times New Roman"/>
          <w:sz w:val="28"/>
          <w:szCs w:val="28"/>
        </w:rPr>
        <w:t xml:space="preserve"> высшее профессиональное образование по одному из вариантов программ подготовки</w:t>
      </w:r>
      <w:r w:rsidR="005A4D50">
        <w:rPr>
          <w:rFonts w:ascii="Times New Roman" w:hAnsi="Times New Roman" w:cs="Times New Roman"/>
          <w:sz w:val="28"/>
          <w:szCs w:val="28"/>
        </w:rPr>
        <w:t xml:space="preserve"> </w:t>
      </w:r>
      <w:r w:rsidR="005A4D50">
        <w:rPr>
          <w:color w:val="auto"/>
          <w:sz w:val="28"/>
          <w:szCs w:val="28"/>
        </w:rPr>
        <w:t xml:space="preserve">по </w:t>
      </w:r>
      <w:r w:rsidR="005A4D50" w:rsidRPr="005A4D50">
        <w:rPr>
          <w:rFonts w:ascii="Times New Roman" w:hAnsi="Times New Roman" w:cs="Times New Roman"/>
          <w:color w:val="auto"/>
          <w:sz w:val="28"/>
          <w:szCs w:val="28"/>
        </w:rPr>
        <w:t>специальности</w:t>
      </w:r>
      <w:r w:rsidR="005A4D50">
        <w:rPr>
          <w:color w:val="auto"/>
          <w:sz w:val="28"/>
          <w:szCs w:val="28"/>
        </w:rPr>
        <w:t>: «</w:t>
      </w:r>
      <w:r w:rsidR="005A4D50" w:rsidRPr="005A4D50">
        <w:rPr>
          <w:rFonts w:ascii="Times New Roman" w:hAnsi="Times New Roman" w:cs="Times New Roman"/>
          <w:color w:val="auto"/>
          <w:sz w:val="28"/>
          <w:szCs w:val="28"/>
        </w:rPr>
        <w:t>Логопедия</w:t>
      </w:r>
      <w:r w:rsidR="005A4D50">
        <w:rPr>
          <w:color w:val="auto"/>
          <w:sz w:val="28"/>
          <w:szCs w:val="28"/>
        </w:rPr>
        <w:t xml:space="preserve">», а также проходит </w:t>
      </w:r>
      <w:r>
        <w:rPr>
          <w:rFonts w:ascii="Times New Roman" w:hAnsi="Times New Roman" w:cs="Times New Roman"/>
          <w:sz w:val="28"/>
          <w:szCs w:val="28"/>
        </w:rPr>
        <w:t>курсы повышения ква</w:t>
      </w:r>
      <w:r>
        <w:rPr>
          <w:rFonts w:ascii="Times New Roman" w:hAnsi="Times New Roman" w:cs="Times New Roman"/>
          <w:sz w:val="28"/>
          <w:szCs w:val="28"/>
        </w:rPr>
        <w:softHyphen/>
        <w:t>ли</w:t>
      </w:r>
      <w:r>
        <w:rPr>
          <w:rFonts w:ascii="Times New Roman" w:hAnsi="Times New Roman" w:cs="Times New Roman"/>
          <w:sz w:val="28"/>
          <w:szCs w:val="28"/>
        </w:rPr>
        <w:softHyphen/>
        <w:t>фи</w:t>
      </w:r>
      <w:r>
        <w:rPr>
          <w:rFonts w:ascii="Times New Roman" w:hAnsi="Times New Roman" w:cs="Times New Roman"/>
          <w:sz w:val="28"/>
          <w:szCs w:val="28"/>
        </w:rPr>
        <w:softHyphen/>
        <w:t>ка</w:t>
      </w:r>
      <w:r>
        <w:rPr>
          <w:rFonts w:ascii="Times New Roman" w:hAnsi="Times New Roman" w:cs="Times New Roman"/>
          <w:sz w:val="28"/>
          <w:szCs w:val="28"/>
        </w:rPr>
        <w:softHyphen/>
        <w:t>ции в области оли</w:t>
      </w:r>
      <w:r>
        <w:rPr>
          <w:rFonts w:ascii="Times New Roman" w:hAnsi="Times New Roman" w:cs="Times New Roman"/>
          <w:sz w:val="28"/>
          <w:szCs w:val="28"/>
        </w:rPr>
        <w:softHyphen/>
        <w:t>го</w:t>
      </w:r>
      <w:r>
        <w:rPr>
          <w:rFonts w:ascii="Times New Roman" w:hAnsi="Times New Roman" w:cs="Times New Roman"/>
          <w:sz w:val="28"/>
          <w:szCs w:val="28"/>
        </w:rPr>
        <w:softHyphen/>
        <w:t>фре</w:t>
      </w:r>
      <w:r>
        <w:rPr>
          <w:rFonts w:ascii="Times New Roman" w:hAnsi="Times New Roman" w:cs="Times New Roman"/>
          <w:sz w:val="28"/>
          <w:szCs w:val="28"/>
        </w:rPr>
        <w:softHyphen/>
        <w:t>но</w:t>
      </w:r>
      <w:r>
        <w:rPr>
          <w:rFonts w:ascii="Times New Roman" w:hAnsi="Times New Roman" w:cs="Times New Roman"/>
          <w:sz w:val="28"/>
          <w:szCs w:val="28"/>
        </w:rPr>
        <w:softHyphen/>
        <w:t>педагогики или психологии лиц с умственной от</w:t>
      </w:r>
      <w:r>
        <w:rPr>
          <w:rFonts w:ascii="Times New Roman" w:hAnsi="Times New Roman" w:cs="Times New Roman"/>
          <w:sz w:val="28"/>
          <w:szCs w:val="28"/>
        </w:rPr>
        <w:softHyphen/>
        <w:t>с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талостью </w:t>
      </w:r>
      <w:r>
        <w:rPr>
          <w:rFonts w:ascii="Times New Roman" w:hAnsi="Times New Roman" w:cs="Times New Roman"/>
          <w:color w:val="auto"/>
          <w:sz w:val="28"/>
          <w:szCs w:val="28"/>
        </w:rPr>
        <w:t>(интеллектуальными на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ру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ше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ниями)</w:t>
      </w:r>
      <w:r>
        <w:rPr>
          <w:rFonts w:ascii="Times New Roman" w:hAnsi="Times New Roman" w:cs="Times New Roman"/>
          <w:sz w:val="28"/>
          <w:szCs w:val="28"/>
        </w:rPr>
        <w:t>, подтвержденные документом установленного образца.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получении образования обучающимися с умственной отсталостью (интеллектуальными нарушениями) по АООП совместно с другими обучающимися должны быть соблюдены следующие требования к уровню и направленности подготовки специалистов: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Педагогические работники − </w:t>
      </w:r>
      <w:r>
        <w:rPr>
          <w:rFonts w:ascii="Times New Roman" w:hAnsi="Times New Roman" w:cs="Times New Roman"/>
          <w:i/>
          <w:sz w:val="28"/>
          <w:szCs w:val="28"/>
        </w:rPr>
        <w:t>учитель-логопед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учитель музыки, учи</w:t>
      </w:r>
      <w:r>
        <w:rPr>
          <w:rFonts w:ascii="Times New Roman" w:hAnsi="Times New Roman" w:cs="Times New Roman"/>
          <w:i/>
          <w:sz w:val="28"/>
          <w:szCs w:val="28"/>
        </w:rPr>
        <w:softHyphen/>
        <w:t>тель рисования, учи</w:t>
      </w:r>
      <w:r>
        <w:rPr>
          <w:rFonts w:ascii="Times New Roman" w:hAnsi="Times New Roman" w:cs="Times New Roman"/>
          <w:i/>
          <w:sz w:val="28"/>
          <w:szCs w:val="28"/>
        </w:rPr>
        <w:softHyphen/>
        <w:t xml:space="preserve">тель физической культуры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адаптивной физической куль</w:t>
      </w:r>
      <w:r>
        <w:rPr>
          <w:rFonts w:ascii="Times New Roman" w:hAnsi="Times New Roman" w:cs="Times New Roman"/>
          <w:i/>
          <w:sz w:val="28"/>
          <w:szCs w:val="28"/>
        </w:rPr>
        <w:softHyphen/>
        <w:t>туры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>, учитель труда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во</w:t>
      </w:r>
      <w:r>
        <w:rPr>
          <w:rFonts w:ascii="Times New Roman" w:hAnsi="Times New Roman" w:cs="Times New Roman"/>
          <w:i/>
          <w:sz w:val="28"/>
          <w:szCs w:val="28"/>
        </w:rPr>
        <w:softHyphen/>
        <w:t>с</w:t>
      </w:r>
      <w:r>
        <w:rPr>
          <w:rFonts w:ascii="Times New Roman" w:hAnsi="Times New Roman" w:cs="Times New Roman"/>
          <w:i/>
          <w:sz w:val="28"/>
          <w:szCs w:val="28"/>
        </w:rPr>
        <w:softHyphen/>
        <w:t>пи</w:t>
      </w:r>
      <w:r>
        <w:rPr>
          <w:rFonts w:ascii="Times New Roman" w:hAnsi="Times New Roman" w:cs="Times New Roman"/>
          <w:i/>
          <w:sz w:val="28"/>
          <w:szCs w:val="28"/>
        </w:rPr>
        <w:softHyphen/>
        <w:t>та</w:t>
      </w:r>
      <w:r>
        <w:rPr>
          <w:rFonts w:ascii="Times New Roman" w:hAnsi="Times New Roman" w:cs="Times New Roman"/>
          <w:i/>
          <w:sz w:val="28"/>
          <w:szCs w:val="28"/>
        </w:rPr>
        <w:softHyphen/>
        <w:t>тель, педагог-психолог, социальный пе</w:t>
      </w:r>
      <w:r>
        <w:rPr>
          <w:rFonts w:ascii="Times New Roman" w:hAnsi="Times New Roman" w:cs="Times New Roman"/>
          <w:i/>
          <w:sz w:val="28"/>
          <w:szCs w:val="28"/>
        </w:rPr>
        <w:softHyphen/>
        <w:t>да</w:t>
      </w:r>
      <w:r>
        <w:rPr>
          <w:rFonts w:ascii="Times New Roman" w:hAnsi="Times New Roman" w:cs="Times New Roman"/>
          <w:i/>
          <w:sz w:val="28"/>
          <w:szCs w:val="28"/>
        </w:rPr>
        <w:softHyphen/>
        <w:t xml:space="preserve">гог, педагог дополнительного образования </w:t>
      </w:r>
      <w:r>
        <w:rPr>
          <w:rFonts w:ascii="Times New Roman" w:hAnsi="Times New Roman" w:cs="Times New Roman"/>
          <w:sz w:val="28"/>
          <w:szCs w:val="28"/>
        </w:rPr>
        <w:t>дол</w:t>
      </w:r>
      <w:r>
        <w:rPr>
          <w:rFonts w:ascii="Times New Roman" w:hAnsi="Times New Roman" w:cs="Times New Roman"/>
          <w:sz w:val="28"/>
          <w:szCs w:val="28"/>
        </w:rPr>
        <w:softHyphen/>
        <w:t>ж</w:t>
      </w:r>
      <w:r>
        <w:rPr>
          <w:rFonts w:ascii="Times New Roman" w:hAnsi="Times New Roman" w:cs="Times New Roman"/>
          <w:sz w:val="28"/>
          <w:szCs w:val="28"/>
        </w:rPr>
        <w:softHyphen/>
        <w:t>ны иметь наряду со средним или высшим профессиональным педагогическим об</w:t>
      </w:r>
      <w:r>
        <w:rPr>
          <w:rFonts w:ascii="Times New Roman" w:hAnsi="Times New Roman" w:cs="Times New Roman"/>
          <w:sz w:val="28"/>
          <w:szCs w:val="28"/>
        </w:rPr>
        <w:softHyphen/>
        <w:t>ра</w:t>
      </w:r>
      <w:r>
        <w:rPr>
          <w:rFonts w:ascii="Times New Roman" w:hAnsi="Times New Roman" w:cs="Times New Roman"/>
          <w:sz w:val="28"/>
          <w:szCs w:val="28"/>
        </w:rPr>
        <w:softHyphen/>
        <w:t>зо</w:t>
      </w:r>
      <w:r>
        <w:rPr>
          <w:rFonts w:ascii="Times New Roman" w:hAnsi="Times New Roman" w:cs="Times New Roman"/>
          <w:sz w:val="28"/>
          <w:szCs w:val="28"/>
        </w:rPr>
        <w:softHyphen/>
        <w:t>ва</w:t>
      </w:r>
      <w:r>
        <w:rPr>
          <w:rFonts w:ascii="Times New Roman" w:hAnsi="Times New Roman" w:cs="Times New Roman"/>
          <w:sz w:val="28"/>
          <w:szCs w:val="28"/>
        </w:rPr>
        <w:softHyphen/>
        <w:t>ни</w:t>
      </w:r>
      <w:r>
        <w:rPr>
          <w:rFonts w:ascii="Times New Roman" w:hAnsi="Times New Roman" w:cs="Times New Roman"/>
          <w:sz w:val="28"/>
          <w:szCs w:val="28"/>
        </w:rPr>
        <w:softHyphen/>
        <w:t>ем по со</w:t>
      </w:r>
      <w:r>
        <w:rPr>
          <w:rFonts w:ascii="Times New Roman" w:hAnsi="Times New Roman" w:cs="Times New Roman"/>
          <w:sz w:val="28"/>
          <w:szCs w:val="28"/>
        </w:rPr>
        <w:softHyphen/>
        <w:t>от</w:t>
      </w:r>
      <w:r>
        <w:rPr>
          <w:rFonts w:ascii="Times New Roman" w:hAnsi="Times New Roman" w:cs="Times New Roman"/>
          <w:sz w:val="28"/>
          <w:szCs w:val="28"/>
        </w:rPr>
        <w:softHyphen/>
        <w:t>ве</w:t>
      </w:r>
      <w:r>
        <w:rPr>
          <w:rFonts w:ascii="Times New Roman" w:hAnsi="Times New Roman" w:cs="Times New Roman"/>
          <w:sz w:val="28"/>
          <w:szCs w:val="28"/>
        </w:rPr>
        <w:softHyphen/>
        <w:t>т</w:t>
      </w:r>
      <w:r>
        <w:rPr>
          <w:rFonts w:ascii="Times New Roman" w:hAnsi="Times New Roman" w:cs="Times New Roman"/>
          <w:sz w:val="28"/>
          <w:szCs w:val="28"/>
        </w:rPr>
        <w:softHyphen/>
        <w:t>с</w:t>
      </w:r>
      <w:r>
        <w:rPr>
          <w:rFonts w:ascii="Times New Roman" w:hAnsi="Times New Roman" w:cs="Times New Roman"/>
          <w:sz w:val="28"/>
          <w:szCs w:val="28"/>
        </w:rPr>
        <w:softHyphen/>
        <w:t>т</w:t>
      </w:r>
      <w:r>
        <w:rPr>
          <w:rFonts w:ascii="Times New Roman" w:hAnsi="Times New Roman" w:cs="Times New Roman"/>
          <w:sz w:val="28"/>
          <w:szCs w:val="28"/>
        </w:rPr>
        <w:softHyphen/>
        <w:t>ву</w:t>
      </w:r>
      <w:r>
        <w:rPr>
          <w:rFonts w:ascii="Times New Roman" w:hAnsi="Times New Roman" w:cs="Times New Roman"/>
          <w:sz w:val="28"/>
          <w:szCs w:val="28"/>
        </w:rPr>
        <w:softHyphen/>
        <w:t>ющему занимаемой должности направлению (профилю, ква</w:t>
      </w:r>
      <w:r>
        <w:rPr>
          <w:rFonts w:ascii="Times New Roman" w:hAnsi="Times New Roman" w:cs="Times New Roman"/>
          <w:sz w:val="28"/>
          <w:szCs w:val="28"/>
        </w:rPr>
        <w:softHyphen/>
        <w:t>ли</w:t>
      </w:r>
      <w:r>
        <w:rPr>
          <w:rFonts w:ascii="Times New Roman" w:hAnsi="Times New Roman" w:cs="Times New Roman"/>
          <w:sz w:val="28"/>
          <w:szCs w:val="28"/>
        </w:rPr>
        <w:softHyphen/>
        <w:t>фи</w:t>
      </w:r>
      <w:r>
        <w:rPr>
          <w:rFonts w:ascii="Times New Roman" w:hAnsi="Times New Roman" w:cs="Times New Roman"/>
          <w:sz w:val="28"/>
          <w:szCs w:val="28"/>
        </w:rPr>
        <w:softHyphen/>
        <w:t>ка</w:t>
      </w:r>
      <w:r>
        <w:rPr>
          <w:rFonts w:ascii="Times New Roman" w:hAnsi="Times New Roman" w:cs="Times New Roman"/>
          <w:sz w:val="28"/>
          <w:szCs w:val="28"/>
        </w:rPr>
        <w:softHyphen/>
        <w:t>ции) под</w:t>
      </w:r>
      <w:r>
        <w:rPr>
          <w:rFonts w:ascii="Times New Roman" w:hAnsi="Times New Roman" w:cs="Times New Roman"/>
          <w:sz w:val="28"/>
          <w:szCs w:val="28"/>
        </w:rPr>
        <w:softHyphen/>
        <w:t>готовки документ о повышении квалификации, установленного образца в области ин</w:t>
      </w:r>
      <w:r>
        <w:rPr>
          <w:rFonts w:ascii="Times New Roman" w:hAnsi="Times New Roman" w:cs="Times New Roman"/>
          <w:sz w:val="28"/>
          <w:szCs w:val="28"/>
        </w:rPr>
        <w:softHyphen/>
        <w:t>клюзивного образования.</w:t>
      </w:r>
      <w:proofErr w:type="gramEnd"/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Учитель-дефектолог </w:t>
      </w:r>
      <w:r>
        <w:rPr>
          <w:rFonts w:ascii="Times New Roman" w:hAnsi="Times New Roman" w:cs="Times New Roman"/>
          <w:sz w:val="28"/>
          <w:szCs w:val="28"/>
        </w:rPr>
        <w:t>должен иметь высшее профессиональное пе</w:t>
      </w:r>
      <w:r>
        <w:rPr>
          <w:rFonts w:ascii="Times New Roman" w:hAnsi="Times New Roman" w:cs="Times New Roman"/>
          <w:sz w:val="28"/>
          <w:szCs w:val="28"/>
        </w:rPr>
        <w:softHyphen/>
        <w:t>да</w:t>
      </w:r>
      <w:r>
        <w:rPr>
          <w:rFonts w:ascii="Times New Roman" w:hAnsi="Times New Roman" w:cs="Times New Roman"/>
          <w:sz w:val="28"/>
          <w:szCs w:val="28"/>
        </w:rPr>
        <w:softHyphen/>
        <w:t>гогическое образование по одному из вариантов подготовки (</w:t>
      </w:r>
      <w:proofErr w:type="gramStart"/>
      <w:r>
        <w:rPr>
          <w:rFonts w:ascii="Times New Roman" w:hAnsi="Times New Roman" w:cs="Times New Roman"/>
          <w:sz w:val="28"/>
          <w:szCs w:val="28"/>
        </w:rPr>
        <w:t>см</w:t>
      </w:r>
      <w:proofErr w:type="gramEnd"/>
      <w:r>
        <w:rPr>
          <w:rFonts w:ascii="Times New Roman" w:hAnsi="Times New Roman" w:cs="Times New Roman"/>
          <w:sz w:val="28"/>
          <w:szCs w:val="28"/>
        </w:rPr>
        <w:t>. выше) и документ о повышении квалификации, установленного образца в области инклюзивного образования.</w:t>
      </w:r>
    </w:p>
    <w:p w:rsidR="005B5BE4" w:rsidRDefault="005B5BE4">
      <w:pPr>
        <w:pStyle w:val="Textbody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Тьютор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(постоянное или временное подключение) должен иметь высшее профессиональное педагогическое образование и диплом установленного образца о профессиональной переподготовке по </w:t>
      </w:r>
      <w:r>
        <w:rPr>
          <w:rFonts w:ascii="Times New Roman" w:hAnsi="Times New Roman" w:cs="Times New Roman"/>
          <w:sz w:val="28"/>
          <w:szCs w:val="28"/>
        </w:rPr>
        <w:lastRenderedPageBreak/>
        <w:t>соответствующей программе.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i/>
          <w:sz w:val="28"/>
          <w:szCs w:val="28"/>
        </w:rPr>
        <w:t xml:space="preserve">Ассистент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помощник</w:t>
      </w:r>
      <w:r>
        <w:rPr>
          <w:rFonts w:ascii="Times New Roman" w:hAnsi="Times New Roman" w:cs="Times New Roman"/>
          <w:sz w:val="28"/>
          <w:szCs w:val="28"/>
        </w:rPr>
        <w:t xml:space="preserve">) должен иметь образование не ниже среднего общего и пройти соответствующую программу подготовки.  </w:t>
      </w:r>
    </w:p>
    <w:p w:rsidR="005B5BE4" w:rsidRDefault="005B5BE4">
      <w:pPr>
        <w:pStyle w:val="Textbody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имеет право включать в штатное расписание специалистов по информационно-технической поддержке реализации АООП, имеющих соответствующую квалификацию.</w:t>
      </w:r>
    </w:p>
    <w:p w:rsidR="005B5BE4" w:rsidRDefault="005B5BE4">
      <w:pPr>
        <w:pStyle w:val="afe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Медицинские работники, включенные в процесс сопровождения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(врач-психиатр, невролог, педиатр), должны иметь высшее профессиональное образование, соответствующее занимаемой  должности.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необходимости ОО может использовать сетевые формы реализации об</w:t>
      </w:r>
      <w:r>
        <w:rPr>
          <w:rFonts w:ascii="Times New Roman" w:hAnsi="Times New Roman" w:cs="Times New Roman"/>
          <w:sz w:val="28"/>
          <w:szCs w:val="28"/>
        </w:rPr>
        <w:softHyphen/>
        <w:t>ра</w:t>
      </w:r>
      <w:r>
        <w:rPr>
          <w:rFonts w:ascii="Times New Roman" w:hAnsi="Times New Roman" w:cs="Times New Roman"/>
          <w:sz w:val="28"/>
          <w:szCs w:val="28"/>
        </w:rPr>
        <w:softHyphen/>
        <w:t>зо</w:t>
      </w:r>
      <w:r>
        <w:rPr>
          <w:rFonts w:ascii="Times New Roman" w:hAnsi="Times New Roman" w:cs="Times New Roman"/>
          <w:sz w:val="28"/>
          <w:szCs w:val="28"/>
        </w:rPr>
        <w:softHyphen/>
        <w:t>ва</w:t>
      </w:r>
      <w:r>
        <w:rPr>
          <w:rFonts w:ascii="Times New Roman" w:hAnsi="Times New Roman" w:cs="Times New Roman"/>
          <w:sz w:val="28"/>
          <w:szCs w:val="28"/>
        </w:rPr>
        <w:softHyphen/>
        <w:t>тель</w:t>
      </w:r>
      <w:r>
        <w:rPr>
          <w:rFonts w:ascii="Times New Roman" w:hAnsi="Times New Roman" w:cs="Times New Roman"/>
          <w:sz w:val="28"/>
          <w:szCs w:val="28"/>
        </w:rPr>
        <w:softHyphen/>
        <w:t>ных программ, которые позволят при</w:t>
      </w:r>
      <w:r>
        <w:rPr>
          <w:rFonts w:ascii="Times New Roman" w:hAnsi="Times New Roman" w:cs="Times New Roman"/>
          <w:sz w:val="28"/>
          <w:szCs w:val="28"/>
        </w:rPr>
        <w:softHyphen/>
        <w:t>влечь специалистов (педагогов</w:t>
      </w:r>
      <w:r>
        <w:rPr>
          <w:rFonts w:ascii="Times New Roman" w:hAnsi="Times New Roman" w:cs="Times New Roman"/>
          <w:cap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медицинских ра</w:t>
      </w:r>
      <w:r>
        <w:rPr>
          <w:rFonts w:ascii="Times New Roman" w:hAnsi="Times New Roman" w:cs="Times New Roman"/>
          <w:sz w:val="28"/>
          <w:szCs w:val="28"/>
        </w:rPr>
        <w:softHyphen/>
        <w:t>бо</w:t>
      </w:r>
      <w:r>
        <w:rPr>
          <w:rFonts w:ascii="Times New Roman" w:hAnsi="Times New Roman" w:cs="Times New Roman"/>
          <w:sz w:val="28"/>
          <w:szCs w:val="28"/>
        </w:rPr>
        <w:softHyphen/>
        <w:t>тников) других ор</w:t>
      </w:r>
      <w:r>
        <w:rPr>
          <w:rFonts w:ascii="Times New Roman" w:hAnsi="Times New Roman" w:cs="Times New Roman"/>
          <w:sz w:val="28"/>
          <w:szCs w:val="28"/>
        </w:rPr>
        <w:softHyphen/>
        <w:t>га</w:t>
      </w:r>
      <w:r>
        <w:rPr>
          <w:rFonts w:ascii="Times New Roman" w:hAnsi="Times New Roman" w:cs="Times New Roman"/>
          <w:sz w:val="28"/>
          <w:szCs w:val="28"/>
        </w:rPr>
        <w:softHyphen/>
        <w:t>ни</w:t>
      </w:r>
      <w:r>
        <w:rPr>
          <w:rFonts w:ascii="Times New Roman" w:hAnsi="Times New Roman" w:cs="Times New Roman"/>
          <w:sz w:val="28"/>
          <w:szCs w:val="28"/>
        </w:rPr>
        <w:softHyphen/>
        <w:t>за</w:t>
      </w:r>
      <w:r>
        <w:rPr>
          <w:rFonts w:ascii="Times New Roman" w:hAnsi="Times New Roman" w:cs="Times New Roman"/>
          <w:sz w:val="28"/>
          <w:szCs w:val="28"/>
        </w:rPr>
        <w:softHyphen/>
        <w:t>ций к работе с обучающимися с умственной отсталостью (ин</w:t>
      </w:r>
      <w:r>
        <w:rPr>
          <w:rFonts w:ascii="Times New Roman" w:hAnsi="Times New Roman" w:cs="Times New Roman"/>
          <w:sz w:val="28"/>
          <w:szCs w:val="28"/>
        </w:rPr>
        <w:softHyphen/>
        <w:t>те</w:t>
      </w:r>
      <w:r>
        <w:rPr>
          <w:rFonts w:ascii="Times New Roman" w:hAnsi="Times New Roman" w:cs="Times New Roman"/>
          <w:sz w:val="28"/>
          <w:szCs w:val="28"/>
        </w:rPr>
        <w:softHyphen/>
        <w:t>л</w:t>
      </w:r>
      <w:r>
        <w:rPr>
          <w:rFonts w:ascii="Times New Roman" w:hAnsi="Times New Roman" w:cs="Times New Roman"/>
          <w:sz w:val="28"/>
          <w:szCs w:val="28"/>
        </w:rPr>
        <w:softHyphen/>
        <w:t>лек</w:t>
      </w:r>
      <w:r>
        <w:rPr>
          <w:rFonts w:ascii="Times New Roman" w:hAnsi="Times New Roman" w:cs="Times New Roman"/>
          <w:sz w:val="28"/>
          <w:szCs w:val="28"/>
        </w:rPr>
        <w:softHyphen/>
        <w:t>ту</w:t>
      </w:r>
      <w:r>
        <w:rPr>
          <w:rFonts w:ascii="Times New Roman" w:hAnsi="Times New Roman" w:cs="Times New Roman"/>
          <w:sz w:val="28"/>
          <w:szCs w:val="28"/>
        </w:rPr>
        <w:softHyphen/>
        <w:t>аль</w:t>
      </w:r>
      <w:r>
        <w:rPr>
          <w:rFonts w:ascii="Times New Roman" w:hAnsi="Times New Roman" w:cs="Times New Roman"/>
          <w:sz w:val="28"/>
          <w:szCs w:val="28"/>
        </w:rPr>
        <w:softHyphen/>
        <w:t>ны</w:t>
      </w:r>
      <w:r>
        <w:rPr>
          <w:rFonts w:ascii="Times New Roman" w:hAnsi="Times New Roman" w:cs="Times New Roman"/>
          <w:sz w:val="28"/>
          <w:szCs w:val="28"/>
        </w:rPr>
        <w:softHyphen/>
        <w:t>ми нарушениями) для удовлетворения их особых образовательных по</w:t>
      </w:r>
      <w:r>
        <w:rPr>
          <w:rFonts w:ascii="Times New Roman" w:hAnsi="Times New Roman" w:cs="Times New Roman"/>
          <w:sz w:val="28"/>
          <w:szCs w:val="28"/>
        </w:rPr>
        <w:softHyphen/>
        <w:t>тре</w:t>
      </w:r>
      <w:r>
        <w:rPr>
          <w:rFonts w:ascii="Times New Roman" w:hAnsi="Times New Roman" w:cs="Times New Roman"/>
          <w:sz w:val="28"/>
          <w:szCs w:val="28"/>
        </w:rPr>
        <w:softHyphen/>
        <w:t>б</w:t>
      </w:r>
      <w:r>
        <w:rPr>
          <w:rFonts w:ascii="Times New Roman" w:hAnsi="Times New Roman" w:cs="Times New Roman"/>
          <w:sz w:val="28"/>
          <w:szCs w:val="28"/>
        </w:rPr>
        <w:softHyphen/>
        <w:t>но</w:t>
      </w:r>
      <w:r>
        <w:rPr>
          <w:rFonts w:ascii="Times New Roman" w:hAnsi="Times New Roman" w:cs="Times New Roman"/>
          <w:sz w:val="28"/>
          <w:szCs w:val="28"/>
        </w:rPr>
        <w:softHyphen/>
        <w:t>с</w:t>
      </w:r>
      <w:r>
        <w:rPr>
          <w:rFonts w:ascii="Times New Roman" w:hAnsi="Times New Roman" w:cs="Times New Roman"/>
          <w:sz w:val="28"/>
          <w:szCs w:val="28"/>
        </w:rPr>
        <w:softHyphen/>
        <w:t>тей.</w:t>
      </w:r>
      <w:proofErr w:type="gramEnd"/>
    </w:p>
    <w:p w:rsidR="005B5BE4" w:rsidRDefault="005B5BE4">
      <w:pPr>
        <w:pStyle w:val="14TexstOSNOVA1012"/>
        <w:spacing w:before="12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Финансовые условия реализации</w:t>
      </w:r>
    </w:p>
    <w:p w:rsidR="005B5BE4" w:rsidRDefault="005B5BE4">
      <w:pPr>
        <w:pStyle w:val="14TexstOSNOVA1012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адаптированной основной общеобразовательной программы</w:t>
      </w:r>
    </w:p>
    <w:p w:rsidR="005B5BE4" w:rsidRDefault="005B5BE4">
      <w:pPr>
        <w:shd w:val="clear" w:color="auto" w:fill="FFFFFF"/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Финансовое обеспечение государственных гарантий на получение обучающимися с умственной отсталостью (</w:t>
      </w:r>
      <w:r>
        <w:rPr>
          <w:rFonts w:ascii="Times New Roman" w:hAnsi="Times New Roman" w:cs="Times New Roman"/>
          <w:bCs/>
          <w:sz w:val="28"/>
          <w:szCs w:val="28"/>
        </w:rPr>
        <w:t>интеллектуальными нарушениями</w:t>
      </w:r>
      <w:r>
        <w:rPr>
          <w:rFonts w:ascii="Times New Roman" w:hAnsi="Times New Roman" w:cs="Times New Roman"/>
          <w:sz w:val="28"/>
          <w:szCs w:val="28"/>
        </w:rPr>
        <w:t>) общедоступного и бесплатного образования за счет средств соответствующих бюджетов бюджетной системы Российской Федерации в государственных, муниципальных и частных организациях осуществляется на основе нормативов, определяемых органами государственной власти субъектов Российской Федерации, обеспечивающих реализацию АООП в соответствии со Стандартом.</w:t>
      </w:r>
    </w:p>
    <w:p w:rsidR="005B5BE4" w:rsidRDefault="005B5BE4">
      <w:pPr>
        <w:shd w:val="clear" w:color="auto" w:fill="FFFFFF"/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Финансовые условия реализации АООП должны:</w:t>
      </w:r>
    </w:p>
    <w:p w:rsidR="005B5BE4" w:rsidRDefault="005B5BE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обеспечивать государственные гарантии прав обучающихся с умственной отсталостью (</w:t>
      </w:r>
      <w:r>
        <w:rPr>
          <w:rFonts w:ascii="Times New Roman" w:hAnsi="Times New Roman" w:cs="Times New Roman"/>
          <w:bCs/>
          <w:sz w:val="28"/>
          <w:szCs w:val="28"/>
        </w:rPr>
        <w:t>интеллектуальными нарушениями</w:t>
      </w:r>
      <w:r>
        <w:rPr>
          <w:rFonts w:ascii="Times New Roman" w:hAnsi="Times New Roman" w:cs="Times New Roman"/>
          <w:sz w:val="28"/>
          <w:szCs w:val="28"/>
        </w:rPr>
        <w:t>) на получение бесплатного общедоступного образования, включая внеурочную деятельность;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2) обеспечивать организации возможность исполнения требований Стандарта;</w:t>
      </w:r>
    </w:p>
    <w:p w:rsidR="005B5BE4" w:rsidRDefault="005B5BE4">
      <w:pPr>
        <w:pStyle w:val="aff2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обеспечивать реализацию обязательной части АООП и части, формируемой участниками образовательных отношений с учетом особых образовательных потребностей обучающихся;</w:t>
      </w:r>
    </w:p>
    <w:p w:rsidR="005B5BE4" w:rsidRDefault="005B5BE4">
      <w:pPr>
        <w:shd w:val="clear" w:color="auto" w:fill="FFFFFF"/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отражать </w:t>
      </w:r>
      <w:r>
        <w:rPr>
          <w:rFonts w:ascii="Times New Roman" w:hAnsi="Times New Roman" w:cs="Times New Roman"/>
          <w:iCs/>
          <w:sz w:val="28"/>
          <w:szCs w:val="28"/>
        </w:rPr>
        <w:t>структуру и объем расходов, необходимых для реализации АООП и достижения планируемых результатов, а также механизм их формирования.</w:t>
      </w:r>
    </w:p>
    <w:p w:rsidR="005B5BE4" w:rsidRDefault="005B5BE4">
      <w:pPr>
        <w:suppressAutoHyphens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Финансирование реализации АООП должно осуществляться в объеме определяемых органами государственной власти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субъектов Российской Федерации нормативов обеспечения государственных гарантий реализации прав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получение общедоступного и бесплатного общего образования. Указанные нормативы определяются в соответствии со Стандартом:</w:t>
      </w:r>
    </w:p>
    <w:p w:rsidR="005B5BE4" w:rsidRDefault="005B5BE4">
      <w:pPr>
        <w:suppressAutoHyphens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специальными условиями получения образования (кадровыми, материально-техническими);</w:t>
      </w:r>
    </w:p>
    <w:p w:rsidR="005B5BE4" w:rsidRDefault="005B5BE4">
      <w:pPr>
        <w:suppressAutoHyphens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расходами на оплату труда работников, реализующих АООП;</w:t>
      </w:r>
    </w:p>
    <w:p w:rsidR="005B5BE4" w:rsidRDefault="005B5BE4">
      <w:pPr>
        <w:suppressAutoHyphens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расходами на средства обучения и воспитания, коррекции (компенсации) нарушений развития, включающими расходные и дидактические материалы, оборудование, инвентарь, электронные ресурсы, оплату услуг связи, в том числе расходами, связанными с подключением к информационно-телекоммуникационной сети «Интернет»;</w:t>
      </w:r>
    </w:p>
    <w:p w:rsidR="005B5BE4" w:rsidRDefault="005B5BE4">
      <w:pPr>
        <w:suppressAutoHyphens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расходами, связанными с дополнительным профессиональным образованием руководящих и педагогических работников по профилю их деятельности;</w:t>
      </w:r>
    </w:p>
    <w:p w:rsidR="005B5BE4" w:rsidRDefault="005B5BE4">
      <w:pPr>
        <w:suppressAutoHyphens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иными расходами, связанными с реализацией и обеспечением реализации АООП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, в том числе с круглосуточным пребыванием </w:t>
      </w:r>
      <w:proofErr w:type="gramStart"/>
      <w:r>
        <w:rPr>
          <w:rFonts w:ascii="Times New Roman" w:hAnsi="Times New Roman" w:cs="Times New Roman"/>
          <w:spacing w:val="2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pacing w:val="2"/>
          <w:sz w:val="28"/>
          <w:szCs w:val="28"/>
        </w:rPr>
        <w:t xml:space="preserve"> с ОВЗ в 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63B5" w:rsidRDefault="008363B5">
      <w:pPr>
        <w:suppressAutoHyphens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17BB" w:rsidRDefault="00B917BB">
      <w:pPr>
        <w:suppressAutoHyphens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17BB" w:rsidRDefault="00B917BB">
      <w:pPr>
        <w:suppressAutoHyphens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5BE4" w:rsidRDefault="005B5BE4">
      <w:pPr>
        <w:pStyle w:val="14TexstOSNOVA1012"/>
        <w:spacing w:before="12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Материально-технические условия реализации</w:t>
      </w:r>
    </w:p>
    <w:p w:rsidR="005B5BE4" w:rsidRDefault="005B5BE4">
      <w:pPr>
        <w:pStyle w:val="14TexstOSNOVA1012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адаптированной основной общеобразовательной программы</w:t>
      </w:r>
    </w:p>
    <w:p w:rsidR="005B5BE4" w:rsidRDefault="005B5BE4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Материально-техническое обеспечение – это общие характеристики инфраструктуры организации, включая параметры информационно-образовательной среды.</w:t>
      </w:r>
    </w:p>
    <w:p w:rsidR="005B5BE4" w:rsidRDefault="005B5BE4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Материально-технические условия реализации АООП должны обеспечивать возможность достижения обучающимися установленных Стандартом требований к результатам освоения АООП.</w:t>
      </w:r>
    </w:p>
    <w:p w:rsidR="005B5BE4" w:rsidRDefault="005B5BE4">
      <w:pPr>
        <w:pStyle w:val="Standard"/>
        <w:tabs>
          <w:tab w:val="left" w:pos="0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Материально-техническая база реализации АООП для обучающихся с умственной отсталостью (интеллектуальными на</w:t>
      </w:r>
      <w:r>
        <w:rPr>
          <w:rFonts w:ascii="Times New Roman" w:hAnsi="Times New Roman" w:cs="Times New Roman"/>
          <w:sz w:val="28"/>
          <w:szCs w:val="28"/>
        </w:rPr>
        <w:softHyphen/>
        <w:t>ру</w:t>
      </w:r>
      <w:r>
        <w:rPr>
          <w:rFonts w:ascii="Times New Roman" w:hAnsi="Times New Roman" w:cs="Times New Roman"/>
          <w:sz w:val="28"/>
          <w:szCs w:val="28"/>
        </w:rPr>
        <w:softHyphen/>
        <w:t>ше</w:t>
      </w:r>
      <w:r>
        <w:rPr>
          <w:rFonts w:ascii="Times New Roman" w:hAnsi="Times New Roman" w:cs="Times New Roman"/>
          <w:sz w:val="28"/>
          <w:szCs w:val="28"/>
        </w:rPr>
        <w:softHyphen/>
        <w:t>ни</w:t>
      </w:r>
      <w:r>
        <w:rPr>
          <w:rFonts w:ascii="Times New Roman" w:hAnsi="Times New Roman" w:cs="Times New Roman"/>
          <w:sz w:val="28"/>
          <w:szCs w:val="28"/>
        </w:rPr>
        <w:softHyphen/>
        <w:t>я</w:t>
      </w:r>
      <w:r>
        <w:rPr>
          <w:rFonts w:ascii="Times New Roman" w:hAnsi="Times New Roman" w:cs="Times New Roman"/>
          <w:sz w:val="28"/>
          <w:szCs w:val="28"/>
        </w:rPr>
        <w:softHyphen/>
        <w:t>ми) должна со</w:t>
      </w:r>
      <w:r>
        <w:rPr>
          <w:rFonts w:ascii="Times New Roman" w:hAnsi="Times New Roman" w:cs="Times New Roman"/>
          <w:sz w:val="28"/>
          <w:szCs w:val="28"/>
        </w:rPr>
        <w:softHyphen/>
        <w:t>от</w:t>
      </w:r>
      <w:r>
        <w:rPr>
          <w:rFonts w:ascii="Times New Roman" w:hAnsi="Times New Roman" w:cs="Times New Roman"/>
          <w:sz w:val="28"/>
          <w:szCs w:val="28"/>
        </w:rPr>
        <w:softHyphen/>
        <w:t>ветствовать действующим санитарным и противопожарным нормам, нор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мам охраны труда работников образовательных организаций, предъявляемым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5B5BE4" w:rsidRDefault="005B5BE4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участку (территории) организации (площадь, инсоляция, освещение, размещение, необходимый набор зон для обеспечения образовательной и хозяйственной деятельности организации и их оборудование);</w:t>
      </w:r>
    </w:p>
    <w:p w:rsidR="005B5BE4" w:rsidRDefault="005B5BE4">
      <w:pPr>
        <w:pStyle w:val="af5"/>
        <w:spacing w:after="0"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зданию организации (высота и архитектура здания, необходимый набор и размещение помещений для осуществления образовательного процесса, их площадь, освещенность, расположение и размеры рабочих, игровых зон и зон для индивидуальных занятий в учебных кабинетах организации, для активной деятельности, сна и отдыха, структура которых должна обеспечивать возможность для организации урочной и внеурочной учебной деятельности);</w:t>
      </w:r>
      <w:proofErr w:type="gramEnd"/>
    </w:p>
    <w:p w:rsidR="005B5BE4" w:rsidRDefault="005B5BE4">
      <w:pPr>
        <w:pStyle w:val="Default"/>
        <w:autoSpaceDE/>
        <w:spacing w:line="360" w:lineRule="auto"/>
        <w:ind w:firstLine="709"/>
        <w:jc w:val="both"/>
        <w:textAlignment w:val="baseline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помещениям </w:t>
      </w:r>
      <w:r>
        <w:rPr>
          <w:color w:val="auto"/>
          <w:sz w:val="28"/>
          <w:szCs w:val="28"/>
        </w:rPr>
        <w:t>зала для проведения занятий по ритмике;</w:t>
      </w:r>
    </w:p>
    <w:p w:rsidR="005B5BE4" w:rsidRDefault="005B5BE4">
      <w:pPr>
        <w:pStyle w:val="Default"/>
        <w:autoSpaceDE/>
        <w:spacing w:line="360" w:lineRule="auto"/>
        <w:ind w:firstLine="709"/>
        <w:jc w:val="both"/>
        <w:textAlignment w:val="baseline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помещениям для осуществления образовательного и кор</w:t>
      </w:r>
      <w:r>
        <w:rPr>
          <w:color w:val="00000A"/>
          <w:sz w:val="28"/>
          <w:szCs w:val="28"/>
        </w:rPr>
        <w:softHyphen/>
        <w:t>ре</w:t>
      </w:r>
      <w:r>
        <w:rPr>
          <w:color w:val="00000A"/>
          <w:sz w:val="28"/>
          <w:szCs w:val="28"/>
        </w:rPr>
        <w:softHyphen/>
        <w:t>к</w:t>
      </w:r>
      <w:r>
        <w:rPr>
          <w:color w:val="00000A"/>
          <w:sz w:val="28"/>
          <w:szCs w:val="28"/>
        </w:rPr>
        <w:softHyphen/>
        <w:t>ци</w:t>
      </w:r>
      <w:r>
        <w:rPr>
          <w:color w:val="00000A"/>
          <w:sz w:val="28"/>
          <w:szCs w:val="28"/>
        </w:rPr>
        <w:softHyphen/>
        <w:t>он</w:t>
      </w:r>
      <w:r>
        <w:rPr>
          <w:color w:val="00000A"/>
          <w:sz w:val="28"/>
          <w:szCs w:val="28"/>
        </w:rPr>
        <w:softHyphen/>
        <w:t>но-развивающего процессов: классам, кабинетам учителя-логопеда, учителя-де</w:t>
      </w:r>
      <w:r>
        <w:rPr>
          <w:color w:val="00000A"/>
          <w:sz w:val="28"/>
          <w:szCs w:val="28"/>
        </w:rPr>
        <w:softHyphen/>
        <w:t>фектолога, педагога-психолога и др. специалистов, структура которых дол</w:t>
      </w:r>
      <w:r>
        <w:rPr>
          <w:color w:val="00000A"/>
          <w:sz w:val="28"/>
          <w:szCs w:val="28"/>
        </w:rPr>
        <w:softHyphen/>
        <w:t>ж</w:t>
      </w:r>
      <w:r>
        <w:rPr>
          <w:color w:val="00000A"/>
          <w:sz w:val="28"/>
          <w:szCs w:val="28"/>
        </w:rPr>
        <w:softHyphen/>
        <w:t>на обеспечивать возможность для организации разных форм урочной и вне</w:t>
      </w:r>
      <w:r>
        <w:rPr>
          <w:color w:val="00000A"/>
          <w:sz w:val="28"/>
          <w:szCs w:val="28"/>
        </w:rPr>
        <w:softHyphen/>
        <w:t>уро</w:t>
      </w:r>
      <w:r>
        <w:rPr>
          <w:color w:val="00000A"/>
          <w:sz w:val="28"/>
          <w:szCs w:val="28"/>
        </w:rPr>
        <w:softHyphen/>
        <w:t>чной деятельности;</w:t>
      </w:r>
    </w:p>
    <w:p w:rsidR="005B5BE4" w:rsidRDefault="005B5BE4">
      <w:pPr>
        <w:pStyle w:val="Default"/>
        <w:autoSpaceDE/>
        <w:spacing w:line="360" w:lineRule="auto"/>
        <w:ind w:firstLine="709"/>
        <w:jc w:val="both"/>
        <w:textAlignment w:val="baseline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кабинету </w:t>
      </w:r>
      <w:r>
        <w:rPr>
          <w:color w:val="auto"/>
          <w:sz w:val="28"/>
          <w:szCs w:val="28"/>
        </w:rPr>
        <w:t>для проведения уроков «Основы социальной жизни»;</w:t>
      </w:r>
    </w:p>
    <w:p w:rsidR="005B5BE4" w:rsidRDefault="005B5BE4">
      <w:pPr>
        <w:pStyle w:val="Default"/>
        <w:autoSpaceDE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color w:val="00000A"/>
          <w:sz w:val="28"/>
          <w:szCs w:val="28"/>
        </w:rPr>
        <w:t>туалетам, душевым, коридорам и другим помещениям.</w:t>
      </w:r>
    </w:p>
    <w:p w:rsidR="005B5BE4" w:rsidRDefault="005B5BE4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помещениям библиотек (площадь, размещение рабочих зон, наличие читального зала, </w:t>
      </w:r>
      <w:proofErr w:type="spellStart"/>
      <w:r>
        <w:rPr>
          <w:rFonts w:ascii="Times New Roman" w:hAnsi="Times New Roman"/>
          <w:sz w:val="28"/>
          <w:szCs w:val="28"/>
        </w:rPr>
        <w:t>медиатеки</w:t>
      </w:r>
      <w:proofErr w:type="spellEnd"/>
      <w:r>
        <w:rPr>
          <w:rFonts w:ascii="Times New Roman" w:hAnsi="Times New Roman"/>
          <w:sz w:val="28"/>
          <w:szCs w:val="28"/>
        </w:rPr>
        <w:t>, число читательских мест);</w:t>
      </w:r>
    </w:p>
    <w:p w:rsidR="008363B5" w:rsidRDefault="005B5BE4" w:rsidP="008363B5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помещениям для питания обучающихся, а также для хранения и приготовления пищи, обеспечивающим возможность организации качественного горячего питания, в том числе горячих завтраков;</w:t>
      </w:r>
      <w:proofErr w:type="gramEnd"/>
    </w:p>
    <w:p w:rsidR="005B5BE4" w:rsidRDefault="005B5BE4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актовому залу;</w:t>
      </w:r>
    </w:p>
    <w:p w:rsidR="005B5BE4" w:rsidRDefault="005B5BE4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спортивн</w:t>
      </w:r>
      <w:r w:rsidR="005355C4">
        <w:rPr>
          <w:rFonts w:ascii="Times New Roman" w:hAnsi="Times New Roman"/>
          <w:sz w:val="28"/>
          <w:szCs w:val="28"/>
        </w:rPr>
        <w:t xml:space="preserve">ым залам, </w:t>
      </w:r>
      <w:r>
        <w:rPr>
          <w:rFonts w:ascii="Times New Roman" w:hAnsi="Times New Roman"/>
          <w:sz w:val="28"/>
          <w:szCs w:val="28"/>
        </w:rPr>
        <w:t>игровому и спортивному оборудованию;</w:t>
      </w:r>
    </w:p>
    <w:p w:rsidR="005B5BE4" w:rsidRDefault="005B5BE4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мебели, офисному оснащению и хозяйственному инвентарю;</w:t>
      </w:r>
    </w:p>
    <w:p w:rsidR="005B5BE4" w:rsidRDefault="005B5BE4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расходным материалам и канцелярским принадлежностям (бумага для ручного и машинного письма, инструменты письма (в тетрадях и на доске), изобразительного искусства, технологической обработки и конструирования, химические реактивы, носители цифровой информации).</w:t>
      </w:r>
    </w:p>
    <w:p w:rsidR="005B5BE4" w:rsidRDefault="005B5BE4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Материально-техническое и информационное оснащение образовательного процесса должно обеспечивать возможность:</w:t>
      </w:r>
    </w:p>
    <w:p w:rsidR="005B5BE4" w:rsidRDefault="005B5BE4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проведения экспериментов, в том числе с использованием учебного лабораторного оборудования, вещественных и виртуально-наглядных моделей и коллекций основных математических и естественнонаучных объектов и явлений; цифрового (электронного) и традиционного измерения;</w:t>
      </w:r>
    </w:p>
    <w:p w:rsidR="005B5BE4" w:rsidRDefault="005B5BE4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наблюдений (включая наблюдение микрообъектов), определения местонахождения, наглядного представления и анализа данных; использования цифровых планов и карт, спутниковых изображений;</w:t>
      </w:r>
    </w:p>
    <w:p w:rsidR="005B5BE4" w:rsidRDefault="005B5BE4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создания и использования информации (в том числе запись и обработка изображений и звука, выступления с аудио-, виде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 и графическим сопровождением, общение в сети «Интернет» и другое);</w:t>
      </w:r>
    </w:p>
    <w:p w:rsidR="005B5BE4" w:rsidRDefault="005B5BE4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физического развития, участия в спортивных соревнованиях и играх;</w:t>
      </w:r>
    </w:p>
    <w:p w:rsidR="005B5BE4" w:rsidRDefault="005B5BE4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планирования учебной деятельности, фиксирования его реализации в целом и отдельных этапов (выступлений, дискуссий, экспериментов);</w:t>
      </w:r>
    </w:p>
    <w:p w:rsidR="005B5BE4" w:rsidRDefault="005B5BE4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размещения материалов и работ в информационной среде организации;</w:t>
      </w:r>
    </w:p>
    <w:p w:rsidR="005B5BE4" w:rsidRDefault="005B5BE4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проведения массовых мероприятий, собраний, представлений;</w:t>
      </w:r>
    </w:p>
    <w:p w:rsidR="005B5BE4" w:rsidRDefault="005B5BE4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организации отдыха и питания;</w:t>
      </w:r>
    </w:p>
    <w:p w:rsidR="005B5BE4" w:rsidRDefault="005B5BE4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исполнения, сочинения и аранжировки му</w:t>
      </w:r>
      <w:r>
        <w:rPr>
          <w:rFonts w:ascii="Times New Roman" w:hAnsi="Times New Roman"/>
          <w:sz w:val="28"/>
          <w:szCs w:val="28"/>
        </w:rPr>
        <w:softHyphen/>
        <w:t>зы</w:t>
      </w:r>
      <w:r>
        <w:rPr>
          <w:rFonts w:ascii="Times New Roman" w:hAnsi="Times New Roman"/>
          <w:sz w:val="28"/>
          <w:szCs w:val="28"/>
        </w:rPr>
        <w:softHyphen/>
        <w:t>каль</w:t>
      </w:r>
      <w:r>
        <w:rPr>
          <w:rFonts w:ascii="Times New Roman" w:hAnsi="Times New Roman"/>
          <w:sz w:val="28"/>
          <w:szCs w:val="28"/>
        </w:rPr>
        <w:softHyphen/>
        <w:t>ных произведений с применением традиционных инструментов и цифровых технологий;</w:t>
      </w:r>
    </w:p>
    <w:p w:rsidR="005B5BE4" w:rsidRDefault="005B5BE4">
      <w:pPr>
        <w:pStyle w:val="af5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обработки материалов и информации с использованием технологических инструментов.</w:t>
      </w:r>
    </w:p>
    <w:p w:rsidR="005B5BE4" w:rsidRDefault="005B5BE4">
      <w:pPr>
        <w:pStyle w:val="14TexstOSNOVA1012"/>
        <w:spacing w:line="360" w:lineRule="auto"/>
        <w:ind w:firstLine="575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Материально-техническое обеспечение реализации АООП должно соответствовать не только общим, но и особым образовательным потребностям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умственной отсталостью (</w:t>
      </w:r>
      <w:r>
        <w:rPr>
          <w:rFonts w:ascii="Times New Roman" w:hAnsi="Times New Roman" w:cs="Times New Roman"/>
          <w:bCs/>
          <w:sz w:val="28"/>
          <w:szCs w:val="28"/>
        </w:rPr>
        <w:t>интеллектуальными нарушениями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5B5BE4" w:rsidRDefault="005B5BE4">
      <w:pPr>
        <w:pStyle w:val="14TexstOSNOVA1012"/>
        <w:spacing w:line="360" w:lineRule="auto"/>
        <w:ind w:firstLine="575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Структура требований к материально-техническим условиям включает требования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5B5BE4" w:rsidRDefault="005B5BE4">
      <w:pPr>
        <w:pStyle w:val="14TexstOSNOVA1012"/>
        <w:spacing w:line="360" w:lineRule="auto"/>
        <w:ind w:firstLine="575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организации пространства, в котором осуществляется реализация АООП;</w:t>
      </w:r>
    </w:p>
    <w:p w:rsidR="005B5BE4" w:rsidRDefault="005B5BE4">
      <w:pPr>
        <w:pStyle w:val="14TexstOSNOVA1012"/>
        <w:spacing w:line="360" w:lineRule="auto"/>
        <w:ind w:firstLine="575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организации временного режима обучения;</w:t>
      </w:r>
    </w:p>
    <w:p w:rsidR="005B5BE4" w:rsidRDefault="005B5BE4">
      <w:pPr>
        <w:pStyle w:val="14TexstOSNOVA1012"/>
        <w:spacing w:line="360" w:lineRule="auto"/>
        <w:ind w:firstLine="575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техническим средствам обучения;</w:t>
      </w:r>
    </w:p>
    <w:p w:rsidR="005B5BE4" w:rsidRDefault="005B5BE4">
      <w:pPr>
        <w:pStyle w:val="14TexstOSNOVA1012"/>
        <w:shd w:val="clear" w:color="auto" w:fill="FFFFFF"/>
        <w:tabs>
          <w:tab w:val="left" w:pos="0"/>
        </w:tabs>
        <w:spacing w:line="360" w:lineRule="auto"/>
        <w:ind w:firstLine="575"/>
        <w:rPr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специальным учебникам, рабочим тетрадям, дидактическим материалам, компьютерным инструментам обучения.</w:t>
      </w:r>
    </w:p>
    <w:p w:rsidR="005B5BE4" w:rsidRDefault="005B5BE4">
      <w:pPr>
        <w:pStyle w:val="Default"/>
        <w:spacing w:line="360" w:lineRule="auto"/>
        <w:ind w:firstLine="575"/>
        <w:jc w:val="both"/>
        <w:rPr>
          <w:color w:val="auto"/>
          <w:sz w:val="28"/>
          <w:szCs w:val="28"/>
        </w:rPr>
      </w:pPr>
      <w:r>
        <w:rPr>
          <w:i/>
          <w:color w:val="auto"/>
          <w:sz w:val="28"/>
          <w:szCs w:val="28"/>
        </w:rPr>
        <w:t>Пространство</w:t>
      </w:r>
      <w:r>
        <w:rPr>
          <w:color w:val="auto"/>
          <w:sz w:val="28"/>
          <w:szCs w:val="28"/>
        </w:rPr>
        <w:t xml:space="preserve">, в котором осуществляется образование </w:t>
      </w:r>
      <w:proofErr w:type="gramStart"/>
      <w:r>
        <w:rPr>
          <w:color w:val="auto"/>
          <w:sz w:val="28"/>
          <w:szCs w:val="28"/>
        </w:rPr>
        <w:t>обучающихся</w:t>
      </w:r>
      <w:proofErr w:type="gramEnd"/>
      <w:r>
        <w:rPr>
          <w:color w:val="auto"/>
          <w:sz w:val="28"/>
          <w:szCs w:val="28"/>
        </w:rPr>
        <w:t xml:space="preserve"> с умственной отсталостью (интеллектуальными нарушениями), должно соответствовать общим требованиям, предъявляемым к организациям, в области:</w:t>
      </w:r>
    </w:p>
    <w:p w:rsidR="005B5BE4" w:rsidRDefault="005B5BE4">
      <w:pPr>
        <w:pStyle w:val="Default"/>
        <w:tabs>
          <w:tab w:val="left" w:pos="851"/>
        </w:tabs>
        <w:autoSpaceDE/>
        <w:spacing w:line="360" w:lineRule="auto"/>
        <w:ind w:firstLine="575"/>
        <w:jc w:val="both"/>
        <w:textAlignment w:val="baseline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соблюдения санитарно-гигиенических норм организации образовательной деятельности;</w:t>
      </w:r>
    </w:p>
    <w:p w:rsidR="005B5BE4" w:rsidRDefault="005B5BE4">
      <w:pPr>
        <w:pStyle w:val="Default"/>
        <w:tabs>
          <w:tab w:val="left" w:pos="851"/>
        </w:tabs>
        <w:autoSpaceDE/>
        <w:spacing w:line="360" w:lineRule="auto"/>
        <w:ind w:firstLine="575"/>
        <w:jc w:val="both"/>
        <w:textAlignment w:val="baseline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обеспечения санитарно-бытовых и социально-бытовых условий;</w:t>
      </w:r>
    </w:p>
    <w:p w:rsidR="005B5BE4" w:rsidRDefault="005B5BE4">
      <w:pPr>
        <w:pStyle w:val="Default"/>
        <w:tabs>
          <w:tab w:val="left" w:pos="851"/>
        </w:tabs>
        <w:autoSpaceDE/>
        <w:spacing w:line="360" w:lineRule="auto"/>
        <w:ind w:firstLine="575"/>
        <w:jc w:val="both"/>
        <w:textAlignment w:val="baseline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соблюдения </w:t>
      </w:r>
      <w:proofErr w:type="gramStart"/>
      <w:r>
        <w:rPr>
          <w:color w:val="auto"/>
          <w:sz w:val="28"/>
          <w:szCs w:val="28"/>
        </w:rPr>
        <w:t>пожарной</w:t>
      </w:r>
      <w:proofErr w:type="gramEnd"/>
      <w:r>
        <w:rPr>
          <w:color w:val="auto"/>
          <w:sz w:val="28"/>
          <w:szCs w:val="28"/>
        </w:rPr>
        <w:t xml:space="preserve"> и </w:t>
      </w:r>
      <w:proofErr w:type="spellStart"/>
      <w:r>
        <w:rPr>
          <w:color w:val="auto"/>
          <w:sz w:val="28"/>
          <w:szCs w:val="28"/>
        </w:rPr>
        <w:t>электробезопасности</w:t>
      </w:r>
      <w:proofErr w:type="spellEnd"/>
      <w:r>
        <w:rPr>
          <w:color w:val="auto"/>
          <w:sz w:val="28"/>
          <w:szCs w:val="28"/>
        </w:rPr>
        <w:t>;</w:t>
      </w:r>
    </w:p>
    <w:p w:rsidR="005B5BE4" w:rsidRDefault="005B5BE4">
      <w:pPr>
        <w:pStyle w:val="Default"/>
        <w:tabs>
          <w:tab w:val="left" w:pos="851"/>
        </w:tabs>
        <w:autoSpaceDE/>
        <w:spacing w:line="360" w:lineRule="auto"/>
        <w:ind w:firstLine="575"/>
        <w:jc w:val="both"/>
        <w:textAlignment w:val="baseline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соблюдения требований охраны труда;</w:t>
      </w:r>
    </w:p>
    <w:p w:rsidR="005B5BE4" w:rsidRDefault="005B5BE4">
      <w:pPr>
        <w:pStyle w:val="Default"/>
        <w:tabs>
          <w:tab w:val="left" w:pos="851"/>
        </w:tabs>
        <w:autoSpaceDE/>
        <w:spacing w:line="360" w:lineRule="auto"/>
        <w:ind w:firstLine="575"/>
        <w:jc w:val="both"/>
        <w:textAlignment w:val="baseline"/>
        <w:rPr>
          <w:sz w:val="28"/>
          <w:szCs w:val="28"/>
        </w:rPr>
      </w:pPr>
      <w:r>
        <w:rPr>
          <w:color w:val="auto"/>
          <w:sz w:val="28"/>
          <w:szCs w:val="28"/>
        </w:rPr>
        <w:t>соблюдения своевременных сроков и необходимых объемов текущего и капитального ремонта и др.</w:t>
      </w:r>
    </w:p>
    <w:p w:rsidR="005B5BE4" w:rsidRDefault="005B5BE4">
      <w:pPr>
        <w:pStyle w:val="Default"/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Организация обеспечивает отдельные специально оборудованные помещения для проведения занятий с педагогом-дефектологом, педагогом-психологом, учителем-логопедом и другими специалистами, отвечающие </w:t>
      </w:r>
      <w:r>
        <w:rPr>
          <w:sz w:val="28"/>
          <w:szCs w:val="28"/>
        </w:rPr>
        <w:lastRenderedPageBreak/>
        <w:t>задачам программы коррекционной работы психолого-педагогического сопровождения обучающегося.</w:t>
      </w:r>
      <w:r>
        <w:t xml:space="preserve"> </w:t>
      </w:r>
    </w:p>
    <w:p w:rsidR="005B5BE4" w:rsidRDefault="005B5BE4">
      <w:pPr>
        <w:pStyle w:val="Default"/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Временной режим</w:t>
      </w:r>
      <w:r>
        <w:rPr>
          <w:sz w:val="28"/>
          <w:szCs w:val="28"/>
        </w:rPr>
        <w:t xml:space="preserve"> образования обучающихся с умственной отсталостью </w:t>
      </w:r>
      <w:r>
        <w:rPr>
          <w:color w:val="auto"/>
          <w:sz w:val="28"/>
          <w:szCs w:val="28"/>
        </w:rPr>
        <w:t xml:space="preserve">(интеллектуальными нарушениями) </w:t>
      </w:r>
      <w:r>
        <w:rPr>
          <w:sz w:val="28"/>
          <w:szCs w:val="28"/>
        </w:rPr>
        <w:t xml:space="preserve">(учебный год, учебная неделя, день) устанавливается в соответствии с законодательно закрепленными нормативами (ФЗ «Об образовании в РФ»,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>, приказы Министерства образования и др.), а также локальными актами общеобразовательной организации.</w:t>
      </w:r>
    </w:p>
    <w:p w:rsidR="005B5BE4" w:rsidRDefault="005B5BE4">
      <w:pPr>
        <w:pStyle w:val="Default"/>
        <w:spacing w:line="336" w:lineRule="auto"/>
        <w:ind w:firstLine="708"/>
        <w:jc w:val="both"/>
        <w:rPr>
          <w:color w:val="00000A"/>
          <w:sz w:val="28"/>
          <w:szCs w:val="28"/>
        </w:rPr>
      </w:pPr>
      <w:r>
        <w:rPr>
          <w:i/>
          <w:sz w:val="28"/>
          <w:szCs w:val="28"/>
        </w:rPr>
        <w:t>Технические средства обучения</w:t>
      </w:r>
      <w:r>
        <w:rPr>
          <w:sz w:val="28"/>
          <w:szCs w:val="28"/>
        </w:rPr>
        <w:t xml:space="preserve"> (</w:t>
      </w:r>
      <w:r>
        <w:rPr>
          <w:color w:val="00000A"/>
          <w:sz w:val="28"/>
          <w:szCs w:val="28"/>
        </w:rPr>
        <w:t xml:space="preserve">включая специализированные компьютерные инструменты обучения, </w:t>
      </w:r>
      <w:proofErr w:type="spellStart"/>
      <w:r>
        <w:rPr>
          <w:color w:val="00000A"/>
          <w:sz w:val="28"/>
          <w:szCs w:val="28"/>
        </w:rPr>
        <w:t>мультимедийные</w:t>
      </w:r>
      <w:proofErr w:type="spellEnd"/>
      <w:r>
        <w:rPr>
          <w:color w:val="00000A"/>
          <w:sz w:val="28"/>
          <w:szCs w:val="28"/>
        </w:rPr>
        <w:t xml:space="preserve"> средства) дают возможность удовлетворить особые образовательные потребности </w:t>
      </w:r>
      <w:proofErr w:type="gramStart"/>
      <w:r>
        <w:rPr>
          <w:color w:val="00000A"/>
          <w:sz w:val="28"/>
          <w:szCs w:val="28"/>
        </w:rPr>
        <w:t>обучающихся</w:t>
      </w:r>
      <w:proofErr w:type="gramEnd"/>
      <w:r>
        <w:rPr>
          <w:color w:val="00000A"/>
          <w:sz w:val="28"/>
          <w:szCs w:val="28"/>
        </w:rPr>
        <w:t xml:space="preserve"> с умственной отсталостью </w:t>
      </w:r>
      <w:r>
        <w:rPr>
          <w:color w:val="auto"/>
          <w:sz w:val="28"/>
          <w:szCs w:val="28"/>
        </w:rPr>
        <w:t>(интеллектуальными нарушениями)</w:t>
      </w:r>
      <w:r>
        <w:rPr>
          <w:color w:val="00000A"/>
          <w:sz w:val="28"/>
          <w:szCs w:val="28"/>
        </w:rPr>
        <w:t>, способствуют мотивации учебной деятельности, развивают познавательную активность обучающихся.</w:t>
      </w:r>
    </w:p>
    <w:p w:rsidR="005B5BE4" w:rsidRDefault="005B5BE4">
      <w:pPr>
        <w:pStyle w:val="18TexstSPISOK1"/>
        <w:spacing w:line="360" w:lineRule="auto"/>
        <w:ind w:left="0" w:firstLine="709"/>
        <w:rPr>
          <w:rFonts w:ascii="Times New Roman" w:hAnsi="Times New Roman" w:cs="Times New Roman"/>
          <w:caps w:val="0"/>
          <w:color w:val="00000A"/>
          <w:sz w:val="28"/>
          <w:szCs w:val="28"/>
        </w:rPr>
      </w:pPr>
      <w:r>
        <w:rPr>
          <w:rFonts w:ascii="Times New Roman" w:hAnsi="Times New Roman" w:cs="Times New Roman"/>
          <w:caps w:val="0"/>
          <w:color w:val="00000A"/>
          <w:sz w:val="28"/>
          <w:szCs w:val="28"/>
        </w:rPr>
        <w:t>Учет особых образовательных потребностей обучающихся с ум</w:t>
      </w:r>
      <w:r>
        <w:rPr>
          <w:rFonts w:ascii="Times New Roman" w:hAnsi="Times New Roman" w:cs="Times New Roman"/>
          <w:caps w:val="0"/>
          <w:color w:val="00000A"/>
          <w:sz w:val="28"/>
          <w:szCs w:val="28"/>
        </w:rPr>
        <w:softHyphen/>
        <w:t>с</w:t>
      </w:r>
      <w:r>
        <w:rPr>
          <w:rFonts w:ascii="Times New Roman" w:hAnsi="Times New Roman" w:cs="Times New Roman"/>
          <w:caps w:val="0"/>
          <w:color w:val="00000A"/>
          <w:sz w:val="28"/>
          <w:szCs w:val="28"/>
        </w:rPr>
        <w:softHyphen/>
        <w:t>т</w:t>
      </w:r>
      <w:r>
        <w:rPr>
          <w:rFonts w:ascii="Times New Roman" w:hAnsi="Times New Roman" w:cs="Times New Roman"/>
          <w:caps w:val="0"/>
          <w:color w:val="00000A"/>
          <w:sz w:val="28"/>
          <w:szCs w:val="28"/>
        </w:rPr>
        <w:softHyphen/>
        <w:t>вен</w:t>
      </w:r>
      <w:r>
        <w:rPr>
          <w:rFonts w:ascii="Times New Roman" w:hAnsi="Times New Roman" w:cs="Times New Roman"/>
          <w:caps w:val="0"/>
          <w:color w:val="00000A"/>
          <w:sz w:val="28"/>
          <w:szCs w:val="28"/>
        </w:rPr>
        <w:softHyphen/>
        <w:t>ной от</w:t>
      </w:r>
      <w:r>
        <w:rPr>
          <w:rFonts w:ascii="Times New Roman" w:hAnsi="Times New Roman" w:cs="Times New Roman"/>
          <w:caps w:val="0"/>
          <w:color w:val="00000A"/>
          <w:sz w:val="28"/>
          <w:szCs w:val="28"/>
        </w:rPr>
        <w:softHyphen/>
        <w:t xml:space="preserve">сталостью </w:t>
      </w:r>
      <w:r>
        <w:rPr>
          <w:rFonts w:ascii="Times New Roman" w:hAnsi="Times New Roman" w:cs="Times New Roman"/>
          <w:caps w:val="0"/>
          <w:color w:val="auto"/>
          <w:sz w:val="28"/>
          <w:szCs w:val="28"/>
        </w:rPr>
        <w:t>(интеллектуальными нарушениями)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aps w:val="0"/>
          <w:color w:val="00000A"/>
          <w:sz w:val="28"/>
          <w:szCs w:val="28"/>
        </w:rPr>
        <w:t>обусловливает необходимость ис</w:t>
      </w:r>
      <w:r>
        <w:rPr>
          <w:rFonts w:ascii="Times New Roman" w:hAnsi="Times New Roman" w:cs="Times New Roman"/>
          <w:caps w:val="0"/>
          <w:color w:val="00000A"/>
          <w:sz w:val="28"/>
          <w:szCs w:val="28"/>
        </w:rPr>
        <w:softHyphen/>
        <w:t>поль</w:t>
      </w:r>
      <w:r>
        <w:rPr>
          <w:rFonts w:ascii="Times New Roman" w:hAnsi="Times New Roman" w:cs="Times New Roman"/>
          <w:caps w:val="0"/>
          <w:color w:val="00000A"/>
          <w:sz w:val="28"/>
          <w:szCs w:val="28"/>
        </w:rPr>
        <w:softHyphen/>
        <w:t>зо</w:t>
      </w:r>
      <w:r>
        <w:rPr>
          <w:rFonts w:ascii="Times New Roman" w:hAnsi="Times New Roman" w:cs="Times New Roman"/>
          <w:caps w:val="0"/>
          <w:color w:val="00000A"/>
          <w:sz w:val="28"/>
          <w:szCs w:val="28"/>
        </w:rPr>
        <w:softHyphen/>
        <w:t>ва</w:t>
      </w:r>
      <w:r>
        <w:rPr>
          <w:rFonts w:ascii="Times New Roman" w:hAnsi="Times New Roman" w:cs="Times New Roman"/>
          <w:caps w:val="0"/>
          <w:color w:val="00000A"/>
          <w:sz w:val="28"/>
          <w:szCs w:val="28"/>
        </w:rPr>
        <w:softHyphen/>
        <w:t xml:space="preserve">ния </w:t>
      </w:r>
      <w:r>
        <w:rPr>
          <w:rFonts w:ascii="Times New Roman" w:hAnsi="Times New Roman" w:cs="Times New Roman"/>
          <w:i/>
          <w:caps w:val="0"/>
          <w:color w:val="00000A"/>
          <w:sz w:val="28"/>
          <w:szCs w:val="28"/>
        </w:rPr>
        <w:t>спе</w:t>
      </w:r>
      <w:r>
        <w:rPr>
          <w:rFonts w:ascii="Times New Roman" w:hAnsi="Times New Roman" w:cs="Times New Roman"/>
          <w:i/>
          <w:caps w:val="0"/>
          <w:color w:val="00000A"/>
          <w:sz w:val="28"/>
          <w:szCs w:val="28"/>
        </w:rPr>
        <w:softHyphen/>
        <w:t>ци</w:t>
      </w:r>
      <w:r>
        <w:rPr>
          <w:rFonts w:ascii="Times New Roman" w:hAnsi="Times New Roman" w:cs="Times New Roman"/>
          <w:i/>
          <w:caps w:val="0"/>
          <w:color w:val="00000A"/>
          <w:sz w:val="28"/>
          <w:szCs w:val="28"/>
        </w:rPr>
        <w:softHyphen/>
        <w:t>аль</w:t>
      </w:r>
      <w:r>
        <w:rPr>
          <w:rFonts w:ascii="Times New Roman" w:hAnsi="Times New Roman" w:cs="Times New Roman"/>
          <w:i/>
          <w:caps w:val="0"/>
          <w:color w:val="00000A"/>
          <w:sz w:val="28"/>
          <w:szCs w:val="28"/>
        </w:rPr>
        <w:softHyphen/>
        <w:t>ных уче</w:t>
      </w:r>
      <w:r>
        <w:rPr>
          <w:rFonts w:ascii="Times New Roman" w:hAnsi="Times New Roman" w:cs="Times New Roman"/>
          <w:i/>
          <w:caps w:val="0"/>
          <w:color w:val="00000A"/>
          <w:sz w:val="28"/>
          <w:szCs w:val="28"/>
        </w:rPr>
        <w:softHyphen/>
        <w:t>б</w:t>
      </w:r>
      <w:r>
        <w:rPr>
          <w:rFonts w:ascii="Times New Roman" w:hAnsi="Times New Roman" w:cs="Times New Roman"/>
          <w:i/>
          <w:caps w:val="0"/>
          <w:color w:val="00000A"/>
          <w:sz w:val="28"/>
          <w:szCs w:val="28"/>
        </w:rPr>
        <w:softHyphen/>
        <w:t>ни</w:t>
      </w:r>
      <w:r>
        <w:rPr>
          <w:rFonts w:ascii="Times New Roman" w:hAnsi="Times New Roman" w:cs="Times New Roman"/>
          <w:i/>
          <w:caps w:val="0"/>
          <w:color w:val="00000A"/>
          <w:sz w:val="28"/>
          <w:szCs w:val="28"/>
        </w:rPr>
        <w:softHyphen/>
        <w:t>ков</w:t>
      </w:r>
      <w:r>
        <w:rPr>
          <w:rFonts w:ascii="Times New Roman" w:hAnsi="Times New Roman" w:cs="Times New Roman"/>
          <w:caps w:val="0"/>
          <w:color w:val="00000A"/>
          <w:sz w:val="28"/>
          <w:szCs w:val="28"/>
        </w:rPr>
        <w:t>, адресованных данной категории обучающихся. Для за</w:t>
      </w:r>
      <w:r>
        <w:rPr>
          <w:rFonts w:ascii="Times New Roman" w:hAnsi="Times New Roman" w:cs="Times New Roman"/>
          <w:caps w:val="0"/>
          <w:color w:val="00000A"/>
          <w:sz w:val="28"/>
          <w:szCs w:val="28"/>
        </w:rPr>
        <w:softHyphen/>
        <w:t>кре</w:t>
      </w:r>
      <w:r>
        <w:rPr>
          <w:rFonts w:ascii="Times New Roman" w:hAnsi="Times New Roman" w:cs="Times New Roman"/>
          <w:caps w:val="0"/>
          <w:color w:val="00000A"/>
          <w:sz w:val="28"/>
          <w:szCs w:val="28"/>
        </w:rPr>
        <w:softHyphen/>
        <w:t>п</w:t>
      </w:r>
      <w:r>
        <w:rPr>
          <w:rFonts w:ascii="Times New Roman" w:hAnsi="Times New Roman" w:cs="Times New Roman"/>
          <w:caps w:val="0"/>
          <w:color w:val="00000A"/>
          <w:sz w:val="28"/>
          <w:szCs w:val="28"/>
        </w:rPr>
        <w:softHyphen/>
        <w:t>ле</w:t>
      </w:r>
      <w:r>
        <w:rPr>
          <w:rFonts w:ascii="Times New Roman" w:hAnsi="Times New Roman" w:cs="Times New Roman"/>
          <w:caps w:val="0"/>
          <w:color w:val="00000A"/>
          <w:sz w:val="28"/>
          <w:szCs w:val="28"/>
        </w:rPr>
        <w:softHyphen/>
        <w:t>ния зна</w:t>
      </w:r>
      <w:r>
        <w:rPr>
          <w:rFonts w:ascii="Times New Roman" w:hAnsi="Times New Roman" w:cs="Times New Roman"/>
          <w:caps w:val="0"/>
          <w:color w:val="00000A"/>
          <w:sz w:val="28"/>
          <w:szCs w:val="28"/>
        </w:rPr>
        <w:softHyphen/>
        <w:t>ний, полученных на уроке, а также для выполнения практических ра</w:t>
      </w:r>
      <w:r>
        <w:rPr>
          <w:rFonts w:ascii="Times New Roman" w:hAnsi="Times New Roman" w:cs="Times New Roman"/>
          <w:caps w:val="0"/>
          <w:color w:val="00000A"/>
          <w:sz w:val="28"/>
          <w:szCs w:val="28"/>
        </w:rPr>
        <w:softHyphen/>
        <w:t>бот, не</w:t>
      </w:r>
      <w:r>
        <w:rPr>
          <w:rFonts w:ascii="Times New Roman" w:hAnsi="Times New Roman" w:cs="Times New Roman"/>
          <w:caps w:val="0"/>
          <w:color w:val="00000A"/>
          <w:sz w:val="28"/>
          <w:szCs w:val="28"/>
        </w:rPr>
        <w:softHyphen/>
        <w:t>об</w:t>
      </w:r>
      <w:r>
        <w:rPr>
          <w:rFonts w:ascii="Times New Roman" w:hAnsi="Times New Roman" w:cs="Times New Roman"/>
          <w:caps w:val="0"/>
          <w:color w:val="00000A"/>
          <w:sz w:val="28"/>
          <w:szCs w:val="28"/>
        </w:rPr>
        <w:softHyphen/>
        <w:t>ходимо использование рабочих тетрадей на печатной основе, вклю</w:t>
      </w:r>
      <w:r>
        <w:rPr>
          <w:rFonts w:ascii="Times New Roman" w:hAnsi="Times New Roman" w:cs="Times New Roman"/>
          <w:caps w:val="0"/>
          <w:color w:val="00000A"/>
          <w:sz w:val="28"/>
          <w:szCs w:val="28"/>
        </w:rPr>
        <w:softHyphen/>
        <w:t>чая Про</w:t>
      </w:r>
      <w:r>
        <w:rPr>
          <w:rFonts w:ascii="Times New Roman" w:hAnsi="Times New Roman" w:cs="Times New Roman"/>
          <w:caps w:val="0"/>
          <w:color w:val="00000A"/>
          <w:sz w:val="28"/>
          <w:szCs w:val="28"/>
        </w:rPr>
        <w:softHyphen/>
        <w:t>пи</w:t>
      </w:r>
      <w:r>
        <w:rPr>
          <w:rFonts w:ascii="Times New Roman" w:hAnsi="Times New Roman" w:cs="Times New Roman"/>
          <w:caps w:val="0"/>
          <w:color w:val="00000A"/>
          <w:sz w:val="28"/>
          <w:szCs w:val="28"/>
        </w:rPr>
        <w:softHyphen/>
        <w:t>си.</w:t>
      </w:r>
    </w:p>
    <w:p w:rsidR="005B5BE4" w:rsidRDefault="005B5BE4">
      <w:pPr>
        <w:pStyle w:val="18TexstSPISOK1"/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aps w:val="0"/>
          <w:color w:val="00000A"/>
          <w:sz w:val="28"/>
          <w:szCs w:val="28"/>
        </w:rPr>
        <w:t xml:space="preserve">Особые образовательные потребности обучающихся </w:t>
      </w:r>
      <w:r>
        <w:rPr>
          <w:rFonts w:ascii="Times New Roman" w:hAnsi="Times New Roman" w:cs="Times New Roman"/>
          <w:caps w:val="0"/>
          <w:sz w:val="28"/>
          <w:szCs w:val="28"/>
        </w:rPr>
        <w:t>с умственной от</w:t>
      </w:r>
      <w:r>
        <w:rPr>
          <w:rFonts w:ascii="Times New Roman" w:hAnsi="Times New Roman" w:cs="Times New Roman"/>
          <w:caps w:val="0"/>
          <w:sz w:val="28"/>
          <w:szCs w:val="28"/>
        </w:rPr>
        <w:softHyphen/>
        <w:t>с</w:t>
      </w:r>
      <w:r>
        <w:rPr>
          <w:rFonts w:ascii="Times New Roman" w:hAnsi="Times New Roman" w:cs="Times New Roman"/>
          <w:caps w:val="0"/>
          <w:sz w:val="28"/>
          <w:szCs w:val="28"/>
        </w:rPr>
        <w:softHyphen/>
        <w:t>та</w:t>
      </w:r>
      <w:r>
        <w:rPr>
          <w:rFonts w:ascii="Times New Roman" w:hAnsi="Times New Roman" w:cs="Times New Roman"/>
          <w:caps w:val="0"/>
          <w:sz w:val="28"/>
          <w:szCs w:val="28"/>
        </w:rPr>
        <w:softHyphen/>
        <w:t>лостью</w:t>
      </w:r>
      <w:r>
        <w:rPr>
          <w:rFonts w:ascii="Times New Roman" w:hAnsi="Times New Roman" w:cs="Times New Roman"/>
          <w:caps w:val="0"/>
          <w:color w:val="00000A"/>
          <w:sz w:val="28"/>
          <w:szCs w:val="28"/>
        </w:rPr>
        <w:t xml:space="preserve"> </w:t>
      </w:r>
      <w:r>
        <w:rPr>
          <w:rFonts w:ascii="Times New Roman" w:hAnsi="Times New Roman" w:cs="Times New Roman"/>
          <w:caps w:val="0"/>
          <w:color w:val="auto"/>
          <w:sz w:val="28"/>
          <w:szCs w:val="28"/>
        </w:rPr>
        <w:t>(интеллектуальными нарушениями)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aps w:val="0"/>
          <w:color w:val="00000A"/>
          <w:sz w:val="28"/>
          <w:szCs w:val="28"/>
        </w:rPr>
        <w:t>обусловливают необходимость специального подбора учебного и ди</w:t>
      </w:r>
      <w:r>
        <w:rPr>
          <w:rFonts w:ascii="Times New Roman" w:hAnsi="Times New Roman" w:cs="Times New Roman"/>
          <w:caps w:val="0"/>
          <w:color w:val="00000A"/>
          <w:sz w:val="28"/>
          <w:szCs w:val="28"/>
        </w:rPr>
        <w:softHyphen/>
        <w:t>дактического материала (в младших классах преимущественное ис</w:t>
      </w:r>
      <w:r>
        <w:rPr>
          <w:rFonts w:ascii="Times New Roman" w:hAnsi="Times New Roman" w:cs="Times New Roman"/>
          <w:caps w:val="0"/>
          <w:color w:val="00000A"/>
          <w:sz w:val="28"/>
          <w:szCs w:val="28"/>
        </w:rPr>
        <w:softHyphen/>
        <w:t>поль</w:t>
      </w:r>
      <w:r>
        <w:rPr>
          <w:rFonts w:ascii="Times New Roman" w:hAnsi="Times New Roman" w:cs="Times New Roman"/>
          <w:caps w:val="0"/>
          <w:color w:val="00000A"/>
          <w:sz w:val="28"/>
          <w:szCs w:val="28"/>
        </w:rPr>
        <w:softHyphen/>
        <w:t>зо</w:t>
      </w:r>
      <w:r>
        <w:rPr>
          <w:rFonts w:ascii="Times New Roman" w:hAnsi="Times New Roman" w:cs="Times New Roman"/>
          <w:caps w:val="0"/>
          <w:color w:val="00000A"/>
          <w:sz w:val="28"/>
          <w:szCs w:val="28"/>
        </w:rPr>
        <w:softHyphen/>
        <w:t>ва</w:t>
      </w:r>
      <w:r>
        <w:rPr>
          <w:rFonts w:ascii="Times New Roman" w:hAnsi="Times New Roman" w:cs="Times New Roman"/>
          <w:caps w:val="0"/>
          <w:color w:val="00000A"/>
          <w:sz w:val="28"/>
          <w:szCs w:val="28"/>
        </w:rPr>
        <w:softHyphen/>
        <w:t>ние натуральной и иллюстративной наглядности; в старших ― ил</w:t>
      </w:r>
      <w:r>
        <w:rPr>
          <w:rFonts w:ascii="Times New Roman" w:hAnsi="Times New Roman" w:cs="Times New Roman"/>
          <w:caps w:val="0"/>
          <w:color w:val="00000A"/>
          <w:sz w:val="28"/>
          <w:szCs w:val="28"/>
        </w:rPr>
        <w:softHyphen/>
        <w:t>лю</w:t>
      </w:r>
      <w:r>
        <w:rPr>
          <w:rFonts w:ascii="Times New Roman" w:hAnsi="Times New Roman" w:cs="Times New Roman"/>
          <w:caps w:val="0"/>
          <w:color w:val="00000A"/>
          <w:sz w:val="28"/>
          <w:szCs w:val="28"/>
        </w:rPr>
        <w:softHyphen/>
        <w:t>с</w:t>
      </w:r>
      <w:r>
        <w:rPr>
          <w:rFonts w:ascii="Times New Roman" w:hAnsi="Times New Roman" w:cs="Times New Roman"/>
          <w:caps w:val="0"/>
          <w:color w:val="00000A"/>
          <w:sz w:val="28"/>
          <w:szCs w:val="28"/>
        </w:rPr>
        <w:softHyphen/>
        <w:t>т</w:t>
      </w:r>
      <w:r>
        <w:rPr>
          <w:rFonts w:ascii="Times New Roman" w:hAnsi="Times New Roman" w:cs="Times New Roman"/>
          <w:caps w:val="0"/>
          <w:color w:val="00000A"/>
          <w:sz w:val="28"/>
          <w:szCs w:val="28"/>
        </w:rPr>
        <w:softHyphen/>
        <w:t>ра</w:t>
      </w:r>
      <w:r>
        <w:rPr>
          <w:rFonts w:ascii="Times New Roman" w:hAnsi="Times New Roman" w:cs="Times New Roman"/>
          <w:caps w:val="0"/>
          <w:color w:val="00000A"/>
          <w:sz w:val="28"/>
          <w:szCs w:val="28"/>
        </w:rPr>
        <w:softHyphen/>
        <w:t>тив</w:t>
      </w:r>
      <w:r>
        <w:rPr>
          <w:rFonts w:ascii="Times New Roman" w:hAnsi="Times New Roman" w:cs="Times New Roman"/>
          <w:caps w:val="0"/>
          <w:color w:val="00000A"/>
          <w:sz w:val="28"/>
          <w:szCs w:val="28"/>
        </w:rPr>
        <w:softHyphen/>
        <w:t>ной и символической).</w:t>
      </w:r>
    </w:p>
    <w:p w:rsidR="005B5BE4" w:rsidRDefault="005B5BE4">
      <w:pPr>
        <w:pStyle w:val="14TexstOSNOVA1012"/>
        <w:spacing w:line="360" w:lineRule="auto"/>
        <w:ind w:firstLine="709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Требования к материально-техническому обеспечению ориентированы не только на ребёнка, но и на всех участников процесса образования. Это обу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словлено  необходимостью индивидуализации про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 xml:space="preserve">цесса образования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с умственной отсталостью (интеллектуальными нарушениями). Специфика данной группы тре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бо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ва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 xml:space="preserve">ний состоит в том, что все вовлечённые в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процесс образования взрослые дол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жны иметь неограниченный доступ к организационной технике либо спе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ци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альному ресурсному центру в общеобразовательной организации, где можно осу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ществлять подготовку необходимых индивидуализированных материалов для процесса обучения ребёнка с умственной отсталостью (интеллектуальными нарушениями). Пре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ду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с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мат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ри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ва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ет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ся материально-техническая поддержка, в том числе сетевая, процесса ко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ор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ди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нации и взаимодействия специалистов разного профиля, вовлечённых в про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цесс образования, родителей (законных представителей) обучающихся с умственной отсталостью (интеллектуальными нарушениями).</w:t>
      </w:r>
    </w:p>
    <w:p w:rsidR="005B5BE4" w:rsidRDefault="005B5BE4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>Информационное обеспечение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включает необходимую нормативную правовую базу образования обучающихся с умственной отсталостью (интеллектуальными нарушениями) и характеристики предполагаемых информационных связей участников образовательного процесса. </w:t>
      </w:r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Информационно-методическое обеспечение реализации адап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ти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ро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ванных об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ра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зо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ва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тель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 xml:space="preserve">ных программ для обучающихся с умственной отсталостью (интеллектуальными нарушениями) </w:t>
      </w:r>
      <w:r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направлено на </w:t>
      </w:r>
      <w:r>
        <w:rPr>
          <w:rFonts w:ascii="Times New Roman" w:hAnsi="Times New Roman" w:cs="Times New Roman"/>
          <w:color w:val="auto"/>
          <w:sz w:val="28"/>
          <w:szCs w:val="28"/>
        </w:rPr>
        <w:t>обе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с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пе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че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ние широкого, постоянного и устойчивого доступа для всех участников образовательного про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цесса к любой информации, связанной с реализацией программы, планируемыми ре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зуль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 xml:space="preserve">татами, организацией образовательного процесса и условиями его осуществления. </w:t>
      </w:r>
      <w:proofErr w:type="gramEnd"/>
    </w:p>
    <w:p w:rsidR="005B5BE4" w:rsidRDefault="005B5B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Требования к информационно-методическому обеспечению образовательного процесса включают:</w:t>
      </w:r>
    </w:p>
    <w:p w:rsidR="005B5BE4" w:rsidRDefault="005B5BE4">
      <w:pPr>
        <w:pStyle w:val="aff2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Необходимую нормативную правовую базу образования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с умственной отсталостью (интеллектуальными нарушениями);</w:t>
      </w:r>
    </w:p>
    <w:p w:rsidR="005B5BE4" w:rsidRDefault="005B5BE4">
      <w:pPr>
        <w:pStyle w:val="aff2"/>
        <w:numPr>
          <w:ilvl w:val="0"/>
          <w:numId w:val="9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Характеристики предполагаемых информационных связей участников образовательного процесса;</w:t>
      </w:r>
    </w:p>
    <w:p w:rsidR="005B5BE4" w:rsidRDefault="005B5BE4">
      <w:pPr>
        <w:pStyle w:val="Default"/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Получения доступа к информационным ресурсам, различными способами (поиск информации  в сети интернет,  работа в библиотеке и др.),</w:t>
      </w:r>
      <w:r>
        <w:rPr>
          <w:color w:val="auto"/>
          <w:kern w:val="1"/>
          <w:sz w:val="28"/>
          <w:szCs w:val="28"/>
        </w:rPr>
        <w:t xml:space="preserve"> в том числе к электронным образовательным ресурсам, размещенным в федеральных и региональных базах данных;</w:t>
      </w:r>
    </w:p>
    <w:p w:rsidR="005B5BE4" w:rsidRDefault="005B5BE4">
      <w:pPr>
        <w:pStyle w:val="aff2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lastRenderedPageBreak/>
        <w:t>Возможность размещения материалов и работ в информационной среде общеобразовательной организации (статей, выступлений, дискуссий, результатов экспериментальных исследований)</w:t>
      </w:r>
      <w:r w:rsidR="00B917BB">
        <w:rPr>
          <w:rFonts w:ascii="Times New Roman" w:hAnsi="Times New Roman"/>
          <w:sz w:val="28"/>
          <w:szCs w:val="28"/>
        </w:rPr>
        <w:t>.</w:t>
      </w:r>
    </w:p>
    <w:p w:rsidR="007E7ABF" w:rsidRDefault="007E7ABF" w:rsidP="00BC1A8E">
      <w:pPr>
        <w:pStyle w:val="afe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C1A8E" w:rsidRPr="00317985" w:rsidRDefault="00BC1A8E" w:rsidP="00BC1A8E">
      <w:pPr>
        <w:pStyle w:val="afe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17985">
        <w:rPr>
          <w:rFonts w:ascii="Times New Roman" w:hAnsi="Times New Roman"/>
          <w:b/>
          <w:sz w:val="28"/>
          <w:szCs w:val="28"/>
        </w:rPr>
        <w:t>ПРОФИЛЬНЫЙ ТРУД</w:t>
      </w:r>
    </w:p>
    <w:p w:rsidR="00BC1A8E" w:rsidRPr="00317985" w:rsidRDefault="00BC1A8E" w:rsidP="00BC1A8E">
      <w:pPr>
        <w:pStyle w:val="afe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17985">
        <w:rPr>
          <w:rFonts w:ascii="Times New Roman" w:hAnsi="Times New Roman"/>
          <w:b/>
          <w:sz w:val="28"/>
          <w:szCs w:val="28"/>
        </w:rPr>
        <w:t>Пояснительная записка.</w:t>
      </w:r>
    </w:p>
    <w:p w:rsidR="00BC1A8E" w:rsidRPr="00317985" w:rsidRDefault="00BC1A8E" w:rsidP="00BC1A8E">
      <w:pPr>
        <w:pStyle w:val="afe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7985">
        <w:rPr>
          <w:rFonts w:ascii="Times New Roman" w:hAnsi="Times New Roman"/>
          <w:sz w:val="28"/>
          <w:szCs w:val="28"/>
        </w:rPr>
        <w:t>Целью</w:t>
      </w:r>
      <w:r w:rsidRPr="00317985">
        <w:rPr>
          <w:rFonts w:ascii="Times New Roman" w:hAnsi="Times New Roman"/>
          <w:i/>
          <w:sz w:val="28"/>
          <w:szCs w:val="28"/>
        </w:rPr>
        <w:t xml:space="preserve"> </w:t>
      </w:r>
      <w:r w:rsidRPr="00317985">
        <w:rPr>
          <w:rFonts w:ascii="Times New Roman" w:hAnsi="Times New Roman"/>
          <w:sz w:val="28"/>
          <w:szCs w:val="28"/>
        </w:rPr>
        <w:t>трудового обучения</w:t>
      </w:r>
      <w:r w:rsidRPr="00317985">
        <w:rPr>
          <w:rFonts w:ascii="Times New Roman" w:hAnsi="Times New Roman"/>
          <w:i/>
          <w:sz w:val="28"/>
          <w:szCs w:val="28"/>
        </w:rPr>
        <w:t xml:space="preserve"> </w:t>
      </w:r>
      <w:r w:rsidRPr="00317985">
        <w:rPr>
          <w:rFonts w:ascii="Times New Roman" w:hAnsi="Times New Roman"/>
          <w:sz w:val="28"/>
          <w:szCs w:val="28"/>
        </w:rPr>
        <w:t xml:space="preserve">является подготовка детей и подростков с умеренной, тяжелой, глубокой умственной отсталостью, с ТМНР к доступной трудовой деятельности. </w:t>
      </w:r>
      <w:r w:rsidRPr="00317985">
        <w:rPr>
          <w:rFonts w:ascii="Times New Roman" w:hAnsi="Times New Roman"/>
          <w:bCs/>
          <w:sz w:val="28"/>
          <w:szCs w:val="28"/>
        </w:rPr>
        <w:t>Основные задачи:</w:t>
      </w:r>
      <w:r w:rsidRPr="00317985">
        <w:rPr>
          <w:rFonts w:ascii="Times New Roman" w:hAnsi="Times New Roman"/>
          <w:sz w:val="28"/>
          <w:szCs w:val="28"/>
        </w:rPr>
        <w:t xml:space="preserve"> развитие интереса к трудовой деятельности; формирование навыков работы с различными инструментами и оборудованием; освоение отдельных операций и технологий по изготовлению различных изделий, по работе с почвой, </w:t>
      </w:r>
      <w:proofErr w:type="gramStart"/>
      <w:r w:rsidRPr="00317985">
        <w:rPr>
          <w:rFonts w:ascii="Times New Roman" w:hAnsi="Times New Roman"/>
          <w:sz w:val="28"/>
          <w:szCs w:val="28"/>
        </w:rPr>
        <w:t>с</w:t>
      </w:r>
      <w:proofErr w:type="gramEnd"/>
      <w:r w:rsidRPr="00317985">
        <w:rPr>
          <w:rFonts w:ascii="Times New Roman" w:hAnsi="Times New Roman"/>
          <w:sz w:val="28"/>
          <w:szCs w:val="28"/>
        </w:rPr>
        <w:t xml:space="preserve"> растениям и т.д. </w:t>
      </w:r>
    </w:p>
    <w:p w:rsidR="00BC1A8E" w:rsidRDefault="00BC1A8E" w:rsidP="00BC1A8E">
      <w:pPr>
        <w:pStyle w:val="afe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17985">
        <w:rPr>
          <w:rFonts w:ascii="Times New Roman" w:hAnsi="Times New Roman"/>
          <w:sz w:val="28"/>
          <w:szCs w:val="28"/>
        </w:rPr>
        <w:tab/>
        <w:t>Обучение труду о</w:t>
      </w:r>
      <w:r>
        <w:rPr>
          <w:rFonts w:ascii="Times New Roman" w:hAnsi="Times New Roman"/>
          <w:sz w:val="28"/>
          <w:szCs w:val="28"/>
        </w:rPr>
        <w:t>пирается на умения</w:t>
      </w:r>
      <w:r w:rsidRPr="00317985">
        <w:rPr>
          <w:rFonts w:ascii="Times New Roman" w:hAnsi="Times New Roman"/>
          <w:sz w:val="28"/>
          <w:szCs w:val="28"/>
        </w:rPr>
        <w:t xml:space="preserve"> и навык</w:t>
      </w:r>
      <w:r>
        <w:rPr>
          <w:rFonts w:ascii="Times New Roman" w:hAnsi="Times New Roman"/>
          <w:sz w:val="28"/>
          <w:szCs w:val="28"/>
        </w:rPr>
        <w:t>и</w:t>
      </w:r>
      <w:r w:rsidRPr="00317985">
        <w:rPr>
          <w:rFonts w:ascii="Times New Roman" w:hAnsi="Times New Roman"/>
          <w:sz w:val="28"/>
          <w:szCs w:val="28"/>
        </w:rPr>
        <w:t>, сформированны</w:t>
      </w:r>
      <w:r>
        <w:rPr>
          <w:rFonts w:ascii="Times New Roman" w:hAnsi="Times New Roman"/>
          <w:sz w:val="28"/>
          <w:szCs w:val="28"/>
        </w:rPr>
        <w:t>е</w:t>
      </w:r>
      <w:r w:rsidRPr="00317985">
        <w:rPr>
          <w:rFonts w:ascii="Times New Roman" w:hAnsi="Times New Roman"/>
          <w:sz w:val="28"/>
          <w:szCs w:val="28"/>
        </w:rPr>
        <w:t xml:space="preserve"> у обучающихся в ходе занятий по предметно-практической деятельности, и нацелено на </w:t>
      </w:r>
      <w:r>
        <w:rPr>
          <w:rFonts w:ascii="Times New Roman" w:hAnsi="Times New Roman"/>
          <w:sz w:val="28"/>
          <w:szCs w:val="28"/>
        </w:rPr>
        <w:t xml:space="preserve">освоение </w:t>
      </w:r>
      <w:r w:rsidRPr="00317985">
        <w:rPr>
          <w:rFonts w:ascii="Times New Roman" w:hAnsi="Times New Roman"/>
          <w:sz w:val="28"/>
          <w:szCs w:val="28"/>
        </w:rPr>
        <w:t>доступн</w:t>
      </w:r>
      <w:r>
        <w:rPr>
          <w:rFonts w:ascii="Times New Roman" w:hAnsi="Times New Roman"/>
          <w:sz w:val="28"/>
          <w:szCs w:val="28"/>
        </w:rPr>
        <w:t>ых технологий</w:t>
      </w:r>
      <w:r w:rsidRPr="003179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Pr="00317985">
        <w:rPr>
          <w:rFonts w:ascii="Times New Roman" w:hAnsi="Times New Roman"/>
          <w:sz w:val="28"/>
          <w:szCs w:val="28"/>
        </w:rPr>
        <w:t>зготовлени</w:t>
      </w:r>
      <w:r>
        <w:rPr>
          <w:rFonts w:ascii="Times New Roman" w:hAnsi="Times New Roman"/>
          <w:sz w:val="28"/>
          <w:szCs w:val="28"/>
        </w:rPr>
        <w:t>я</w:t>
      </w:r>
      <w:r w:rsidRPr="00317985">
        <w:rPr>
          <w:rFonts w:ascii="Times New Roman" w:hAnsi="Times New Roman"/>
          <w:sz w:val="28"/>
          <w:szCs w:val="28"/>
        </w:rPr>
        <w:t xml:space="preserve"> продук</w:t>
      </w:r>
      <w:r>
        <w:rPr>
          <w:rFonts w:ascii="Times New Roman" w:hAnsi="Times New Roman"/>
          <w:sz w:val="28"/>
          <w:szCs w:val="28"/>
        </w:rPr>
        <w:t xml:space="preserve">ции. </w:t>
      </w:r>
      <w:r w:rsidRPr="00317985">
        <w:rPr>
          <w:rFonts w:ascii="Times New Roman" w:hAnsi="Times New Roman"/>
          <w:sz w:val="28"/>
          <w:szCs w:val="28"/>
        </w:rPr>
        <w:t xml:space="preserve">Важно </w:t>
      </w:r>
      <w:r w:rsidRPr="00317985">
        <w:rPr>
          <w:rFonts w:ascii="Times New Roman" w:hAnsi="Times New Roman"/>
          <w:bCs/>
          <w:sz w:val="28"/>
          <w:szCs w:val="28"/>
        </w:rPr>
        <w:t xml:space="preserve">формирование </w:t>
      </w:r>
      <w:r w:rsidRPr="00317985">
        <w:rPr>
          <w:rFonts w:ascii="Times New Roman" w:hAnsi="Times New Roman"/>
          <w:sz w:val="28"/>
          <w:szCs w:val="28"/>
        </w:rPr>
        <w:t xml:space="preserve">мотивации </w:t>
      </w:r>
      <w:r w:rsidRPr="00317985">
        <w:rPr>
          <w:rFonts w:ascii="Times New Roman" w:hAnsi="Times New Roman"/>
          <w:bCs/>
          <w:sz w:val="28"/>
          <w:szCs w:val="28"/>
        </w:rPr>
        <w:t>трудовой</w:t>
      </w:r>
      <w:r w:rsidRPr="00317985">
        <w:rPr>
          <w:rFonts w:ascii="Times New Roman" w:hAnsi="Times New Roman"/>
          <w:sz w:val="28"/>
          <w:szCs w:val="28"/>
        </w:rPr>
        <w:t xml:space="preserve"> </w:t>
      </w:r>
      <w:r w:rsidRPr="00317985">
        <w:rPr>
          <w:rFonts w:ascii="Times New Roman" w:hAnsi="Times New Roman"/>
          <w:bCs/>
          <w:sz w:val="28"/>
          <w:szCs w:val="28"/>
        </w:rPr>
        <w:t>деятельности</w:t>
      </w:r>
      <w:r w:rsidRPr="00317985">
        <w:rPr>
          <w:rFonts w:ascii="Times New Roman" w:hAnsi="Times New Roman"/>
          <w:sz w:val="28"/>
          <w:szCs w:val="28"/>
        </w:rPr>
        <w:t>, развитие интереса к разным видам доступной трудовой деятельности, положительное отношение к результатам своего труда.  Детей  знакомят с различными материалами и инструментами, со специальным оборудованием, учат соблюдать технику безопасности в ходе трудового процесса.</w:t>
      </w:r>
      <w:r>
        <w:rPr>
          <w:rFonts w:ascii="Times New Roman" w:hAnsi="Times New Roman"/>
          <w:sz w:val="28"/>
          <w:szCs w:val="28"/>
        </w:rPr>
        <w:t xml:space="preserve"> У обучающихся п</w:t>
      </w:r>
      <w:r w:rsidRPr="00317985">
        <w:rPr>
          <w:rFonts w:ascii="Times New Roman" w:hAnsi="Times New Roman"/>
          <w:sz w:val="28"/>
          <w:szCs w:val="28"/>
        </w:rPr>
        <w:t>остепенно накапливается практический опыт, происходит формирование о</w:t>
      </w:r>
      <w:r>
        <w:rPr>
          <w:rFonts w:ascii="Times New Roman" w:hAnsi="Times New Roman"/>
          <w:sz w:val="28"/>
          <w:szCs w:val="28"/>
        </w:rPr>
        <w:t>перационно-технических умений, ф</w:t>
      </w:r>
      <w:r w:rsidRPr="00317985">
        <w:rPr>
          <w:rFonts w:ascii="Times New Roman" w:hAnsi="Times New Roman"/>
          <w:sz w:val="28"/>
          <w:szCs w:val="28"/>
        </w:rPr>
        <w:t xml:space="preserve">ормируются навыки самостоятельного изготовления продукции (умения намечать цель, подбирать необходимые инструменты и материалы, осуществлять задуманное, оценивать результат). </w:t>
      </w:r>
    </w:p>
    <w:p w:rsidR="00BC1A8E" w:rsidRPr="00317985" w:rsidRDefault="00BC1A8E" w:rsidP="00BC1A8E">
      <w:pPr>
        <w:pStyle w:val="afe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7985">
        <w:rPr>
          <w:rFonts w:ascii="Times New Roman" w:hAnsi="Times New Roman"/>
          <w:sz w:val="28"/>
          <w:szCs w:val="28"/>
        </w:rPr>
        <w:t xml:space="preserve">Подросток учится организовывать свое рабочее место в соответствии с используемыми материалами, инструментами, оборудованием. С помощью учителя (или самостоятельно) он </w:t>
      </w:r>
      <w:r w:rsidRPr="00317985">
        <w:rPr>
          <w:rFonts w:ascii="Times New Roman" w:eastAsia="MS Gothic" w:hAnsi="Times New Roman"/>
          <w:sz w:val="28"/>
          <w:szCs w:val="28"/>
        </w:rPr>
        <w:t xml:space="preserve">создает эскиз изделия, </w:t>
      </w:r>
      <w:r w:rsidRPr="00317985">
        <w:rPr>
          <w:rFonts w:ascii="Times New Roman" w:hAnsi="Times New Roman"/>
          <w:sz w:val="28"/>
          <w:szCs w:val="28"/>
        </w:rPr>
        <w:t xml:space="preserve">проводит анализ образца (задания) с опорой на рисунок, схему, инструкцию; планирует последовательность операций по изготовлению продукта; контролирует </w:t>
      </w:r>
      <w:r w:rsidRPr="00317985">
        <w:rPr>
          <w:rFonts w:ascii="Times New Roman" w:hAnsi="Times New Roman"/>
          <w:sz w:val="28"/>
          <w:szCs w:val="28"/>
        </w:rPr>
        <w:lastRenderedPageBreak/>
        <w:t xml:space="preserve">качество выполненной работы; обсуждает полученный результат в </w:t>
      </w:r>
      <w:r w:rsidRPr="00317985">
        <w:rPr>
          <w:rFonts w:ascii="Times New Roman" w:eastAsia="MS Gothic" w:hAnsi="Times New Roman"/>
          <w:sz w:val="28"/>
          <w:szCs w:val="28"/>
        </w:rPr>
        <w:t xml:space="preserve">соответствии </w:t>
      </w:r>
      <w:proofErr w:type="gramStart"/>
      <w:r w:rsidRPr="00317985">
        <w:rPr>
          <w:rFonts w:ascii="Times New Roman" w:eastAsia="MS Gothic" w:hAnsi="Times New Roman"/>
          <w:sz w:val="28"/>
          <w:szCs w:val="28"/>
        </w:rPr>
        <w:t>с</w:t>
      </w:r>
      <w:proofErr w:type="gramEnd"/>
      <w:r w:rsidRPr="00317985">
        <w:rPr>
          <w:rFonts w:ascii="Times New Roman" w:eastAsia="MS Gothic" w:hAnsi="Times New Roman"/>
          <w:sz w:val="28"/>
          <w:szCs w:val="28"/>
        </w:rPr>
        <w:t xml:space="preserve"> своими представлениями.</w:t>
      </w:r>
      <w:r w:rsidRPr="0031798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17985">
        <w:rPr>
          <w:rFonts w:ascii="Times New Roman" w:hAnsi="Times New Roman"/>
          <w:sz w:val="28"/>
          <w:szCs w:val="28"/>
        </w:rPr>
        <w:t xml:space="preserve">Постепенно у </w:t>
      </w:r>
      <w:r>
        <w:rPr>
          <w:rFonts w:ascii="Times New Roman" w:hAnsi="Times New Roman"/>
          <w:sz w:val="28"/>
          <w:szCs w:val="28"/>
        </w:rPr>
        <w:t>об</w:t>
      </w:r>
      <w:r w:rsidRPr="00317985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317985">
        <w:rPr>
          <w:rFonts w:ascii="Times New Roman" w:hAnsi="Times New Roman"/>
          <w:sz w:val="28"/>
          <w:szCs w:val="28"/>
        </w:rPr>
        <w:t xml:space="preserve">щегося формируются такие качества трудовой деятельности, которые позволяют выполнять освоенную деятельность в течение длительного времени, осуществлять работу в соответствии с требованиями, предъявляемые к качеству продукта и производить его в установленные сроки. </w:t>
      </w:r>
      <w:proofErr w:type="gramEnd"/>
    </w:p>
    <w:p w:rsidR="00BC1A8E" w:rsidRPr="00317985" w:rsidRDefault="00BC1A8E" w:rsidP="00BC1A8E">
      <w:pPr>
        <w:pStyle w:val="afe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7985">
        <w:rPr>
          <w:rFonts w:ascii="Times New Roman" w:hAnsi="Times New Roman"/>
          <w:sz w:val="28"/>
          <w:szCs w:val="28"/>
        </w:rPr>
        <w:t>Программа по профильному труду представлена следующими разделами: «Полиграфия», «Керамика», «Батик», «Ткачество», «Шитье»,  «Деревообработка», «Растениеводство». Этот перечень может быть дополнен или заменен другими профилями труда по усмотрению образовательной организации, с учетом местных и региональных условий и возможностей для будущей трудовой занятости  обучающегося, а также кадрового обеспечения организации.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7985">
        <w:rPr>
          <w:rFonts w:ascii="Times New Roman" w:hAnsi="Times New Roman"/>
          <w:sz w:val="28"/>
          <w:szCs w:val="28"/>
        </w:rPr>
        <w:t xml:space="preserve">В учебном плане предмет представлен с </w:t>
      </w:r>
      <w:r>
        <w:rPr>
          <w:rFonts w:ascii="Times New Roman" w:hAnsi="Times New Roman"/>
          <w:sz w:val="28"/>
          <w:szCs w:val="28"/>
        </w:rPr>
        <w:t>7</w:t>
      </w:r>
      <w:r w:rsidRPr="00317985">
        <w:rPr>
          <w:rFonts w:ascii="Times New Roman" w:hAnsi="Times New Roman"/>
          <w:sz w:val="28"/>
          <w:szCs w:val="28"/>
        </w:rPr>
        <w:t xml:space="preserve"> по 1</w:t>
      </w:r>
      <w:r>
        <w:rPr>
          <w:rFonts w:ascii="Times New Roman" w:hAnsi="Times New Roman"/>
          <w:sz w:val="28"/>
          <w:szCs w:val="28"/>
        </w:rPr>
        <w:t>3</w:t>
      </w:r>
      <w:r w:rsidRPr="00317985">
        <w:rPr>
          <w:rFonts w:ascii="Times New Roman" w:hAnsi="Times New Roman"/>
          <w:sz w:val="28"/>
          <w:szCs w:val="28"/>
        </w:rPr>
        <w:t xml:space="preserve"> год обучения. </w:t>
      </w:r>
    </w:p>
    <w:p w:rsidR="00BC1A8E" w:rsidRPr="00C17E8F" w:rsidRDefault="00BC1A8E" w:rsidP="00BC1A8E">
      <w:pPr>
        <w:pStyle w:val="afe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7985">
        <w:rPr>
          <w:rFonts w:ascii="Times New Roman" w:hAnsi="Times New Roman"/>
          <w:sz w:val="28"/>
          <w:szCs w:val="28"/>
        </w:rPr>
        <w:t>Материально-техническое обеспечение образовательной области</w:t>
      </w:r>
      <w:r>
        <w:rPr>
          <w:rFonts w:ascii="Times New Roman" w:hAnsi="Times New Roman"/>
          <w:sz w:val="28"/>
          <w:szCs w:val="28"/>
        </w:rPr>
        <w:t xml:space="preserve"> и предметов по труду включает: </w:t>
      </w:r>
      <w:r w:rsidRPr="00317985">
        <w:rPr>
          <w:rFonts w:ascii="Times New Roman" w:hAnsi="Times New Roman"/>
          <w:sz w:val="28"/>
          <w:szCs w:val="28"/>
          <w:lang w:eastAsia="ru-RU"/>
        </w:rPr>
        <w:t xml:space="preserve">дидактический материал: </w:t>
      </w:r>
      <w:r w:rsidRPr="00317985">
        <w:rPr>
          <w:rFonts w:ascii="Times New Roman" w:hAnsi="Times New Roman"/>
          <w:sz w:val="28"/>
          <w:szCs w:val="28"/>
        </w:rPr>
        <w:t xml:space="preserve">комплекты демонстрационных и раздаточного материалов, таблицы по разделам и темам профильного труда, рабочие тетради; фото, картинки, пиктограммы с изображениями действий, операций, алгоритмов работы с использованием инструментов и оборудования; </w:t>
      </w:r>
      <w:proofErr w:type="gramStart"/>
      <w:r w:rsidRPr="00317985">
        <w:rPr>
          <w:rFonts w:ascii="Times New Roman" w:hAnsi="Times New Roman"/>
          <w:sz w:val="28"/>
          <w:szCs w:val="28"/>
        </w:rPr>
        <w:t>технологические  карты, обучающие компьютерные программы, видеофильмы, иллюстрирующие труд людей, технологические процессы, примеры (образцы) народных промыслов, презентации и др.</w:t>
      </w:r>
      <w:r>
        <w:rPr>
          <w:rFonts w:ascii="Times New Roman" w:hAnsi="Times New Roman"/>
          <w:sz w:val="28"/>
          <w:szCs w:val="28"/>
        </w:rPr>
        <w:t>; о</w:t>
      </w:r>
      <w:r w:rsidRPr="00317985">
        <w:rPr>
          <w:rFonts w:ascii="Times New Roman" w:hAnsi="Times New Roman"/>
          <w:sz w:val="28"/>
          <w:szCs w:val="28"/>
        </w:rPr>
        <w:t>борудование таких предметов как: швейное дело, деревообработка, керамика, ткачество и др. требуют наборов инструментов для обработки различных материалов; швейные машины, ткацкие станки (стационарные и настольные), муфельн</w:t>
      </w:r>
      <w:r>
        <w:rPr>
          <w:rFonts w:ascii="Times New Roman" w:hAnsi="Times New Roman"/>
          <w:sz w:val="28"/>
          <w:szCs w:val="28"/>
        </w:rPr>
        <w:t>ая</w:t>
      </w:r>
      <w:r w:rsidRPr="00317985">
        <w:rPr>
          <w:rFonts w:ascii="Times New Roman" w:hAnsi="Times New Roman"/>
          <w:sz w:val="28"/>
          <w:szCs w:val="28"/>
        </w:rPr>
        <w:t xml:space="preserve"> печь, горшки, теплички; наборы инструментов для садоводства (грабли, ведра, лейки, лопаты и др.);</w:t>
      </w:r>
      <w:proofErr w:type="gramEnd"/>
      <w:r w:rsidRPr="0031798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17985">
        <w:rPr>
          <w:rFonts w:ascii="Times New Roman" w:hAnsi="Times New Roman"/>
          <w:sz w:val="28"/>
          <w:szCs w:val="28"/>
        </w:rPr>
        <w:t>оборудование для полиграфии: сканер, принтер, резак, ламинатор, брошюровщик, проектор, экран, компьютер, копировальный аппарат, носители электронной информации, цифровые</w:t>
      </w:r>
      <w:r>
        <w:rPr>
          <w:rFonts w:ascii="Times New Roman" w:hAnsi="Times New Roman"/>
          <w:sz w:val="28"/>
          <w:szCs w:val="28"/>
        </w:rPr>
        <w:t xml:space="preserve"> фото и видеокамеры со штативом; р</w:t>
      </w:r>
      <w:r w:rsidRPr="00317985">
        <w:rPr>
          <w:rFonts w:ascii="Times New Roman" w:hAnsi="Times New Roman"/>
          <w:sz w:val="28"/>
          <w:szCs w:val="28"/>
        </w:rPr>
        <w:t xml:space="preserve">асходные материалы для труда: клей, бумага, карандаши </w:t>
      </w:r>
      <w:r w:rsidRPr="00317985">
        <w:rPr>
          <w:rFonts w:ascii="Times New Roman" w:hAnsi="Times New Roman"/>
          <w:sz w:val="28"/>
          <w:szCs w:val="28"/>
        </w:rPr>
        <w:lastRenderedPageBreak/>
        <w:t>(простые, цветные), мелки (пастель, восковые и др.), фломастеры, маркеры, краски (акварель, гуашь, акриловые, для ткани), линейки и различные мерки, бумага разных размеров, плотности, формата, фактуры;</w:t>
      </w:r>
      <w:proofErr w:type="gramEnd"/>
      <w:r w:rsidRPr="0031798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17985">
        <w:rPr>
          <w:rFonts w:ascii="Times New Roman" w:hAnsi="Times New Roman"/>
          <w:sz w:val="28"/>
          <w:szCs w:val="28"/>
        </w:rPr>
        <w:t>ножницы, фигурные дыроколы, глина, стеки, нитки, иголки, ткань, шерсть (натуральная, искусственная), иглы для валяния, мыло детское и др.</w:t>
      </w:r>
      <w:proofErr w:type="gramEnd"/>
    </w:p>
    <w:p w:rsidR="007E7ABF" w:rsidRDefault="007E7ABF" w:rsidP="00BC1A8E">
      <w:pPr>
        <w:pStyle w:val="afe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C1A8E" w:rsidRPr="00317985" w:rsidRDefault="00BC1A8E" w:rsidP="00BC1A8E">
      <w:pPr>
        <w:pStyle w:val="afe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17985">
        <w:rPr>
          <w:rFonts w:ascii="Times New Roman" w:hAnsi="Times New Roman"/>
          <w:b/>
          <w:sz w:val="28"/>
          <w:szCs w:val="28"/>
        </w:rPr>
        <w:t>Примерное содержание предмета.</w:t>
      </w:r>
    </w:p>
    <w:p w:rsidR="00BC1A8E" w:rsidRPr="00021290" w:rsidRDefault="00BC1A8E" w:rsidP="00BC1A8E">
      <w:pPr>
        <w:pStyle w:val="afe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021290">
        <w:rPr>
          <w:rFonts w:ascii="Times New Roman" w:hAnsi="Times New Roman"/>
          <w:b/>
          <w:i/>
          <w:sz w:val="28"/>
          <w:szCs w:val="28"/>
        </w:rPr>
        <w:t>Батик</w:t>
      </w:r>
    </w:p>
    <w:p w:rsidR="00BC1A8E" w:rsidRPr="00C17E8F" w:rsidRDefault="00BC1A8E" w:rsidP="00BC1A8E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7985">
        <w:rPr>
          <w:rFonts w:ascii="Times New Roman" w:hAnsi="Times New Roman"/>
          <w:bCs/>
          <w:sz w:val="28"/>
          <w:szCs w:val="28"/>
        </w:rPr>
        <w:t>П</w:t>
      </w:r>
      <w:r w:rsidRPr="00317985">
        <w:rPr>
          <w:rFonts w:ascii="Times New Roman" w:hAnsi="Times New Roman"/>
          <w:sz w:val="28"/>
          <w:szCs w:val="28"/>
        </w:rPr>
        <w:t xml:space="preserve">одготовка рабочего места. Подготовка ткани к работе. </w:t>
      </w:r>
      <w:r w:rsidRPr="00317985">
        <w:rPr>
          <w:rFonts w:ascii="Times New Roman" w:hAnsi="Times New Roman"/>
          <w:bCs/>
          <w:sz w:val="28"/>
          <w:szCs w:val="28"/>
        </w:rPr>
        <w:t>Н</w:t>
      </w:r>
      <w:r w:rsidRPr="00317985">
        <w:rPr>
          <w:rFonts w:ascii="Times New Roman" w:hAnsi="Times New Roman"/>
          <w:sz w:val="28"/>
          <w:szCs w:val="28"/>
        </w:rPr>
        <w:t>анесение контура рисунка на ткань</w:t>
      </w:r>
      <w:r w:rsidRPr="00317985">
        <w:rPr>
          <w:rFonts w:ascii="Times New Roman" w:hAnsi="Times New Roman"/>
          <w:bCs/>
          <w:sz w:val="28"/>
          <w:szCs w:val="28"/>
        </w:rPr>
        <w:t>. В</w:t>
      </w:r>
      <w:r w:rsidRPr="00317985">
        <w:rPr>
          <w:rFonts w:ascii="Times New Roman" w:hAnsi="Times New Roman"/>
          <w:sz w:val="28"/>
          <w:szCs w:val="28"/>
        </w:rPr>
        <w:t>ыделение контура рисунка резервирующим составом (воск</w:t>
      </w:r>
      <w:r w:rsidRPr="00317985">
        <w:rPr>
          <w:rFonts w:ascii="Times New Roman" w:hAnsi="Times New Roman"/>
          <w:bCs/>
          <w:sz w:val="28"/>
          <w:szCs w:val="28"/>
        </w:rPr>
        <w:t xml:space="preserve">, </w:t>
      </w:r>
      <w:r w:rsidRPr="00317985">
        <w:rPr>
          <w:rFonts w:ascii="Times New Roman" w:hAnsi="Times New Roman"/>
          <w:sz w:val="28"/>
          <w:szCs w:val="28"/>
        </w:rPr>
        <w:t xml:space="preserve">контур). </w:t>
      </w:r>
      <w:r w:rsidRPr="00317985">
        <w:rPr>
          <w:rFonts w:ascii="Times New Roman" w:hAnsi="Times New Roman"/>
          <w:bCs/>
          <w:sz w:val="28"/>
          <w:szCs w:val="28"/>
        </w:rPr>
        <w:t>П</w:t>
      </w:r>
      <w:r w:rsidRPr="00317985">
        <w:rPr>
          <w:rFonts w:ascii="Times New Roman" w:hAnsi="Times New Roman"/>
          <w:sz w:val="28"/>
          <w:szCs w:val="28"/>
        </w:rPr>
        <w:t>одготовка красок.</w:t>
      </w:r>
      <w:r w:rsidRPr="00317985">
        <w:rPr>
          <w:rFonts w:ascii="Times New Roman" w:hAnsi="Times New Roman"/>
          <w:bCs/>
          <w:sz w:val="28"/>
          <w:szCs w:val="28"/>
        </w:rPr>
        <w:t xml:space="preserve"> Р</w:t>
      </w:r>
      <w:r w:rsidRPr="00317985">
        <w:rPr>
          <w:rFonts w:ascii="Times New Roman" w:hAnsi="Times New Roman"/>
          <w:sz w:val="28"/>
          <w:szCs w:val="28"/>
        </w:rPr>
        <w:t xml:space="preserve">аскрашивание внутри контура. </w:t>
      </w:r>
      <w:r w:rsidRPr="00317985">
        <w:rPr>
          <w:rFonts w:ascii="Times New Roman" w:hAnsi="Times New Roman"/>
          <w:bCs/>
          <w:sz w:val="28"/>
          <w:szCs w:val="28"/>
        </w:rPr>
        <w:t>У</w:t>
      </w:r>
      <w:r w:rsidRPr="00317985">
        <w:rPr>
          <w:rFonts w:ascii="Times New Roman" w:hAnsi="Times New Roman"/>
          <w:sz w:val="28"/>
          <w:szCs w:val="28"/>
        </w:rPr>
        <w:t xml:space="preserve">даление воска с ткани. </w:t>
      </w:r>
      <w:r w:rsidRPr="00317985">
        <w:rPr>
          <w:rFonts w:ascii="Times New Roman" w:hAnsi="Times New Roman"/>
          <w:bCs/>
          <w:sz w:val="28"/>
          <w:szCs w:val="28"/>
        </w:rPr>
        <w:t xml:space="preserve">Уборка рабочего места. </w:t>
      </w:r>
      <w:r w:rsidRPr="00C17E8F">
        <w:rPr>
          <w:rFonts w:ascii="Times New Roman" w:hAnsi="Times New Roman" w:cs="Times New Roman"/>
          <w:sz w:val="28"/>
          <w:szCs w:val="28"/>
        </w:rPr>
        <w:t>Соблюдение последовательности действий при изготовлении панно «Крылья бабочки»: натягивание ткани на подрамник, рисование эскиза, нанесение контура рисунка на ткань, выделение контура рисунка резервирующим составом, раскрашивание внутри контура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17E8F">
        <w:rPr>
          <w:rFonts w:ascii="Times New Roman" w:hAnsi="Times New Roman" w:cs="Times New Roman"/>
          <w:sz w:val="28"/>
          <w:szCs w:val="28"/>
        </w:rPr>
        <w:t>Соблюдение последовательности действий при изготовлении шарфа: завязывание узелков на шарфе, опускание шарфа в желтую краску, промывание ткани, завязывание узелков на шарфе, опускание шарфа в оранжевую краску, промывание ткани, развязывание узелков, стирка и глаженье шарфа. Соблюдение последовательности действий при изготовлении панно «Мой дом»: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7E8F">
        <w:rPr>
          <w:rFonts w:ascii="Times New Roman" w:hAnsi="Times New Roman" w:cs="Times New Roman"/>
          <w:sz w:val="28"/>
          <w:szCs w:val="28"/>
        </w:rPr>
        <w:t xml:space="preserve">рисование эскиза на бумаге, нанесение контурного рисунка на ткань, раскрашивание внутри контура, покрытие рисунка воском, </w:t>
      </w:r>
      <w:proofErr w:type="spellStart"/>
      <w:r w:rsidRPr="00C17E8F">
        <w:rPr>
          <w:rFonts w:ascii="Times New Roman" w:hAnsi="Times New Roman" w:cs="Times New Roman"/>
          <w:sz w:val="28"/>
          <w:szCs w:val="28"/>
        </w:rPr>
        <w:t>сминание</w:t>
      </w:r>
      <w:proofErr w:type="spellEnd"/>
      <w:r w:rsidRPr="00C17E8F">
        <w:rPr>
          <w:rFonts w:ascii="Times New Roman" w:hAnsi="Times New Roman" w:cs="Times New Roman"/>
          <w:sz w:val="28"/>
          <w:szCs w:val="28"/>
        </w:rPr>
        <w:t xml:space="preserve"> ткани, опускание ткани в краситель, полоскание и сушка ткани, глаженье изделия.</w:t>
      </w:r>
    </w:p>
    <w:p w:rsidR="007E7ABF" w:rsidRDefault="007E7ABF" w:rsidP="00BC1A8E">
      <w:pPr>
        <w:pStyle w:val="afe"/>
        <w:spacing w:line="36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BC1A8E" w:rsidRPr="00021290" w:rsidRDefault="00BC1A8E" w:rsidP="00BC1A8E">
      <w:pPr>
        <w:pStyle w:val="afe"/>
        <w:spacing w:line="36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021290">
        <w:rPr>
          <w:rFonts w:ascii="Times New Roman" w:hAnsi="Times New Roman"/>
          <w:b/>
          <w:bCs/>
          <w:i/>
          <w:sz w:val="28"/>
          <w:szCs w:val="28"/>
        </w:rPr>
        <w:t>Керамика</w:t>
      </w:r>
    </w:p>
    <w:p w:rsidR="00BC1A8E" w:rsidRPr="00C17E8F" w:rsidRDefault="00BC1A8E" w:rsidP="00BC1A8E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Различение</w:t>
      </w:r>
      <w:r>
        <w:rPr>
          <w:rFonts w:ascii="Times New Roman" w:hAnsi="Times New Roman"/>
          <w:sz w:val="28"/>
          <w:szCs w:val="28"/>
        </w:rPr>
        <w:t xml:space="preserve"> свой</w:t>
      </w:r>
      <w:proofErr w:type="gramStart"/>
      <w:r>
        <w:rPr>
          <w:rFonts w:ascii="Times New Roman" w:hAnsi="Times New Roman"/>
          <w:sz w:val="28"/>
          <w:szCs w:val="28"/>
        </w:rPr>
        <w:t>ств</w:t>
      </w:r>
      <w:r w:rsidRPr="00317985">
        <w:rPr>
          <w:rFonts w:ascii="Times New Roman" w:hAnsi="Times New Roman"/>
          <w:sz w:val="28"/>
          <w:szCs w:val="28"/>
        </w:rPr>
        <w:t xml:space="preserve"> гл</w:t>
      </w:r>
      <w:proofErr w:type="gramEnd"/>
      <w:r w:rsidRPr="00317985">
        <w:rPr>
          <w:rFonts w:ascii="Times New Roman" w:hAnsi="Times New Roman"/>
          <w:sz w:val="28"/>
          <w:szCs w:val="28"/>
        </w:rPr>
        <w:t>ины.</w:t>
      </w:r>
      <w:r w:rsidRPr="00317985">
        <w:rPr>
          <w:rFonts w:ascii="Times New Roman" w:hAnsi="Times New Roman"/>
          <w:bCs/>
          <w:sz w:val="28"/>
          <w:szCs w:val="28"/>
        </w:rPr>
        <w:t xml:space="preserve"> </w:t>
      </w:r>
      <w:r w:rsidRPr="00317985">
        <w:rPr>
          <w:rFonts w:ascii="Times New Roman" w:hAnsi="Times New Roman"/>
          <w:sz w:val="28"/>
          <w:szCs w:val="28"/>
        </w:rPr>
        <w:t xml:space="preserve">Подготовка рабочего места. </w:t>
      </w:r>
      <w:r>
        <w:rPr>
          <w:rFonts w:ascii="Times New Roman" w:hAnsi="Times New Roman"/>
          <w:bCs/>
          <w:sz w:val="28"/>
          <w:szCs w:val="28"/>
        </w:rPr>
        <w:t>О</w:t>
      </w:r>
      <w:r w:rsidRPr="00317985">
        <w:rPr>
          <w:rFonts w:ascii="Times New Roman" w:hAnsi="Times New Roman"/>
          <w:sz w:val="28"/>
          <w:szCs w:val="28"/>
        </w:rPr>
        <w:t xml:space="preserve">трезание куска глины. </w:t>
      </w:r>
      <w:proofErr w:type="spellStart"/>
      <w:r w:rsidRPr="00317985">
        <w:rPr>
          <w:rFonts w:ascii="Times New Roman" w:hAnsi="Times New Roman"/>
          <w:sz w:val="28"/>
          <w:szCs w:val="28"/>
        </w:rPr>
        <w:t>Отщипывание</w:t>
      </w:r>
      <w:proofErr w:type="spellEnd"/>
      <w:r w:rsidRPr="00317985">
        <w:rPr>
          <w:rFonts w:ascii="Times New Roman" w:hAnsi="Times New Roman"/>
          <w:sz w:val="28"/>
          <w:szCs w:val="28"/>
        </w:rPr>
        <w:t xml:space="preserve"> кусочка глины.</w:t>
      </w:r>
      <w:r w:rsidRPr="00317985">
        <w:rPr>
          <w:rFonts w:ascii="Times New Roman" w:hAnsi="Times New Roman"/>
          <w:bCs/>
          <w:sz w:val="28"/>
          <w:szCs w:val="28"/>
        </w:rPr>
        <w:t xml:space="preserve"> Р</w:t>
      </w:r>
      <w:r w:rsidRPr="00317985">
        <w:rPr>
          <w:rFonts w:ascii="Times New Roman" w:hAnsi="Times New Roman"/>
          <w:sz w:val="28"/>
          <w:szCs w:val="28"/>
          <w:shd w:val="clear" w:color="auto" w:fill="FFFFFF"/>
        </w:rPr>
        <w:t xml:space="preserve">азминание глины. Отбивание глины.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Р</w:t>
      </w:r>
      <w:r w:rsidRPr="00317985">
        <w:rPr>
          <w:rFonts w:ascii="Times New Roman" w:hAnsi="Times New Roman"/>
          <w:sz w:val="28"/>
          <w:szCs w:val="28"/>
        </w:rPr>
        <w:t>аскатывание</w:t>
      </w:r>
      <w:r>
        <w:rPr>
          <w:rFonts w:ascii="Times New Roman" w:hAnsi="Times New Roman"/>
          <w:sz w:val="28"/>
          <w:szCs w:val="28"/>
        </w:rPr>
        <w:t xml:space="preserve"> глины скалкой. Вырезание </w:t>
      </w:r>
      <w:r w:rsidRPr="00317985">
        <w:rPr>
          <w:rFonts w:ascii="Times New Roman" w:hAnsi="Times New Roman"/>
          <w:sz w:val="28"/>
          <w:szCs w:val="28"/>
        </w:rPr>
        <w:t>формы по шаблону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7E8F">
        <w:rPr>
          <w:rFonts w:ascii="Times New Roman" w:hAnsi="Times New Roman" w:cs="Times New Roman"/>
          <w:sz w:val="28"/>
          <w:szCs w:val="28"/>
        </w:rPr>
        <w:t xml:space="preserve">(шило, стека и др.). </w:t>
      </w:r>
      <w:r w:rsidRPr="00317985">
        <w:rPr>
          <w:rFonts w:ascii="Times New Roman" w:hAnsi="Times New Roman"/>
          <w:sz w:val="28"/>
          <w:szCs w:val="28"/>
        </w:rPr>
        <w:t xml:space="preserve">Обработка </w:t>
      </w:r>
      <w:r>
        <w:rPr>
          <w:rFonts w:ascii="Times New Roman" w:hAnsi="Times New Roman"/>
          <w:sz w:val="28"/>
          <w:szCs w:val="28"/>
        </w:rPr>
        <w:t xml:space="preserve">краев изделия. Катание колбаски. </w:t>
      </w:r>
      <w:r w:rsidRPr="00317985">
        <w:rPr>
          <w:rFonts w:ascii="Times New Roman" w:hAnsi="Times New Roman"/>
          <w:sz w:val="28"/>
          <w:szCs w:val="28"/>
        </w:rPr>
        <w:t>Катание шарика</w:t>
      </w:r>
      <w:r>
        <w:rPr>
          <w:rFonts w:ascii="Times New Roman" w:hAnsi="Times New Roman"/>
          <w:sz w:val="28"/>
          <w:szCs w:val="28"/>
        </w:rPr>
        <w:t>.</w:t>
      </w:r>
      <w:r w:rsidRPr="00317985">
        <w:rPr>
          <w:rFonts w:ascii="Times New Roman" w:hAnsi="Times New Roman"/>
          <w:sz w:val="28"/>
          <w:szCs w:val="28"/>
        </w:rPr>
        <w:t xml:space="preserve"> </w:t>
      </w:r>
      <w:r w:rsidRPr="00317985">
        <w:rPr>
          <w:rFonts w:ascii="Times New Roman" w:hAnsi="Times New Roman"/>
          <w:sz w:val="28"/>
          <w:szCs w:val="28"/>
        </w:rPr>
        <w:lastRenderedPageBreak/>
        <w:t xml:space="preserve">Набивка формы. </w:t>
      </w:r>
      <w:r w:rsidRPr="00317985">
        <w:rPr>
          <w:rFonts w:ascii="Times New Roman" w:hAnsi="Times New Roman"/>
          <w:bCs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екоративная отделка изделия (</w:t>
      </w:r>
      <w:r w:rsidRPr="00317985">
        <w:rPr>
          <w:rFonts w:ascii="Times New Roman" w:hAnsi="Times New Roman"/>
          <w:sz w:val="28"/>
          <w:szCs w:val="28"/>
        </w:rPr>
        <w:t xml:space="preserve">нанесение рисунка, присоединение мелких деталей, придание фактуры). Проделывание отверстия в изделии. </w:t>
      </w:r>
      <w:r w:rsidRPr="00317985">
        <w:rPr>
          <w:rFonts w:ascii="Times New Roman" w:hAnsi="Times New Roman"/>
          <w:bCs/>
          <w:sz w:val="28"/>
          <w:szCs w:val="28"/>
        </w:rPr>
        <w:t>П</w:t>
      </w:r>
      <w:r w:rsidRPr="00317985">
        <w:rPr>
          <w:rFonts w:ascii="Times New Roman" w:hAnsi="Times New Roman"/>
          <w:sz w:val="28"/>
          <w:szCs w:val="28"/>
        </w:rPr>
        <w:t>окры</w:t>
      </w:r>
      <w:r>
        <w:rPr>
          <w:rFonts w:ascii="Times New Roman" w:hAnsi="Times New Roman"/>
          <w:sz w:val="28"/>
          <w:szCs w:val="28"/>
        </w:rPr>
        <w:t>тие изделия глазурью (краской) способом погружения (</w:t>
      </w:r>
      <w:r w:rsidRPr="00317985">
        <w:rPr>
          <w:rFonts w:ascii="Times New Roman" w:hAnsi="Times New Roman"/>
          <w:sz w:val="28"/>
          <w:szCs w:val="28"/>
        </w:rPr>
        <w:t xml:space="preserve">с помощью кисти). </w:t>
      </w:r>
      <w:r w:rsidRPr="00317985">
        <w:rPr>
          <w:rFonts w:ascii="Times New Roman" w:hAnsi="Times New Roman"/>
          <w:bCs/>
          <w:sz w:val="28"/>
          <w:szCs w:val="28"/>
          <w:shd w:val="clear" w:color="auto" w:fill="FFFFFF"/>
        </w:rPr>
        <w:t>У</w:t>
      </w:r>
      <w:r w:rsidRPr="00317985">
        <w:rPr>
          <w:rFonts w:ascii="Times New Roman" w:hAnsi="Times New Roman"/>
          <w:sz w:val="28"/>
          <w:szCs w:val="28"/>
        </w:rPr>
        <w:t xml:space="preserve">борка рабочего места. </w:t>
      </w:r>
      <w:r w:rsidRPr="00C17E8F">
        <w:rPr>
          <w:rFonts w:ascii="Times New Roman" w:hAnsi="Times New Roman" w:cs="Times New Roman"/>
          <w:sz w:val="28"/>
          <w:szCs w:val="28"/>
        </w:rPr>
        <w:t>Соблюдение последовательности действий при изготовлении солонки: раскатывание глины, вырезание днища сосуда, катание колбасок, укладывание колбасок, нанесение декоративных элементов стекой, обжиг изделия, покрытие глазурью, обжиг изделия. Соблюдение последовательности действий при изготовлении петушка: изготовление тела петушка, изготовление хвоста, изготовление головы, изготовление крыльев, изготовление подставки, присоединение петуха к подставке, обжиг изделия, покрытие изделия белой краской, раскрашивание изделия.</w:t>
      </w:r>
    </w:p>
    <w:p w:rsidR="007E7ABF" w:rsidRDefault="007E7ABF" w:rsidP="00BC1A8E">
      <w:pPr>
        <w:pStyle w:val="afe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C1A8E" w:rsidRPr="00021290" w:rsidRDefault="00BC1A8E" w:rsidP="00BC1A8E">
      <w:pPr>
        <w:pStyle w:val="afe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021290">
        <w:rPr>
          <w:rFonts w:ascii="Times New Roman" w:hAnsi="Times New Roman"/>
          <w:b/>
          <w:i/>
          <w:sz w:val="28"/>
          <w:szCs w:val="28"/>
        </w:rPr>
        <w:t>Ткачество.</w:t>
      </w:r>
    </w:p>
    <w:p w:rsidR="00BC1A8E" w:rsidRPr="00C17E8F" w:rsidRDefault="00BC1A8E" w:rsidP="00BC1A8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E8F">
        <w:rPr>
          <w:rFonts w:ascii="Times New Roman" w:hAnsi="Times New Roman" w:cs="Times New Roman"/>
          <w:bCs/>
          <w:sz w:val="28"/>
          <w:szCs w:val="28"/>
        </w:rPr>
        <w:t>Узнавание (р</w:t>
      </w:r>
      <w:r w:rsidRPr="00C17E8F">
        <w:rPr>
          <w:rFonts w:ascii="Times New Roman" w:hAnsi="Times New Roman" w:cs="Times New Roman"/>
          <w:sz w:val="28"/>
          <w:szCs w:val="28"/>
        </w:rPr>
        <w:t>азличение) основных частей ткацкого станка и ткацкого оборудования. Подготовка рабочего места.</w:t>
      </w:r>
      <w:r w:rsidRPr="00C17E8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17E8F">
        <w:rPr>
          <w:rFonts w:ascii="Times New Roman" w:hAnsi="Times New Roman" w:cs="Times New Roman"/>
          <w:sz w:val="28"/>
          <w:szCs w:val="28"/>
        </w:rPr>
        <w:t xml:space="preserve">Подготовка станка к работе. </w:t>
      </w:r>
      <w:r w:rsidRPr="00C17E8F">
        <w:rPr>
          <w:rFonts w:ascii="Times New Roman" w:hAnsi="Times New Roman" w:cs="Times New Roman"/>
          <w:bCs/>
          <w:sz w:val="28"/>
          <w:szCs w:val="28"/>
        </w:rPr>
        <w:t>Р</w:t>
      </w:r>
      <w:r w:rsidRPr="00C17E8F">
        <w:rPr>
          <w:rFonts w:ascii="Times New Roman" w:hAnsi="Times New Roman" w:cs="Times New Roman"/>
          <w:sz w:val="28"/>
          <w:szCs w:val="28"/>
        </w:rPr>
        <w:t xml:space="preserve">азличение нитей. Выбор ниток для изделия. Наматывание ниток на челнок. Завязывание нити узлами. Движение челноком между рядами нитей с </w:t>
      </w:r>
      <w:proofErr w:type="spellStart"/>
      <w:r w:rsidRPr="00C17E8F">
        <w:rPr>
          <w:rFonts w:ascii="Times New Roman" w:hAnsi="Times New Roman" w:cs="Times New Roman"/>
          <w:sz w:val="28"/>
          <w:szCs w:val="28"/>
        </w:rPr>
        <w:t>бердой</w:t>
      </w:r>
      <w:proofErr w:type="spellEnd"/>
      <w:r w:rsidRPr="00C17E8F">
        <w:rPr>
          <w:rFonts w:ascii="Times New Roman" w:hAnsi="Times New Roman" w:cs="Times New Roman"/>
          <w:sz w:val="28"/>
          <w:szCs w:val="28"/>
        </w:rPr>
        <w:t xml:space="preserve">. Движение челноком через одну нить без </w:t>
      </w:r>
      <w:proofErr w:type="spellStart"/>
      <w:r w:rsidRPr="00C17E8F">
        <w:rPr>
          <w:rFonts w:ascii="Times New Roman" w:hAnsi="Times New Roman" w:cs="Times New Roman"/>
          <w:sz w:val="28"/>
          <w:szCs w:val="28"/>
        </w:rPr>
        <w:t>берды</w:t>
      </w:r>
      <w:proofErr w:type="spellEnd"/>
      <w:r w:rsidRPr="00C17E8F">
        <w:rPr>
          <w:rFonts w:ascii="Times New Roman" w:hAnsi="Times New Roman" w:cs="Times New Roman"/>
          <w:sz w:val="28"/>
          <w:szCs w:val="28"/>
        </w:rPr>
        <w:t>. Выполнение полотняного (саржевого, атласного) плетения. Плетение по схеме. Снятие полотна со станка.</w:t>
      </w:r>
      <w:r w:rsidRPr="00C17E8F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C17E8F">
        <w:rPr>
          <w:rFonts w:ascii="Times New Roman" w:hAnsi="Times New Roman" w:cs="Times New Roman"/>
          <w:sz w:val="28"/>
          <w:szCs w:val="28"/>
        </w:rPr>
        <w:t xml:space="preserve">Украшение изделия декоративным материалом. Уборка рабочего места.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17E8F">
        <w:rPr>
          <w:rFonts w:ascii="Times New Roman" w:hAnsi="Times New Roman" w:cs="Times New Roman"/>
          <w:sz w:val="28"/>
          <w:szCs w:val="28"/>
        </w:rPr>
        <w:t>облюдение последовательности действий при изготовлении мини-гобелена: выбор инструментов и материалов в соответствии со схемой изделия, натягивание нити основы, наматывание пряжи на челноки, плетение полотна по схеме, снятие готового полотна, украшение изделия декоративным материалом. Соблюдение последовательности действий при изготовлении пояска: выбор инструментов и материалов в соответствии со схемой изделия, натягивание нити основы, наматывание пряжи на челноки, плетение полотна по схеме, снятие готового полотна, украшение изделия декоративным материалом.</w:t>
      </w:r>
    </w:p>
    <w:p w:rsidR="00BC1A8E" w:rsidRPr="00021290" w:rsidRDefault="00BC1A8E" w:rsidP="00BC1A8E">
      <w:pPr>
        <w:pStyle w:val="afe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021290">
        <w:rPr>
          <w:rFonts w:ascii="Times New Roman" w:hAnsi="Times New Roman"/>
          <w:b/>
          <w:i/>
          <w:sz w:val="28"/>
          <w:szCs w:val="28"/>
        </w:rPr>
        <w:lastRenderedPageBreak/>
        <w:t>Деревообработка.</w:t>
      </w:r>
    </w:p>
    <w:p w:rsidR="00BC1A8E" w:rsidRPr="00E3752A" w:rsidRDefault="00BC1A8E" w:rsidP="00BC1A8E">
      <w:pPr>
        <w:pStyle w:val="Standard"/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Узнавание (р</w:t>
      </w:r>
      <w:r w:rsidRPr="00317985">
        <w:rPr>
          <w:rFonts w:ascii="Times New Roman" w:hAnsi="Times New Roman"/>
          <w:sz w:val="28"/>
          <w:szCs w:val="28"/>
        </w:rPr>
        <w:t>азличение</w:t>
      </w:r>
      <w:r>
        <w:rPr>
          <w:rFonts w:ascii="Times New Roman" w:hAnsi="Times New Roman"/>
          <w:sz w:val="28"/>
          <w:szCs w:val="28"/>
        </w:rPr>
        <w:t>)</w:t>
      </w:r>
      <w:r w:rsidRPr="00317985">
        <w:rPr>
          <w:rFonts w:ascii="Times New Roman" w:hAnsi="Times New Roman"/>
          <w:sz w:val="28"/>
          <w:szCs w:val="28"/>
        </w:rPr>
        <w:t xml:space="preserve"> материалов (</w:t>
      </w:r>
      <w:proofErr w:type="gramStart"/>
      <w:r w:rsidRPr="00317985">
        <w:rPr>
          <w:rFonts w:ascii="Times New Roman" w:hAnsi="Times New Roman"/>
          <w:sz w:val="28"/>
          <w:szCs w:val="28"/>
        </w:rPr>
        <w:t>древесный</w:t>
      </w:r>
      <w:proofErr w:type="gramEnd"/>
      <w:r w:rsidRPr="00317985">
        <w:rPr>
          <w:rFonts w:ascii="Times New Roman" w:hAnsi="Times New Roman"/>
          <w:sz w:val="28"/>
          <w:szCs w:val="28"/>
        </w:rPr>
        <w:t xml:space="preserve"> (сырье)</w:t>
      </w:r>
      <w:r w:rsidRPr="00317985">
        <w:rPr>
          <w:rFonts w:ascii="Times New Roman" w:hAnsi="Times New Roman"/>
          <w:bCs/>
          <w:sz w:val="28"/>
          <w:szCs w:val="28"/>
        </w:rPr>
        <w:t xml:space="preserve">, </w:t>
      </w:r>
      <w:r w:rsidRPr="00317985">
        <w:rPr>
          <w:rFonts w:ascii="Times New Roman" w:hAnsi="Times New Roman"/>
          <w:sz w:val="28"/>
          <w:szCs w:val="28"/>
        </w:rPr>
        <w:t>крепёжный</w:t>
      </w:r>
      <w:r w:rsidRPr="00317985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покрасочный). Узнавание (р</w:t>
      </w:r>
      <w:r w:rsidRPr="00317985">
        <w:rPr>
          <w:rFonts w:ascii="Times New Roman" w:hAnsi="Times New Roman"/>
          <w:sz w:val="28"/>
          <w:szCs w:val="28"/>
        </w:rPr>
        <w:t>азличение</w:t>
      </w:r>
      <w:r>
        <w:rPr>
          <w:rFonts w:ascii="Times New Roman" w:hAnsi="Times New Roman"/>
          <w:sz w:val="28"/>
          <w:szCs w:val="28"/>
        </w:rPr>
        <w:t xml:space="preserve">) инструментов </w:t>
      </w:r>
      <w:r w:rsidRPr="00317985">
        <w:rPr>
          <w:rFonts w:ascii="Times New Roman" w:hAnsi="Times New Roman"/>
          <w:sz w:val="28"/>
          <w:szCs w:val="28"/>
        </w:rPr>
        <w:t>для разметки</w:t>
      </w:r>
      <w:r>
        <w:rPr>
          <w:rFonts w:ascii="Times New Roman" w:hAnsi="Times New Roman"/>
          <w:bCs/>
          <w:sz w:val="28"/>
          <w:szCs w:val="28"/>
        </w:rPr>
        <w:t xml:space="preserve"> (</w:t>
      </w:r>
      <w:r w:rsidRPr="00317985">
        <w:rPr>
          <w:rFonts w:ascii="Times New Roman" w:hAnsi="Times New Roman"/>
          <w:sz w:val="28"/>
          <w:szCs w:val="28"/>
        </w:rPr>
        <w:t xml:space="preserve">для обработки дерева, для соединения деталей). </w:t>
      </w:r>
      <w:r w:rsidRPr="00317985">
        <w:rPr>
          <w:rFonts w:ascii="Times New Roman" w:hAnsi="Times New Roman"/>
          <w:bCs/>
          <w:sz w:val="28"/>
          <w:szCs w:val="28"/>
        </w:rPr>
        <w:t>П</w:t>
      </w:r>
      <w:r w:rsidRPr="00317985">
        <w:rPr>
          <w:rFonts w:ascii="Times New Roman" w:hAnsi="Times New Roman"/>
          <w:sz w:val="28"/>
          <w:szCs w:val="28"/>
        </w:rPr>
        <w:t xml:space="preserve">одготовка рабочего места. Уборка рабочего места. </w:t>
      </w:r>
      <w:r w:rsidRPr="00317985">
        <w:rPr>
          <w:rFonts w:ascii="Times New Roman" w:hAnsi="Times New Roman"/>
          <w:bCs/>
          <w:sz w:val="28"/>
          <w:szCs w:val="28"/>
        </w:rPr>
        <w:t>Подготовительная работа с заготовкой.</w:t>
      </w:r>
      <w:r w:rsidRPr="00317985">
        <w:rPr>
          <w:rFonts w:ascii="Times New Roman" w:hAnsi="Times New Roman"/>
          <w:sz w:val="28"/>
          <w:szCs w:val="28"/>
        </w:rPr>
        <w:t xml:space="preserve"> Разметка заготовки. Распиливание заготовки. Сверление отверстия в заготовке. Шлифовка заготовки наждачной бумагой. Нанесение покрытия на заготовку. </w:t>
      </w:r>
      <w:r>
        <w:rPr>
          <w:rFonts w:ascii="Times New Roman" w:hAnsi="Times New Roman"/>
          <w:bCs/>
          <w:sz w:val="28"/>
          <w:szCs w:val="28"/>
        </w:rPr>
        <w:t>Склеивание</w:t>
      </w:r>
      <w:r w:rsidRPr="00317985">
        <w:rPr>
          <w:rFonts w:ascii="Times New Roman" w:hAnsi="Times New Roman"/>
          <w:sz w:val="28"/>
          <w:szCs w:val="28"/>
        </w:rPr>
        <w:t xml:space="preserve"> деревянных деталей</w:t>
      </w:r>
      <w:r>
        <w:rPr>
          <w:rFonts w:ascii="Times New Roman" w:hAnsi="Times New Roman"/>
          <w:sz w:val="28"/>
          <w:szCs w:val="28"/>
        </w:rPr>
        <w:t>. С</w:t>
      </w:r>
      <w:r w:rsidRPr="00317985">
        <w:rPr>
          <w:rFonts w:ascii="Times New Roman" w:hAnsi="Times New Roman"/>
          <w:sz w:val="28"/>
          <w:szCs w:val="28"/>
        </w:rPr>
        <w:t xml:space="preserve">оединение </w:t>
      </w:r>
      <w:r>
        <w:rPr>
          <w:rFonts w:ascii="Times New Roman" w:hAnsi="Times New Roman"/>
          <w:sz w:val="28"/>
          <w:szCs w:val="28"/>
        </w:rPr>
        <w:t xml:space="preserve">деревянных деталей </w:t>
      </w:r>
      <w:r w:rsidRPr="00317985">
        <w:rPr>
          <w:rFonts w:ascii="Times New Roman" w:hAnsi="Times New Roman"/>
          <w:sz w:val="28"/>
          <w:szCs w:val="28"/>
        </w:rPr>
        <w:t>гвозд</w:t>
      </w:r>
      <w:r>
        <w:rPr>
          <w:rFonts w:ascii="Times New Roman" w:hAnsi="Times New Roman"/>
          <w:sz w:val="28"/>
          <w:szCs w:val="28"/>
        </w:rPr>
        <w:t>ями (</w:t>
      </w:r>
      <w:r w:rsidRPr="00317985">
        <w:rPr>
          <w:rFonts w:ascii="Times New Roman" w:hAnsi="Times New Roman"/>
          <w:sz w:val="28"/>
          <w:szCs w:val="28"/>
        </w:rPr>
        <w:t>шуруп</w:t>
      </w:r>
      <w:r>
        <w:rPr>
          <w:rFonts w:ascii="Times New Roman" w:hAnsi="Times New Roman"/>
          <w:sz w:val="28"/>
          <w:szCs w:val="28"/>
        </w:rPr>
        <w:t>ами)</w:t>
      </w:r>
      <w:r w:rsidRPr="0031798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7E8F">
        <w:rPr>
          <w:rFonts w:ascii="Times New Roman" w:hAnsi="Times New Roman" w:cs="Times New Roman"/>
          <w:sz w:val="28"/>
          <w:szCs w:val="28"/>
        </w:rPr>
        <w:t>Соблюдение последовательности действий при изготовлении деревянной подставки под горячее: разметка заготовок, выпиливание заготовок, шлифовка заготовок, склеивание деталей, нанесение покрытия на изделие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1A8E" w:rsidRPr="00E3752A" w:rsidRDefault="00BC1A8E" w:rsidP="00BC1A8E">
      <w:pPr>
        <w:pStyle w:val="afe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3752A">
        <w:rPr>
          <w:rFonts w:ascii="Times New Roman" w:hAnsi="Times New Roman"/>
          <w:b/>
          <w:sz w:val="28"/>
          <w:szCs w:val="28"/>
        </w:rPr>
        <w:t>Полиграфия.</w:t>
      </w:r>
    </w:p>
    <w:p w:rsidR="00BC1A8E" w:rsidRPr="00317985" w:rsidRDefault="00BC1A8E" w:rsidP="00BC1A8E">
      <w:pPr>
        <w:pStyle w:val="afe"/>
        <w:spacing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Фотографирование</w:t>
      </w:r>
      <w:r>
        <w:rPr>
          <w:rFonts w:ascii="Times New Roman" w:hAnsi="Times New Roman"/>
          <w:bCs/>
          <w:sz w:val="28"/>
          <w:szCs w:val="28"/>
        </w:rPr>
        <w:t>. Р</w:t>
      </w:r>
      <w:r w:rsidRPr="00317985">
        <w:rPr>
          <w:rFonts w:ascii="Times New Roman" w:hAnsi="Times New Roman"/>
          <w:bCs/>
          <w:sz w:val="28"/>
          <w:szCs w:val="28"/>
        </w:rPr>
        <w:t>азличение</w:t>
      </w:r>
      <w:r w:rsidRPr="00317985">
        <w:rPr>
          <w:rFonts w:ascii="Times New Roman" w:hAnsi="Times New Roman"/>
          <w:sz w:val="28"/>
          <w:szCs w:val="28"/>
        </w:rPr>
        <w:t xml:space="preserve"> составных частей цифрового фотоаппарата. Пользование кнопками, расположенными на панелях цифрового фотоаппарата. Различение качества фо</w:t>
      </w:r>
      <w:r>
        <w:rPr>
          <w:rFonts w:ascii="Times New Roman" w:hAnsi="Times New Roman"/>
          <w:sz w:val="28"/>
          <w:szCs w:val="28"/>
        </w:rPr>
        <w:t xml:space="preserve">тографий. Настройка изображения. </w:t>
      </w:r>
      <w:r w:rsidRPr="00317985">
        <w:rPr>
          <w:rFonts w:ascii="Times New Roman" w:hAnsi="Times New Roman"/>
          <w:sz w:val="28"/>
          <w:szCs w:val="28"/>
        </w:rPr>
        <w:t>Соблюдение последовательности действий при работе с фотоаппаратом: выбор объекта, включение фотоаппарата, настройка изображения, фотографирование, удаление некачественных снимков, выключение фотоаппарата.</w:t>
      </w:r>
      <w:r w:rsidRPr="00317985">
        <w:rPr>
          <w:rFonts w:ascii="Times New Roman" w:hAnsi="Times New Roman"/>
          <w:bCs/>
          <w:i/>
          <w:sz w:val="28"/>
          <w:szCs w:val="28"/>
        </w:rPr>
        <w:t xml:space="preserve"> </w:t>
      </w:r>
    </w:p>
    <w:p w:rsidR="00BC1A8E" w:rsidRPr="00317985" w:rsidRDefault="00BC1A8E" w:rsidP="00BC1A8E">
      <w:pPr>
        <w:pStyle w:val="afe"/>
        <w:spacing w:line="360" w:lineRule="auto"/>
        <w:ind w:firstLine="708"/>
        <w:jc w:val="both"/>
        <w:rPr>
          <w:rFonts w:ascii="Times New Roman" w:hAnsi="Times New Roman"/>
          <w:bCs/>
          <w:i/>
          <w:sz w:val="28"/>
          <w:szCs w:val="28"/>
        </w:rPr>
      </w:pPr>
      <w:proofErr w:type="spellStart"/>
      <w:r>
        <w:rPr>
          <w:rFonts w:ascii="Times New Roman" w:hAnsi="Times New Roman"/>
          <w:i/>
          <w:sz w:val="28"/>
          <w:szCs w:val="28"/>
        </w:rPr>
        <w:t>Ламинирование</w:t>
      </w:r>
      <w:proofErr w:type="spellEnd"/>
      <w:r>
        <w:rPr>
          <w:rFonts w:ascii="Times New Roman" w:hAnsi="Times New Roman"/>
          <w:sz w:val="28"/>
          <w:szCs w:val="28"/>
        </w:rPr>
        <w:t>. Р</w:t>
      </w:r>
      <w:r w:rsidRPr="00317985">
        <w:rPr>
          <w:rFonts w:ascii="Times New Roman" w:hAnsi="Times New Roman"/>
          <w:sz w:val="28"/>
          <w:szCs w:val="28"/>
        </w:rPr>
        <w:t>азличение составных частей ламинатора. Вставление листа бумаги в конверт. Соблюдение последовательности дей</w:t>
      </w:r>
      <w:r>
        <w:rPr>
          <w:rFonts w:ascii="Times New Roman" w:hAnsi="Times New Roman"/>
          <w:sz w:val="28"/>
          <w:szCs w:val="28"/>
        </w:rPr>
        <w:t xml:space="preserve">ствий при работе на ламинаторе: </w:t>
      </w:r>
      <w:r w:rsidRPr="00317985">
        <w:rPr>
          <w:rFonts w:ascii="Times New Roman" w:hAnsi="Times New Roman"/>
          <w:sz w:val="28"/>
          <w:szCs w:val="28"/>
        </w:rPr>
        <w:t>включение ламинатора, вставление листа бумаги в конверт, вставление конверта во входное отверстие, вынимание к</w:t>
      </w:r>
      <w:r>
        <w:rPr>
          <w:rFonts w:ascii="Times New Roman" w:hAnsi="Times New Roman"/>
          <w:sz w:val="28"/>
          <w:szCs w:val="28"/>
        </w:rPr>
        <w:t>онверта из выпускного отверстия</w:t>
      </w:r>
      <w:r w:rsidRPr="00317985">
        <w:rPr>
          <w:rFonts w:ascii="Times New Roman" w:hAnsi="Times New Roman"/>
          <w:sz w:val="28"/>
          <w:szCs w:val="28"/>
        </w:rPr>
        <w:t>.</w:t>
      </w:r>
      <w:r w:rsidRPr="00317985">
        <w:rPr>
          <w:rFonts w:ascii="Times New Roman" w:hAnsi="Times New Roman"/>
          <w:bCs/>
          <w:i/>
          <w:sz w:val="28"/>
          <w:szCs w:val="28"/>
        </w:rPr>
        <w:t xml:space="preserve"> </w:t>
      </w:r>
    </w:p>
    <w:p w:rsidR="00BC1A8E" w:rsidRPr="00EF002E" w:rsidRDefault="00BC1A8E" w:rsidP="00BC1A8E">
      <w:pPr>
        <w:pStyle w:val="Standard"/>
        <w:spacing w:line="360" w:lineRule="auto"/>
        <w:ind w:firstLine="708"/>
        <w:jc w:val="both"/>
      </w:pPr>
      <w:r>
        <w:rPr>
          <w:rFonts w:ascii="Times New Roman" w:hAnsi="Times New Roman"/>
          <w:i/>
          <w:sz w:val="28"/>
          <w:szCs w:val="28"/>
        </w:rPr>
        <w:t>Выполнение копировальных работ</w:t>
      </w:r>
      <w:r w:rsidRPr="00E3752A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317985">
        <w:rPr>
          <w:rFonts w:ascii="Times New Roman" w:hAnsi="Times New Roman"/>
          <w:sz w:val="28"/>
          <w:szCs w:val="28"/>
        </w:rPr>
        <w:t xml:space="preserve">азличение составных частей копировального аппарата.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3752A">
        <w:rPr>
          <w:rFonts w:ascii="Times New Roman" w:hAnsi="Times New Roman" w:cs="Times New Roman"/>
          <w:sz w:val="28"/>
          <w:szCs w:val="28"/>
        </w:rPr>
        <w:t>азмещение листа бумаги на стекле планшета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</w:t>
      </w:r>
      <w:r w:rsidRPr="00317985">
        <w:rPr>
          <w:rFonts w:ascii="Times New Roman" w:hAnsi="Times New Roman"/>
          <w:sz w:val="28"/>
          <w:szCs w:val="28"/>
        </w:rPr>
        <w:t xml:space="preserve">облюдение последовательности действий при работе на копировальном аппарате: включение копировального аппарата, открывание крышки копировального аппарата, размещение листа бумаги на стекле планшета, </w:t>
      </w:r>
      <w:r w:rsidRPr="00317985">
        <w:rPr>
          <w:rFonts w:ascii="Times New Roman" w:hAnsi="Times New Roman"/>
          <w:sz w:val="28"/>
          <w:szCs w:val="28"/>
        </w:rPr>
        <w:lastRenderedPageBreak/>
        <w:t>опускание крышки копировального аппарата, нажимание кнопки «Пуск», открывание крышки копировального аппарата, вынимание листов (оригинал, копия), опускание крышки копировального аппарата, выключение копировального аппарата.</w:t>
      </w:r>
      <w:r w:rsidRPr="00317985">
        <w:rPr>
          <w:rFonts w:ascii="Times New Roman" w:hAnsi="Times New Roman"/>
          <w:bCs/>
          <w:i/>
          <w:sz w:val="28"/>
          <w:szCs w:val="28"/>
        </w:rPr>
        <w:t xml:space="preserve"> </w:t>
      </w:r>
    </w:p>
    <w:p w:rsidR="00BC1A8E" w:rsidRPr="00E3752A" w:rsidRDefault="00BC1A8E" w:rsidP="00BC1A8E">
      <w:pPr>
        <w:pStyle w:val="Standard"/>
        <w:spacing w:line="360" w:lineRule="auto"/>
        <w:ind w:firstLine="708"/>
        <w:jc w:val="both"/>
      </w:pPr>
      <w:r>
        <w:rPr>
          <w:rFonts w:ascii="Times New Roman" w:hAnsi="Times New Roman"/>
          <w:i/>
          <w:sz w:val="28"/>
          <w:szCs w:val="28"/>
        </w:rPr>
        <w:t>Резка</w:t>
      </w:r>
      <w:r>
        <w:rPr>
          <w:rFonts w:ascii="Times New Roman" w:hAnsi="Times New Roman"/>
          <w:sz w:val="28"/>
          <w:szCs w:val="28"/>
        </w:rPr>
        <w:t>. Р</w:t>
      </w:r>
      <w:r w:rsidRPr="00317985">
        <w:rPr>
          <w:rFonts w:ascii="Times New Roman" w:hAnsi="Times New Roman"/>
          <w:bCs/>
          <w:sz w:val="28"/>
          <w:szCs w:val="28"/>
        </w:rPr>
        <w:t>азличение</w:t>
      </w:r>
      <w:r w:rsidRPr="00317985">
        <w:rPr>
          <w:rFonts w:ascii="Times New Roman" w:hAnsi="Times New Roman"/>
          <w:sz w:val="28"/>
          <w:szCs w:val="28"/>
        </w:rPr>
        <w:t xml:space="preserve"> составных частей резака. </w:t>
      </w:r>
      <w:r w:rsidRPr="00E3752A">
        <w:rPr>
          <w:rFonts w:ascii="Times New Roman" w:hAnsi="Times New Roman" w:cs="Times New Roman"/>
          <w:sz w:val="28"/>
          <w:szCs w:val="28"/>
        </w:rPr>
        <w:t>Размещение листа на панели корпуса.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317985">
        <w:rPr>
          <w:rFonts w:ascii="Times New Roman" w:hAnsi="Times New Roman"/>
          <w:sz w:val="28"/>
          <w:szCs w:val="28"/>
        </w:rPr>
        <w:t xml:space="preserve">облюдение последовательности действий при работе на резаке: поднимание ножа, помещение листа на  панель корпуса, опускание ножа, убирание листа и обрезков. </w:t>
      </w:r>
    </w:p>
    <w:p w:rsidR="00BC1A8E" w:rsidRDefault="00BC1A8E" w:rsidP="00BC1A8E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Б</w:t>
      </w:r>
      <w:r w:rsidRPr="00E3752A">
        <w:rPr>
          <w:rFonts w:ascii="Times New Roman" w:hAnsi="Times New Roman"/>
          <w:i/>
          <w:sz w:val="28"/>
          <w:szCs w:val="28"/>
        </w:rPr>
        <w:t>рошюров</w:t>
      </w:r>
      <w:r>
        <w:rPr>
          <w:rFonts w:ascii="Times New Roman" w:hAnsi="Times New Roman"/>
          <w:i/>
          <w:sz w:val="28"/>
          <w:szCs w:val="28"/>
        </w:rPr>
        <w:t>ание</w:t>
      </w:r>
      <w:r w:rsidRPr="00E3752A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Различение составных частей</w:t>
      </w:r>
      <w:r w:rsidRPr="00317985">
        <w:rPr>
          <w:rFonts w:ascii="Times New Roman" w:hAnsi="Times New Roman"/>
          <w:sz w:val="28"/>
          <w:szCs w:val="28"/>
        </w:rPr>
        <w:t xml:space="preserve"> брошюровщика. </w:t>
      </w:r>
      <w:r w:rsidRPr="00E3752A">
        <w:rPr>
          <w:rFonts w:ascii="Times New Roman" w:hAnsi="Times New Roman" w:cs="Times New Roman"/>
          <w:sz w:val="28"/>
          <w:szCs w:val="28"/>
        </w:rPr>
        <w:t>Установка пружины на гребень.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317985">
        <w:rPr>
          <w:rFonts w:ascii="Times New Roman" w:hAnsi="Times New Roman"/>
          <w:sz w:val="28"/>
          <w:szCs w:val="28"/>
        </w:rPr>
        <w:t>ставление листа в перфорационное отверстие</w:t>
      </w:r>
      <w:r>
        <w:rPr>
          <w:rFonts w:ascii="Times New Roman" w:hAnsi="Times New Roman"/>
          <w:sz w:val="28"/>
          <w:szCs w:val="28"/>
        </w:rPr>
        <w:t xml:space="preserve"> брошюровщика. Н</w:t>
      </w:r>
      <w:r w:rsidRPr="00317985">
        <w:rPr>
          <w:rFonts w:ascii="Times New Roman" w:hAnsi="Times New Roman"/>
          <w:sz w:val="28"/>
          <w:szCs w:val="28"/>
        </w:rPr>
        <w:t>анизывание листа на пружину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3752A">
        <w:rPr>
          <w:rFonts w:ascii="Times New Roman" w:hAnsi="Times New Roman" w:cs="Times New Roman"/>
          <w:sz w:val="28"/>
          <w:szCs w:val="28"/>
        </w:rPr>
        <w:t>Соблюдение последовательности действий при работе на брошюровщике: установка пружины на гребень, подъем рычага, подъем ручки, вставление листа, опускание и поднимание ручки, вынимание листа, нанизывание листа на пружину, опускание рычага, снятие изделия с гребня, чистка съемного поддона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630D" w:rsidRPr="00E3752A" w:rsidRDefault="00DB630D" w:rsidP="00BC1A8E">
      <w:pPr>
        <w:pStyle w:val="Standard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C1A8E" w:rsidRPr="00E3752A" w:rsidRDefault="00DB630D" w:rsidP="00BC1A8E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Выполнение операций</w:t>
      </w:r>
      <w:r w:rsidR="00BC1A8E" w:rsidRPr="00E3752A">
        <w:rPr>
          <w:rFonts w:ascii="Times New Roman" w:hAnsi="Times New Roman"/>
          <w:i/>
          <w:sz w:val="28"/>
          <w:szCs w:val="28"/>
        </w:rPr>
        <w:t xml:space="preserve"> на компьютере.</w:t>
      </w:r>
      <w:r w:rsidR="00BC1A8E">
        <w:rPr>
          <w:rFonts w:ascii="Times New Roman" w:hAnsi="Times New Roman"/>
          <w:sz w:val="28"/>
          <w:szCs w:val="28"/>
        </w:rPr>
        <w:t xml:space="preserve"> Р</w:t>
      </w:r>
      <w:r w:rsidR="00BC1A8E" w:rsidRPr="00317985">
        <w:rPr>
          <w:rFonts w:ascii="Times New Roman" w:hAnsi="Times New Roman"/>
          <w:bCs/>
          <w:sz w:val="28"/>
          <w:szCs w:val="28"/>
        </w:rPr>
        <w:t>азличение</w:t>
      </w:r>
      <w:r w:rsidR="00BC1A8E" w:rsidRPr="00317985">
        <w:rPr>
          <w:rFonts w:ascii="Times New Roman" w:hAnsi="Times New Roman"/>
          <w:sz w:val="28"/>
          <w:szCs w:val="28"/>
        </w:rPr>
        <w:t xml:space="preserve"> составных частей компьютера. Соблюдение последовательности действий при работе на компьютере: включение компьютера, выполнение заданий (упражнений), выключение компьютера. Нахождение заданных клавиш на клавиатуре</w:t>
      </w:r>
      <w:r w:rsidR="00BC1A8E">
        <w:rPr>
          <w:rFonts w:ascii="Times New Roman" w:hAnsi="Times New Roman"/>
          <w:sz w:val="28"/>
          <w:szCs w:val="28"/>
        </w:rPr>
        <w:t xml:space="preserve"> (пробел, ввод и др.)</w:t>
      </w:r>
      <w:r w:rsidR="00BC1A8E" w:rsidRPr="00317985">
        <w:rPr>
          <w:rFonts w:ascii="Times New Roman" w:hAnsi="Times New Roman"/>
          <w:sz w:val="28"/>
          <w:szCs w:val="28"/>
        </w:rPr>
        <w:t>. Набор текста с печатного образца. Выделение текста.</w:t>
      </w:r>
      <w:r w:rsidR="00BC1A8E" w:rsidRPr="00317985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gramStart"/>
      <w:r w:rsidR="00BC1A8E" w:rsidRPr="00E3752A">
        <w:rPr>
          <w:rFonts w:ascii="Times New Roman" w:hAnsi="Times New Roman" w:cs="Times New Roman"/>
          <w:sz w:val="28"/>
          <w:szCs w:val="28"/>
        </w:rPr>
        <w:t>Выполнение операций по изменению текста с использованием панели инструментов: вырезание текста, копирование текста, изменение размера (гарнитуры, начертания, цвета) шрифта, сохранение текста, вставление текста, выравнивание текста</w:t>
      </w:r>
      <w:r w:rsidR="00BC1A8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C1A8E">
        <w:rPr>
          <w:rFonts w:ascii="Times New Roman" w:hAnsi="Times New Roman" w:cs="Times New Roman"/>
          <w:sz w:val="28"/>
          <w:szCs w:val="28"/>
        </w:rPr>
        <w:t xml:space="preserve"> </w:t>
      </w:r>
      <w:r w:rsidR="00BC1A8E" w:rsidRPr="00317985">
        <w:rPr>
          <w:rFonts w:ascii="Times New Roman" w:hAnsi="Times New Roman"/>
          <w:sz w:val="28"/>
          <w:szCs w:val="28"/>
        </w:rPr>
        <w:t>Создание текстового файла (папки).</w:t>
      </w:r>
      <w:r w:rsidR="00BC1A8E" w:rsidRPr="00317985"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BC1A8E" w:rsidRPr="00317985">
        <w:rPr>
          <w:rFonts w:ascii="Times New Roman" w:hAnsi="Times New Roman"/>
          <w:sz w:val="28"/>
          <w:szCs w:val="28"/>
        </w:rPr>
        <w:t xml:space="preserve">Соблюдение последовательности действий при работе в программе: выбор программы, вход в программу, выполнение заданий программы, выход из программы. </w:t>
      </w:r>
    </w:p>
    <w:p w:rsidR="00BC1A8E" w:rsidRDefault="00BC1A8E" w:rsidP="00BC1A8E">
      <w:pPr>
        <w:pStyle w:val="afe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Печать</w:t>
      </w:r>
      <w:r w:rsidRPr="00E3752A">
        <w:rPr>
          <w:rFonts w:ascii="Times New Roman" w:hAnsi="Times New Roman"/>
          <w:i/>
          <w:sz w:val="28"/>
          <w:szCs w:val="28"/>
        </w:rPr>
        <w:t xml:space="preserve"> на принтере</w:t>
      </w:r>
      <w:r w:rsidRPr="00317985">
        <w:rPr>
          <w:rFonts w:ascii="Times New Roman" w:hAnsi="Times New Roman"/>
          <w:sz w:val="28"/>
          <w:szCs w:val="28"/>
        </w:rPr>
        <w:t xml:space="preserve">. </w:t>
      </w:r>
      <w:r w:rsidRPr="00317985">
        <w:rPr>
          <w:rFonts w:ascii="Times New Roman" w:hAnsi="Times New Roman"/>
          <w:bCs/>
          <w:sz w:val="28"/>
          <w:szCs w:val="28"/>
        </w:rPr>
        <w:t>Различение</w:t>
      </w:r>
      <w:r w:rsidRPr="00317985">
        <w:rPr>
          <w:rFonts w:ascii="Times New Roman" w:hAnsi="Times New Roman"/>
          <w:sz w:val="28"/>
          <w:szCs w:val="28"/>
        </w:rPr>
        <w:t xml:space="preserve"> составных частей принтера. Соблюдение последовательности действий при работе на принтере: включение принтера, </w:t>
      </w:r>
      <w:proofErr w:type="spellStart"/>
      <w:r w:rsidRPr="00317985">
        <w:rPr>
          <w:rFonts w:ascii="Times New Roman" w:hAnsi="Times New Roman"/>
          <w:sz w:val="28"/>
          <w:szCs w:val="28"/>
        </w:rPr>
        <w:t>заправление</w:t>
      </w:r>
      <w:proofErr w:type="spellEnd"/>
      <w:r w:rsidRPr="00317985">
        <w:rPr>
          <w:rFonts w:ascii="Times New Roman" w:hAnsi="Times New Roman"/>
          <w:sz w:val="28"/>
          <w:szCs w:val="28"/>
        </w:rPr>
        <w:t xml:space="preserve"> бумаги в лоток, запуск программы печать, вынимание распечатанных листов, выключение принтера. </w:t>
      </w:r>
    </w:p>
    <w:p w:rsidR="00BC1A8E" w:rsidRPr="00E3752A" w:rsidRDefault="00BC1A8E" w:rsidP="00BC1A8E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752A">
        <w:rPr>
          <w:rFonts w:ascii="Times New Roman" w:hAnsi="Times New Roman" w:cs="Times New Roman"/>
          <w:sz w:val="28"/>
          <w:szCs w:val="28"/>
        </w:rPr>
        <w:t xml:space="preserve">Соблюдение последовательности действий при изготовлении блокнота: изготовление обложки, </w:t>
      </w:r>
      <w:proofErr w:type="spellStart"/>
      <w:r w:rsidRPr="00E3752A">
        <w:rPr>
          <w:rFonts w:ascii="Times New Roman" w:hAnsi="Times New Roman" w:cs="Times New Roman"/>
          <w:sz w:val="28"/>
          <w:szCs w:val="28"/>
        </w:rPr>
        <w:t>ламинирование</w:t>
      </w:r>
      <w:proofErr w:type="spellEnd"/>
      <w:r w:rsidRPr="00E3752A">
        <w:rPr>
          <w:rFonts w:ascii="Times New Roman" w:hAnsi="Times New Roman" w:cs="Times New Roman"/>
          <w:sz w:val="28"/>
          <w:szCs w:val="28"/>
        </w:rPr>
        <w:t xml:space="preserve"> обложки, нарезка листов, сборка блокнота. Соблюдение последовательности действий при изготовлении календаря: вставление рисунка в сетку-разметку, вставление календарной сетки в сетку-разметку, распечатка на принтере, </w:t>
      </w:r>
      <w:proofErr w:type="spellStart"/>
      <w:r w:rsidRPr="00E3752A">
        <w:rPr>
          <w:rFonts w:ascii="Times New Roman" w:hAnsi="Times New Roman" w:cs="Times New Roman"/>
          <w:sz w:val="28"/>
          <w:szCs w:val="28"/>
        </w:rPr>
        <w:t>ламинирование</w:t>
      </w:r>
      <w:proofErr w:type="spellEnd"/>
      <w:r w:rsidRPr="00E3752A">
        <w:rPr>
          <w:rFonts w:ascii="Times New Roman" w:hAnsi="Times New Roman" w:cs="Times New Roman"/>
          <w:sz w:val="28"/>
          <w:szCs w:val="28"/>
        </w:rPr>
        <w:t xml:space="preserve">  заготовки, нарезка календарей, обрезка углов.</w:t>
      </w:r>
    </w:p>
    <w:p w:rsidR="007E7ABF" w:rsidRPr="00DB630D" w:rsidRDefault="007E7ABF" w:rsidP="00DB630D">
      <w:pPr>
        <w:pStyle w:val="afe"/>
      </w:pPr>
    </w:p>
    <w:p w:rsidR="00BC1A8E" w:rsidRPr="00021290" w:rsidRDefault="00BC1A8E" w:rsidP="00BC1A8E">
      <w:pPr>
        <w:pStyle w:val="afe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021290">
        <w:rPr>
          <w:rFonts w:ascii="Times New Roman" w:hAnsi="Times New Roman"/>
          <w:b/>
          <w:i/>
          <w:sz w:val="28"/>
          <w:szCs w:val="28"/>
        </w:rPr>
        <w:t>Растениеводство.</w:t>
      </w:r>
    </w:p>
    <w:p w:rsidR="00BC1A8E" w:rsidRDefault="00BC1A8E" w:rsidP="00BC1A8E">
      <w:pPr>
        <w:pStyle w:val="Standard"/>
        <w:spacing w:line="360" w:lineRule="auto"/>
        <w:ind w:firstLine="708"/>
        <w:jc w:val="both"/>
        <w:rPr>
          <w:rFonts w:ascii="Times New Roman" w:hAnsi="Times New Roman"/>
          <w:bCs/>
          <w:i/>
          <w:sz w:val="28"/>
          <w:szCs w:val="28"/>
        </w:rPr>
      </w:pPr>
      <w:r w:rsidRPr="00E3752A">
        <w:rPr>
          <w:rFonts w:ascii="Times New Roman" w:hAnsi="Times New Roman"/>
          <w:bCs/>
          <w:i/>
          <w:sz w:val="28"/>
          <w:szCs w:val="28"/>
        </w:rPr>
        <w:t>Выращивание комнатных растений</w:t>
      </w:r>
      <w:r>
        <w:rPr>
          <w:rFonts w:ascii="Times New Roman" w:hAnsi="Times New Roman"/>
          <w:bCs/>
          <w:sz w:val="28"/>
          <w:szCs w:val="28"/>
        </w:rPr>
        <w:t>.</w:t>
      </w:r>
      <w:r w:rsidRPr="00317985">
        <w:rPr>
          <w:rFonts w:ascii="Times New Roman" w:hAnsi="Times New Roman"/>
          <w:bCs/>
          <w:sz w:val="28"/>
          <w:szCs w:val="28"/>
        </w:rPr>
        <w:t xml:space="preserve"> </w:t>
      </w:r>
      <w:r w:rsidRPr="00E3752A">
        <w:rPr>
          <w:rFonts w:ascii="Times New Roman" w:hAnsi="Times New Roman" w:cs="Times New Roman"/>
          <w:sz w:val="28"/>
          <w:szCs w:val="28"/>
        </w:rPr>
        <w:t>Определение необходимости полива растения. Определение количества воды для полива. Полив растения. Рыхление почвы. Пересадка растения. Мытье растения. Опрыскивание растений. Удаление сухих листьев с растений. Мытье горшков и поддонов</w:t>
      </w:r>
      <w:r w:rsidRPr="00317985">
        <w:rPr>
          <w:rFonts w:ascii="Times New Roman" w:hAnsi="Times New Roman"/>
          <w:sz w:val="28"/>
          <w:szCs w:val="28"/>
        </w:rPr>
        <w:t>.</w:t>
      </w:r>
      <w:r w:rsidRPr="00317985">
        <w:rPr>
          <w:rFonts w:ascii="Times New Roman" w:hAnsi="Times New Roman"/>
          <w:bCs/>
          <w:i/>
          <w:sz w:val="28"/>
          <w:szCs w:val="28"/>
        </w:rPr>
        <w:t xml:space="preserve"> </w:t>
      </w:r>
    </w:p>
    <w:p w:rsidR="00BC1A8E" w:rsidRPr="00E3752A" w:rsidRDefault="00BC1A8E" w:rsidP="00BC1A8E">
      <w:pPr>
        <w:pStyle w:val="Standard"/>
        <w:spacing w:line="360" w:lineRule="auto"/>
        <w:ind w:firstLine="708"/>
        <w:jc w:val="both"/>
        <w:rPr>
          <w:sz w:val="28"/>
          <w:szCs w:val="28"/>
        </w:rPr>
      </w:pPr>
      <w:r w:rsidRPr="00E3752A">
        <w:rPr>
          <w:rFonts w:ascii="Times New Roman" w:hAnsi="Times New Roman"/>
          <w:bCs/>
          <w:i/>
          <w:sz w:val="28"/>
          <w:szCs w:val="28"/>
        </w:rPr>
        <w:t>Выращивание растений в открытом грунте</w:t>
      </w:r>
      <w:r>
        <w:rPr>
          <w:rFonts w:ascii="Times New Roman" w:hAnsi="Times New Roman"/>
          <w:bCs/>
          <w:sz w:val="28"/>
          <w:szCs w:val="28"/>
        </w:rPr>
        <w:t>. П</w:t>
      </w:r>
      <w:r w:rsidRPr="00317985">
        <w:rPr>
          <w:rFonts w:ascii="Times New Roman" w:hAnsi="Times New Roman"/>
          <w:sz w:val="28"/>
          <w:szCs w:val="28"/>
        </w:rPr>
        <w:t xml:space="preserve">ерекапывание почвы. </w:t>
      </w:r>
      <w:r>
        <w:rPr>
          <w:rFonts w:ascii="Times New Roman" w:hAnsi="Times New Roman"/>
          <w:sz w:val="28"/>
          <w:szCs w:val="28"/>
        </w:rPr>
        <w:t xml:space="preserve">Рыхление почвы. </w:t>
      </w:r>
      <w:r w:rsidRPr="00317985">
        <w:rPr>
          <w:rFonts w:ascii="Times New Roman" w:hAnsi="Times New Roman"/>
          <w:sz w:val="28"/>
          <w:szCs w:val="28"/>
        </w:rPr>
        <w:t>Внесение органических удобрений в почву. Приготовление компоста. Оформление грядки и междуряд</w:t>
      </w:r>
      <w:r>
        <w:rPr>
          <w:rFonts w:ascii="Times New Roman" w:hAnsi="Times New Roman"/>
          <w:sz w:val="28"/>
          <w:szCs w:val="28"/>
        </w:rPr>
        <w:t>ья. Изготовление бороздки (</w:t>
      </w:r>
      <w:r w:rsidRPr="00317985">
        <w:rPr>
          <w:rFonts w:ascii="Times New Roman" w:hAnsi="Times New Roman"/>
          <w:sz w:val="28"/>
          <w:szCs w:val="28"/>
        </w:rPr>
        <w:t>лунки</w:t>
      </w:r>
      <w:r>
        <w:rPr>
          <w:rFonts w:ascii="Times New Roman" w:hAnsi="Times New Roman"/>
          <w:sz w:val="28"/>
          <w:szCs w:val="28"/>
        </w:rPr>
        <w:t>)</w:t>
      </w:r>
      <w:r w:rsidRPr="00317985">
        <w:rPr>
          <w:rFonts w:ascii="Times New Roman" w:hAnsi="Times New Roman"/>
          <w:sz w:val="28"/>
          <w:szCs w:val="28"/>
        </w:rPr>
        <w:t xml:space="preserve"> на грядке. Выкапывание ямы. </w:t>
      </w:r>
      <w:r w:rsidRPr="00317985">
        <w:rPr>
          <w:rFonts w:ascii="Times New Roman" w:hAnsi="Times New Roman"/>
          <w:bCs/>
          <w:sz w:val="28"/>
          <w:szCs w:val="28"/>
        </w:rPr>
        <w:t>П</w:t>
      </w:r>
      <w:r w:rsidRPr="00317985">
        <w:rPr>
          <w:rFonts w:ascii="Times New Roman" w:hAnsi="Times New Roman"/>
          <w:sz w:val="28"/>
          <w:szCs w:val="28"/>
        </w:rPr>
        <w:t>одготовка семян к посадке.</w:t>
      </w:r>
      <w:r w:rsidRPr="00317985">
        <w:rPr>
          <w:rFonts w:ascii="Times New Roman" w:hAnsi="Times New Roman"/>
          <w:bCs/>
          <w:sz w:val="28"/>
          <w:szCs w:val="28"/>
        </w:rPr>
        <w:t xml:space="preserve"> </w:t>
      </w:r>
      <w:r w:rsidRPr="00317985">
        <w:rPr>
          <w:rFonts w:ascii="Times New Roman" w:hAnsi="Times New Roman"/>
          <w:sz w:val="28"/>
          <w:szCs w:val="28"/>
        </w:rPr>
        <w:t xml:space="preserve">Посев семян. Высаживание рассады в открытый грунт. </w:t>
      </w:r>
      <w:r w:rsidRPr="00317985">
        <w:rPr>
          <w:rFonts w:ascii="Times New Roman" w:hAnsi="Times New Roman"/>
          <w:bCs/>
          <w:sz w:val="28"/>
          <w:szCs w:val="28"/>
        </w:rPr>
        <w:t>П</w:t>
      </w:r>
      <w:r w:rsidRPr="00317985">
        <w:rPr>
          <w:rFonts w:ascii="Times New Roman" w:hAnsi="Times New Roman"/>
          <w:sz w:val="28"/>
          <w:szCs w:val="28"/>
        </w:rPr>
        <w:t xml:space="preserve">олив растений. Удаление сорняков. Обрезка веток. </w:t>
      </w:r>
      <w:r w:rsidRPr="00317985">
        <w:rPr>
          <w:rFonts w:ascii="Times New Roman" w:hAnsi="Times New Roman"/>
          <w:bCs/>
          <w:sz w:val="28"/>
          <w:szCs w:val="28"/>
        </w:rPr>
        <w:t>В</w:t>
      </w:r>
      <w:r w:rsidRPr="00317985">
        <w:rPr>
          <w:rFonts w:ascii="Times New Roman" w:hAnsi="Times New Roman"/>
          <w:sz w:val="28"/>
          <w:szCs w:val="28"/>
        </w:rPr>
        <w:t>ыкапывание овощей. Срезание овощей. Подготовка овощей к хранению (очищение от земли, обрезка ботв</w:t>
      </w:r>
      <w:r>
        <w:rPr>
          <w:rFonts w:ascii="Times New Roman" w:hAnsi="Times New Roman"/>
          <w:sz w:val="28"/>
          <w:szCs w:val="28"/>
        </w:rPr>
        <w:t>ы</w:t>
      </w:r>
      <w:r w:rsidRPr="00317985">
        <w:rPr>
          <w:rFonts w:ascii="Times New Roman" w:hAnsi="Times New Roman"/>
          <w:sz w:val="28"/>
          <w:szCs w:val="28"/>
        </w:rPr>
        <w:t>, просушивание).</w:t>
      </w:r>
      <w:r w:rsidRPr="00317985">
        <w:rPr>
          <w:rFonts w:ascii="Times New Roman" w:hAnsi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Чистка и мытье</w:t>
      </w:r>
      <w:r w:rsidRPr="00317985">
        <w:rPr>
          <w:rFonts w:ascii="Times New Roman" w:hAnsi="Times New Roman"/>
          <w:sz w:val="28"/>
          <w:szCs w:val="28"/>
        </w:rPr>
        <w:t xml:space="preserve"> садов</w:t>
      </w:r>
      <w:r>
        <w:rPr>
          <w:rFonts w:ascii="Times New Roman" w:hAnsi="Times New Roman"/>
          <w:sz w:val="28"/>
          <w:szCs w:val="28"/>
        </w:rPr>
        <w:t xml:space="preserve">ого </w:t>
      </w:r>
      <w:r w:rsidRPr="00317985">
        <w:rPr>
          <w:rFonts w:ascii="Times New Roman" w:hAnsi="Times New Roman"/>
          <w:sz w:val="28"/>
          <w:szCs w:val="28"/>
        </w:rPr>
        <w:t>инвентар</w:t>
      </w:r>
      <w:r>
        <w:rPr>
          <w:rFonts w:ascii="Times New Roman" w:hAnsi="Times New Roman"/>
          <w:sz w:val="28"/>
          <w:szCs w:val="28"/>
        </w:rPr>
        <w:t>я</w:t>
      </w:r>
      <w:r w:rsidRPr="00317985">
        <w:rPr>
          <w:rFonts w:ascii="Times New Roman" w:hAnsi="Times New Roman"/>
          <w:sz w:val="28"/>
          <w:szCs w:val="28"/>
        </w:rPr>
        <w:t>.</w:t>
      </w:r>
    </w:p>
    <w:p w:rsidR="007E7ABF" w:rsidRPr="00DB630D" w:rsidRDefault="007E7ABF" w:rsidP="00DB630D">
      <w:pPr>
        <w:pStyle w:val="afe"/>
      </w:pPr>
    </w:p>
    <w:p w:rsidR="00BC1A8E" w:rsidRPr="00021290" w:rsidRDefault="00BC1A8E" w:rsidP="00BC1A8E">
      <w:pPr>
        <w:pStyle w:val="afe"/>
        <w:spacing w:line="36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021290">
        <w:rPr>
          <w:rFonts w:ascii="Times New Roman" w:hAnsi="Times New Roman"/>
          <w:b/>
          <w:bCs/>
          <w:i/>
          <w:sz w:val="28"/>
          <w:szCs w:val="28"/>
        </w:rPr>
        <w:t>Швейное дело.</w:t>
      </w:r>
    </w:p>
    <w:p w:rsidR="00BC1A8E" w:rsidRPr="00317985" w:rsidRDefault="00BC1A8E" w:rsidP="00BC1A8E">
      <w:pPr>
        <w:pStyle w:val="afe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3752A">
        <w:rPr>
          <w:rFonts w:ascii="Times New Roman" w:hAnsi="Times New Roman"/>
          <w:i/>
          <w:sz w:val="28"/>
          <w:szCs w:val="28"/>
        </w:rPr>
        <w:t>Ручное шитье</w:t>
      </w:r>
      <w:r>
        <w:rPr>
          <w:rFonts w:ascii="Times New Roman" w:hAnsi="Times New Roman"/>
          <w:sz w:val="28"/>
          <w:szCs w:val="28"/>
        </w:rPr>
        <w:t>. Р</w:t>
      </w:r>
      <w:r w:rsidRPr="00317985">
        <w:rPr>
          <w:rFonts w:ascii="Times New Roman" w:hAnsi="Times New Roman"/>
          <w:sz w:val="28"/>
          <w:szCs w:val="28"/>
        </w:rPr>
        <w:t>азличение инструментов и материалов для ручного шитья. Подготовка рабочего места. Отрезание нити определенной длины. Вдевание нити в иголку. Завязыван</w:t>
      </w:r>
      <w:r>
        <w:rPr>
          <w:rFonts w:ascii="Times New Roman" w:hAnsi="Times New Roman"/>
          <w:sz w:val="28"/>
          <w:szCs w:val="28"/>
        </w:rPr>
        <w:t xml:space="preserve">ие узелка. Пришивание пуговицы </w:t>
      </w:r>
      <w:r w:rsidRPr="00317985">
        <w:rPr>
          <w:rFonts w:ascii="Times New Roman" w:hAnsi="Times New Roman"/>
          <w:sz w:val="28"/>
          <w:szCs w:val="28"/>
        </w:rPr>
        <w:t>с двумя отверстиями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E3752A">
        <w:rPr>
          <w:rFonts w:ascii="Times New Roman" w:hAnsi="Times New Roman"/>
          <w:sz w:val="28"/>
          <w:szCs w:val="28"/>
        </w:rPr>
        <w:t>(</w:t>
      </w:r>
      <w:r w:rsidRPr="00317985">
        <w:rPr>
          <w:rFonts w:ascii="Times New Roman" w:hAnsi="Times New Roman"/>
          <w:sz w:val="28"/>
          <w:szCs w:val="28"/>
        </w:rPr>
        <w:t xml:space="preserve">с четырьмя отверстиями, на ножке). Выполнение шва «вперед иголкой». Закрепление нити на ткани. Выполнение шва «через край». </w:t>
      </w:r>
    </w:p>
    <w:p w:rsidR="00BC1A8E" w:rsidRDefault="00BC1A8E" w:rsidP="00BC1A8E">
      <w:pPr>
        <w:pStyle w:val="afe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3752A">
        <w:rPr>
          <w:rFonts w:ascii="Times New Roman" w:hAnsi="Times New Roman"/>
          <w:bCs/>
          <w:i/>
          <w:sz w:val="28"/>
          <w:szCs w:val="28"/>
        </w:rPr>
        <w:lastRenderedPageBreak/>
        <w:t>Шитье на электрической машинке.</w:t>
      </w:r>
      <w:r w:rsidRPr="00317985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317985">
        <w:rPr>
          <w:rFonts w:ascii="Times New Roman" w:hAnsi="Times New Roman"/>
          <w:sz w:val="28"/>
          <w:szCs w:val="28"/>
        </w:rPr>
        <w:t xml:space="preserve">азличение основных частей электрической швейной машинки. </w:t>
      </w:r>
      <w:r>
        <w:rPr>
          <w:rFonts w:ascii="Times New Roman" w:hAnsi="Times New Roman"/>
          <w:sz w:val="28"/>
          <w:szCs w:val="28"/>
        </w:rPr>
        <w:t xml:space="preserve">Подготовка рабочего места. </w:t>
      </w:r>
      <w:r w:rsidRPr="00317985">
        <w:rPr>
          <w:rFonts w:ascii="Times New Roman" w:hAnsi="Times New Roman"/>
          <w:bCs/>
          <w:sz w:val="28"/>
          <w:szCs w:val="28"/>
        </w:rPr>
        <w:t>Н</w:t>
      </w:r>
      <w:r w:rsidRPr="00317985">
        <w:rPr>
          <w:rFonts w:ascii="Times New Roman" w:hAnsi="Times New Roman"/>
          <w:sz w:val="28"/>
          <w:szCs w:val="28"/>
        </w:rPr>
        <w:t xml:space="preserve">аматывание нити на шпульку. Вставление шпульки с ниткой в шпульный колпачок. </w:t>
      </w:r>
      <w:r w:rsidRPr="00317985">
        <w:rPr>
          <w:rFonts w:ascii="Times New Roman" w:hAnsi="Times New Roman"/>
          <w:bCs/>
          <w:sz w:val="28"/>
          <w:szCs w:val="28"/>
        </w:rPr>
        <w:t xml:space="preserve"> В</w:t>
      </w:r>
      <w:r w:rsidRPr="00317985">
        <w:rPr>
          <w:rFonts w:ascii="Times New Roman" w:hAnsi="Times New Roman"/>
          <w:sz w:val="28"/>
          <w:szCs w:val="28"/>
        </w:rPr>
        <w:t>ставление шпульного колпачка в челнок. Заправка верхней нити. Вывод нижней нити на платформу машины. Соблюдение последовательности действий при подг</w:t>
      </w:r>
      <w:r>
        <w:rPr>
          <w:rFonts w:ascii="Times New Roman" w:hAnsi="Times New Roman"/>
          <w:sz w:val="28"/>
          <w:szCs w:val="28"/>
        </w:rPr>
        <w:t xml:space="preserve">отовке швейной машины к работе: </w:t>
      </w:r>
      <w:r w:rsidRPr="00317985">
        <w:rPr>
          <w:rFonts w:ascii="Times New Roman" w:hAnsi="Times New Roman"/>
          <w:sz w:val="28"/>
          <w:szCs w:val="28"/>
        </w:rPr>
        <w:t>установка педали, включение в сеть</w:t>
      </w:r>
      <w:r w:rsidRPr="00317985">
        <w:rPr>
          <w:rFonts w:ascii="Times New Roman" w:hAnsi="Times New Roman"/>
          <w:bCs/>
          <w:sz w:val="28"/>
          <w:szCs w:val="28"/>
        </w:rPr>
        <w:t xml:space="preserve">, </w:t>
      </w:r>
      <w:r w:rsidRPr="00317985">
        <w:rPr>
          <w:rFonts w:ascii="Times New Roman" w:hAnsi="Times New Roman"/>
          <w:sz w:val="28"/>
          <w:szCs w:val="28"/>
        </w:rPr>
        <w:t>наматывание нити на шпульку</w:t>
      </w:r>
      <w:r w:rsidRPr="00317985">
        <w:rPr>
          <w:rFonts w:ascii="Times New Roman" w:hAnsi="Times New Roman"/>
          <w:bCs/>
          <w:sz w:val="28"/>
          <w:szCs w:val="28"/>
        </w:rPr>
        <w:t xml:space="preserve">, </w:t>
      </w:r>
      <w:r w:rsidRPr="00317985">
        <w:rPr>
          <w:rFonts w:ascii="Times New Roman" w:hAnsi="Times New Roman"/>
          <w:sz w:val="28"/>
          <w:szCs w:val="28"/>
        </w:rPr>
        <w:t>вставление шпульки с ниткой в шпульный колпачок</w:t>
      </w:r>
      <w:r w:rsidRPr="00317985">
        <w:rPr>
          <w:rFonts w:ascii="Times New Roman" w:hAnsi="Times New Roman"/>
          <w:bCs/>
          <w:sz w:val="28"/>
          <w:szCs w:val="28"/>
        </w:rPr>
        <w:t xml:space="preserve">, </w:t>
      </w:r>
      <w:r w:rsidRPr="00317985">
        <w:rPr>
          <w:rFonts w:ascii="Times New Roman" w:hAnsi="Times New Roman"/>
          <w:sz w:val="28"/>
          <w:szCs w:val="28"/>
        </w:rPr>
        <w:t>вставление шпульного колпачка в челнок</w:t>
      </w:r>
      <w:r w:rsidRPr="00317985">
        <w:rPr>
          <w:rFonts w:ascii="Times New Roman" w:hAnsi="Times New Roman"/>
          <w:bCs/>
          <w:sz w:val="28"/>
          <w:szCs w:val="28"/>
        </w:rPr>
        <w:t xml:space="preserve">, </w:t>
      </w:r>
      <w:r w:rsidRPr="00317985">
        <w:rPr>
          <w:rFonts w:ascii="Times New Roman" w:hAnsi="Times New Roman"/>
          <w:sz w:val="28"/>
          <w:szCs w:val="28"/>
        </w:rPr>
        <w:t>заправка верхней нити</w:t>
      </w:r>
      <w:r w:rsidRPr="00317985">
        <w:rPr>
          <w:rFonts w:ascii="Times New Roman" w:hAnsi="Times New Roman"/>
          <w:bCs/>
          <w:sz w:val="28"/>
          <w:szCs w:val="28"/>
        </w:rPr>
        <w:t xml:space="preserve">, </w:t>
      </w:r>
      <w:r w:rsidRPr="00317985">
        <w:rPr>
          <w:rFonts w:ascii="Times New Roman" w:hAnsi="Times New Roman"/>
          <w:sz w:val="28"/>
          <w:szCs w:val="28"/>
        </w:rPr>
        <w:t>вывод нижней нити нав</w:t>
      </w:r>
      <w:r>
        <w:rPr>
          <w:rFonts w:ascii="Times New Roman" w:hAnsi="Times New Roman"/>
          <w:sz w:val="28"/>
          <w:szCs w:val="28"/>
        </w:rPr>
        <w:t>ерх</w:t>
      </w:r>
      <w:r w:rsidRPr="00317985">
        <w:rPr>
          <w:rFonts w:ascii="Times New Roman" w:hAnsi="Times New Roman"/>
          <w:sz w:val="28"/>
          <w:szCs w:val="28"/>
        </w:rPr>
        <w:t>.</w:t>
      </w:r>
      <w:r w:rsidRPr="00317985">
        <w:rPr>
          <w:rFonts w:ascii="Times New Roman" w:hAnsi="Times New Roman"/>
          <w:i/>
          <w:sz w:val="28"/>
          <w:szCs w:val="28"/>
        </w:rPr>
        <w:t xml:space="preserve"> </w:t>
      </w:r>
      <w:r w:rsidRPr="00317985">
        <w:rPr>
          <w:rFonts w:ascii="Times New Roman" w:hAnsi="Times New Roman"/>
          <w:bCs/>
          <w:sz w:val="28"/>
          <w:szCs w:val="28"/>
        </w:rPr>
        <w:t>П</w:t>
      </w:r>
      <w:r w:rsidRPr="00317985">
        <w:rPr>
          <w:rFonts w:ascii="Times New Roman" w:hAnsi="Times New Roman"/>
          <w:sz w:val="28"/>
          <w:szCs w:val="28"/>
        </w:rPr>
        <w:t>одведение ткани под лапку. Опускание иголки в ткань. Соблюдение последовательности д</w:t>
      </w:r>
      <w:r>
        <w:rPr>
          <w:rFonts w:ascii="Times New Roman" w:hAnsi="Times New Roman"/>
          <w:sz w:val="28"/>
          <w:szCs w:val="28"/>
        </w:rPr>
        <w:t xml:space="preserve">ействий при подготовке к шитью: </w:t>
      </w:r>
      <w:r w:rsidRPr="00317985">
        <w:rPr>
          <w:rFonts w:ascii="Times New Roman" w:hAnsi="Times New Roman"/>
          <w:sz w:val="28"/>
          <w:szCs w:val="28"/>
        </w:rPr>
        <w:t>поднимание лапки</w:t>
      </w:r>
      <w:r w:rsidRPr="00317985">
        <w:rPr>
          <w:rFonts w:ascii="Times New Roman" w:hAnsi="Times New Roman"/>
          <w:bCs/>
          <w:sz w:val="28"/>
          <w:szCs w:val="28"/>
        </w:rPr>
        <w:t xml:space="preserve">, </w:t>
      </w:r>
      <w:r w:rsidRPr="00317985">
        <w:rPr>
          <w:rFonts w:ascii="Times New Roman" w:hAnsi="Times New Roman"/>
          <w:sz w:val="28"/>
          <w:szCs w:val="28"/>
        </w:rPr>
        <w:t>подведение ткани под лапку</w:t>
      </w:r>
      <w:r w:rsidRPr="00317985">
        <w:rPr>
          <w:rFonts w:ascii="Times New Roman" w:hAnsi="Times New Roman"/>
          <w:bCs/>
          <w:sz w:val="28"/>
          <w:szCs w:val="28"/>
        </w:rPr>
        <w:t xml:space="preserve">, </w:t>
      </w:r>
      <w:r w:rsidRPr="00317985">
        <w:rPr>
          <w:rFonts w:ascii="Times New Roman" w:hAnsi="Times New Roman"/>
          <w:sz w:val="28"/>
          <w:szCs w:val="28"/>
        </w:rPr>
        <w:t>опускание иголки</w:t>
      </w:r>
      <w:r w:rsidRPr="00317985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опускание лапки</w:t>
      </w:r>
      <w:r w:rsidRPr="00317985">
        <w:rPr>
          <w:rFonts w:ascii="Times New Roman" w:hAnsi="Times New Roman"/>
          <w:sz w:val="28"/>
          <w:szCs w:val="28"/>
        </w:rPr>
        <w:t>. Соблюдение последовательности действий при выполнен</w:t>
      </w:r>
      <w:r>
        <w:rPr>
          <w:rFonts w:ascii="Times New Roman" w:hAnsi="Times New Roman"/>
          <w:sz w:val="28"/>
          <w:szCs w:val="28"/>
        </w:rPr>
        <w:t xml:space="preserve">ии строчки: </w:t>
      </w:r>
      <w:r w:rsidRPr="00317985">
        <w:rPr>
          <w:rFonts w:ascii="Times New Roman" w:hAnsi="Times New Roman"/>
          <w:sz w:val="28"/>
          <w:szCs w:val="28"/>
        </w:rPr>
        <w:t>нажатие на педаль</w:t>
      </w:r>
      <w:r w:rsidRPr="00317985">
        <w:rPr>
          <w:rFonts w:ascii="Times New Roman" w:hAnsi="Times New Roman"/>
          <w:bCs/>
          <w:sz w:val="28"/>
          <w:szCs w:val="28"/>
        </w:rPr>
        <w:t xml:space="preserve">, </w:t>
      </w:r>
      <w:r w:rsidRPr="00317985">
        <w:rPr>
          <w:rFonts w:ascii="Times New Roman" w:hAnsi="Times New Roman"/>
          <w:sz w:val="28"/>
          <w:szCs w:val="28"/>
        </w:rPr>
        <w:t>регулировка ткани во время строчки</w:t>
      </w:r>
      <w:r w:rsidRPr="00317985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отпускание педали.</w:t>
      </w:r>
      <w:r w:rsidRPr="00317985">
        <w:rPr>
          <w:rFonts w:ascii="Times New Roman" w:hAnsi="Times New Roman"/>
          <w:sz w:val="28"/>
          <w:szCs w:val="28"/>
        </w:rPr>
        <w:t xml:space="preserve"> Соблюдение последовательнос</w:t>
      </w:r>
      <w:r>
        <w:rPr>
          <w:rFonts w:ascii="Times New Roman" w:hAnsi="Times New Roman"/>
          <w:sz w:val="28"/>
          <w:szCs w:val="28"/>
        </w:rPr>
        <w:t xml:space="preserve">ти действий по окончании шитья: </w:t>
      </w:r>
      <w:r w:rsidRPr="00317985">
        <w:rPr>
          <w:rFonts w:ascii="Times New Roman" w:hAnsi="Times New Roman"/>
          <w:sz w:val="28"/>
          <w:szCs w:val="28"/>
        </w:rPr>
        <w:t>поднятие лапки</w:t>
      </w:r>
      <w:r w:rsidRPr="00317985">
        <w:rPr>
          <w:rFonts w:ascii="Times New Roman" w:hAnsi="Times New Roman"/>
          <w:bCs/>
          <w:sz w:val="28"/>
          <w:szCs w:val="28"/>
        </w:rPr>
        <w:t xml:space="preserve">, </w:t>
      </w:r>
      <w:r w:rsidRPr="00317985">
        <w:rPr>
          <w:rFonts w:ascii="Times New Roman" w:hAnsi="Times New Roman"/>
          <w:sz w:val="28"/>
          <w:szCs w:val="28"/>
        </w:rPr>
        <w:t>поднятие иголки</w:t>
      </w:r>
      <w:r w:rsidRPr="00317985">
        <w:rPr>
          <w:rFonts w:ascii="Times New Roman" w:hAnsi="Times New Roman"/>
          <w:bCs/>
          <w:sz w:val="28"/>
          <w:szCs w:val="28"/>
        </w:rPr>
        <w:t xml:space="preserve">, </w:t>
      </w:r>
      <w:r w:rsidRPr="00317985">
        <w:rPr>
          <w:rFonts w:ascii="Times New Roman" w:hAnsi="Times New Roman"/>
          <w:sz w:val="28"/>
          <w:szCs w:val="28"/>
        </w:rPr>
        <w:t>вынимание ткани из-под лапки</w:t>
      </w:r>
      <w:r w:rsidRPr="00317985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обрезание нити</w:t>
      </w:r>
      <w:r w:rsidRPr="0031798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Уборка рабочего места. </w:t>
      </w:r>
    </w:p>
    <w:p w:rsidR="00BC1A8E" w:rsidRDefault="00BC1A8E" w:rsidP="00BC1A8E">
      <w:pPr>
        <w:pStyle w:val="afe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3752A">
        <w:rPr>
          <w:rFonts w:ascii="Times New Roman" w:hAnsi="Times New Roman"/>
          <w:bCs/>
          <w:i/>
          <w:sz w:val="28"/>
          <w:szCs w:val="28"/>
        </w:rPr>
        <w:t>Кройка и сборка изделия.</w:t>
      </w:r>
      <w:r>
        <w:rPr>
          <w:rFonts w:ascii="Times New Roman" w:hAnsi="Times New Roman"/>
          <w:bCs/>
          <w:sz w:val="28"/>
          <w:szCs w:val="28"/>
        </w:rPr>
        <w:t xml:space="preserve"> С</w:t>
      </w:r>
      <w:r w:rsidRPr="00317985">
        <w:rPr>
          <w:rFonts w:ascii="Times New Roman" w:hAnsi="Times New Roman"/>
          <w:sz w:val="28"/>
          <w:szCs w:val="28"/>
        </w:rPr>
        <w:t>облюдение последовате</w:t>
      </w:r>
      <w:r>
        <w:rPr>
          <w:rFonts w:ascii="Times New Roman" w:hAnsi="Times New Roman"/>
          <w:sz w:val="28"/>
          <w:szCs w:val="28"/>
        </w:rPr>
        <w:t xml:space="preserve">льности кройки деталей изделия: </w:t>
      </w:r>
      <w:r w:rsidRPr="00317985">
        <w:rPr>
          <w:rFonts w:ascii="Times New Roman" w:hAnsi="Times New Roman"/>
          <w:sz w:val="28"/>
          <w:szCs w:val="28"/>
        </w:rPr>
        <w:t>раскладывание ткани, накладывание выкройки на ткани, закрепление выкройки на ткани, обведение выкройки мелом</w:t>
      </w:r>
      <w:r w:rsidRPr="00317985">
        <w:rPr>
          <w:rFonts w:ascii="Times New Roman" w:hAnsi="Times New Roman"/>
          <w:bCs/>
          <w:i/>
          <w:sz w:val="28"/>
          <w:szCs w:val="28"/>
        </w:rPr>
        <w:t xml:space="preserve">, </w:t>
      </w:r>
      <w:r w:rsidRPr="00317985">
        <w:rPr>
          <w:rFonts w:ascii="Times New Roman" w:hAnsi="Times New Roman"/>
          <w:sz w:val="28"/>
          <w:szCs w:val="28"/>
        </w:rPr>
        <w:t>выполнение припуска на шов</w:t>
      </w:r>
      <w:r w:rsidRPr="00317985">
        <w:rPr>
          <w:rFonts w:ascii="Times New Roman" w:hAnsi="Times New Roman"/>
          <w:bCs/>
          <w:i/>
          <w:sz w:val="28"/>
          <w:szCs w:val="28"/>
        </w:rPr>
        <w:t xml:space="preserve">, </w:t>
      </w:r>
      <w:r w:rsidRPr="00317985">
        <w:rPr>
          <w:rFonts w:ascii="Times New Roman" w:hAnsi="Times New Roman"/>
          <w:sz w:val="28"/>
          <w:szCs w:val="28"/>
        </w:rPr>
        <w:t>снятие выкройки с ткани</w:t>
      </w:r>
      <w:r w:rsidRPr="00317985">
        <w:rPr>
          <w:rFonts w:ascii="Times New Roman" w:hAnsi="Times New Roman"/>
          <w:bCs/>
          <w:i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вырезание детали изделия.</w:t>
      </w:r>
      <w:r w:rsidRPr="00317985">
        <w:rPr>
          <w:rFonts w:ascii="Times New Roman" w:hAnsi="Times New Roman"/>
          <w:sz w:val="28"/>
          <w:szCs w:val="28"/>
        </w:rPr>
        <w:t xml:space="preserve"> Соединение деталей изделия.  </w:t>
      </w:r>
    </w:p>
    <w:p w:rsidR="00BC1A8E" w:rsidRPr="00D91CC2" w:rsidRDefault="00BC1A8E" w:rsidP="00BC1A8E">
      <w:pPr>
        <w:pStyle w:val="afe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E3752A">
        <w:rPr>
          <w:rFonts w:ascii="Times New Roman" w:hAnsi="Times New Roman"/>
          <w:sz w:val="28"/>
          <w:szCs w:val="28"/>
        </w:rPr>
        <w:t>Соблюдение последовательности действий при пошиве сумки: выбор ткани и подбор соответствующих ниток, кройка изделия, сборка изделия, строчка швов основы и ручки сумки, удаление наметочного шва, утюжка швов, обработка верхнего края сумки, приметывание ручки к верхней стороне сумки, строчка ручки на швейной машине, удаление наметочного шва, утюжка готового изделия, пришивание деревянных бусин.</w:t>
      </w:r>
      <w:proofErr w:type="gramEnd"/>
      <w:r w:rsidRPr="00E3752A">
        <w:rPr>
          <w:rFonts w:ascii="Times New Roman" w:hAnsi="Times New Roman"/>
          <w:sz w:val="28"/>
          <w:szCs w:val="28"/>
        </w:rPr>
        <w:t xml:space="preserve"> Соблюдение последовательности действий при изготовлении панно «Рябина»: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752A">
        <w:rPr>
          <w:rFonts w:ascii="Times New Roman" w:hAnsi="Times New Roman"/>
          <w:sz w:val="28"/>
          <w:szCs w:val="28"/>
        </w:rPr>
        <w:t xml:space="preserve">изготовление веток и листьев, приметывание веток и листьев к основе, </w:t>
      </w:r>
      <w:proofErr w:type="spellStart"/>
      <w:r w:rsidRPr="00E3752A">
        <w:rPr>
          <w:rFonts w:ascii="Times New Roman" w:hAnsi="Times New Roman"/>
          <w:sz w:val="28"/>
          <w:szCs w:val="28"/>
        </w:rPr>
        <w:lastRenderedPageBreak/>
        <w:t>пристрачивание</w:t>
      </w:r>
      <w:proofErr w:type="spellEnd"/>
      <w:r w:rsidRPr="00E3752A">
        <w:rPr>
          <w:rFonts w:ascii="Times New Roman" w:hAnsi="Times New Roman"/>
          <w:sz w:val="28"/>
          <w:szCs w:val="28"/>
        </w:rPr>
        <w:t xml:space="preserve"> веток и листьев на основу, удаление наметочного шва, пришивание пуговиц (ягод) к основе, обработка краев изделия.  </w:t>
      </w:r>
    </w:p>
    <w:p w:rsidR="00BC1A8E" w:rsidRPr="00317985" w:rsidRDefault="00BC1A8E" w:rsidP="00BC1A8E">
      <w:pPr>
        <w:pStyle w:val="afe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BC1A8E" w:rsidRPr="00317985" w:rsidRDefault="00BC1A8E" w:rsidP="00BC1A8E">
      <w:pPr>
        <w:pStyle w:val="afe"/>
        <w:spacing w:line="360" w:lineRule="auto"/>
        <w:jc w:val="center"/>
        <w:rPr>
          <w:rFonts w:ascii="Times New Roman" w:hAnsi="Times New Roman"/>
          <w:b/>
          <w:spacing w:val="2"/>
          <w:sz w:val="28"/>
          <w:szCs w:val="28"/>
        </w:rPr>
      </w:pPr>
      <w:r w:rsidRPr="00317985">
        <w:rPr>
          <w:rFonts w:ascii="Times New Roman" w:hAnsi="Times New Roman"/>
          <w:b/>
          <w:spacing w:val="2"/>
          <w:sz w:val="28"/>
          <w:szCs w:val="28"/>
        </w:rPr>
        <w:t xml:space="preserve">ПРОГРАММЫ КОРРЕКЦИОННЫХ </w:t>
      </w:r>
      <w:r w:rsidRPr="00021290">
        <w:rPr>
          <w:rFonts w:ascii="Times New Roman" w:hAnsi="Times New Roman"/>
          <w:b/>
          <w:spacing w:val="2"/>
          <w:sz w:val="28"/>
          <w:szCs w:val="28"/>
        </w:rPr>
        <w:t>КУРСОВ</w:t>
      </w:r>
    </w:p>
    <w:p w:rsidR="00BC1A8E" w:rsidRPr="00021290" w:rsidRDefault="00BC1A8E" w:rsidP="00BC1A8E">
      <w:pPr>
        <w:pStyle w:val="afe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317985">
        <w:rPr>
          <w:rFonts w:ascii="Times New Roman" w:hAnsi="Times New Roman"/>
          <w:b/>
          <w:sz w:val="28"/>
          <w:szCs w:val="28"/>
          <w:lang w:val="en-US"/>
        </w:rPr>
        <w:t>I</w:t>
      </w:r>
      <w:r w:rsidRPr="00317985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СЕНСОРНОЕ </w:t>
      </w:r>
      <w:r w:rsidRPr="00317985">
        <w:rPr>
          <w:rFonts w:ascii="Times New Roman" w:hAnsi="Times New Roman"/>
          <w:b/>
          <w:sz w:val="28"/>
          <w:szCs w:val="28"/>
        </w:rPr>
        <w:t>РАЗВИТИЕ</w:t>
      </w:r>
      <w:r w:rsidRPr="00317985">
        <w:rPr>
          <w:rFonts w:ascii="Times New Roman" w:hAnsi="Times New Roman"/>
          <w:b/>
          <w:i/>
          <w:sz w:val="28"/>
          <w:szCs w:val="28"/>
        </w:rPr>
        <w:t>.</w:t>
      </w:r>
      <w:proofErr w:type="gramEnd"/>
    </w:p>
    <w:p w:rsidR="00BC1A8E" w:rsidRPr="00317985" w:rsidRDefault="00BC1A8E" w:rsidP="00BC1A8E">
      <w:pPr>
        <w:pStyle w:val="afe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17985">
        <w:rPr>
          <w:rFonts w:ascii="Times New Roman" w:hAnsi="Times New Roman"/>
          <w:b/>
          <w:sz w:val="28"/>
          <w:szCs w:val="28"/>
        </w:rPr>
        <w:t>Пояснительная записка.</w:t>
      </w:r>
    </w:p>
    <w:p w:rsidR="00BC1A8E" w:rsidRPr="00317985" w:rsidRDefault="00BC1A8E" w:rsidP="00BC1A8E">
      <w:pPr>
        <w:pStyle w:val="afe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7985">
        <w:rPr>
          <w:rFonts w:ascii="Times New Roman" w:hAnsi="Times New Roman"/>
          <w:sz w:val="28"/>
          <w:szCs w:val="28"/>
        </w:rPr>
        <w:t>Сенсорное развитие направлено на формирование полноценного восприятия окружающей действительности. Первой ступенью познания мира является чувственный опыт человека. Успешность умственного, физического, эстетического воспитания в значительной степени зависит от качества сенсорного опыта детей, т.е. от того, насколько полно ребенок воспринимает окружающий мир. У детей с ТМНР сенсорный опыт спонтанно не формируется. Чем тяжелее нарушения у ребенка, тем значительнее роль развития чувственного опыта: ощущений и восприятий. Дети с ТМНР наиболее чувствительны к воздействиям на сохранные анализаторы,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развитию.</w:t>
      </w:r>
    </w:p>
    <w:p w:rsidR="00BC1A8E" w:rsidRPr="00317985" w:rsidRDefault="00BC1A8E" w:rsidP="00BC1A8E">
      <w:pPr>
        <w:pStyle w:val="afe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17985">
        <w:rPr>
          <w:rFonts w:ascii="Times New Roman" w:hAnsi="Times New Roman"/>
          <w:sz w:val="28"/>
          <w:szCs w:val="28"/>
        </w:rPr>
        <w:tab/>
        <w:t>Целью обучения являетс</w:t>
      </w:r>
      <w:r>
        <w:rPr>
          <w:rFonts w:ascii="Times New Roman" w:hAnsi="Times New Roman"/>
          <w:sz w:val="28"/>
          <w:szCs w:val="28"/>
        </w:rPr>
        <w:t>я обогащение чувственного опыта</w:t>
      </w:r>
      <w:r w:rsidRPr="003179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процессе целенаправленного систематического воздействия на</w:t>
      </w:r>
      <w:r w:rsidRPr="00317985">
        <w:rPr>
          <w:rFonts w:ascii="Times New Roman" w:hAnsi="Times New Roman"/>
          <w:sz w:val="28"/>
          <w:szCs w:val="28"/>
        </w:rPr>
        <w:t xml:space="preserve"> сохранные анализаторы.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C1A8E" w:rsidRPr="00317985" w:rsidRDefault="00BC1A8E" w:rsidP="00BC1A8E">
      <w:pPr>
        <w:pStyle w:val="afe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17985">
        <w:rPr>
          <w:rFonts w:ascii="Times New Roman" w:hAnsi="Times New Roman"/>
          <w:sz w:val="28"/>
          <w:szCs w:val="28"/>
        </w:rPr>
        <w:tab/>
        <w:t xml:space="preserve">Программно-методический материал включает </w:t>
      </w:r>
      <w:r w:rsidRPr="00317985">
        <w:rPr>
          <w:rFonts w:ascii="Times New Roman" w:hAnsi="Times New Roman"/>
          <w:bCs/>
          <w:sz w:val="28"/>
          <w:szCs w:val="28"/>
        </w:rPr>
        <w:t>5 разделов</w:t>
      </w:r>
      <w:r w:rsidRPr="00317985">
        <w:rPr>
          <w:rFonts w:ascii="Times New Roman" w:hAnsi="Times New Roman"/>
          <w:sz w:val="28"/>
          <w:szCs w:val="28"/>
        </w:rPr>
        <w:t>: «Зрительное восприятие», «Слуховое восприятие», «Кинестетическое восприятие», «Восприятие запаха», «Восприятие вкуса».</w:t>
      </w:r>
    </w:p>
    <w:p w:rsidR="00BC1A8E" w:rsidRPr="00317985" w:rsidRDefault="00BC1A8E" w:rsidP="00BC1A8E">
      <w:pPr>
        <w:pStyle w:val="afe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17985">
        <w:rPr>
          <w:rFonts w:ascii="Times New Roman" w:hAnsi="Times New Roman"/>
          <w:sz w:val="28"/>
          <w:szCs w:val="28"/>
        </w:rPr>
        <w:tab/>
        <w:t xml:space="preserve">Содержание каждого раздела представлено по принципу </w:t>
      </w:r>
      <w:proofErr w:type="gramStart"/>
      <w:r w:rsidRPr="00317985">
        <w:rPr>
          <w:rFonts w:ascii="Times New Roman" w:hAnsi="Times New Roman"/>
          <w:sz w:val="28"/>
          <w:szCs w:val="28"/>
        </w:rPr>
        <w:t>от</w:t>
      </w:r>
      <w:proofErr w:type="gramEnd"/>
      <w:r w:rsidRPr="00317985">
        <w:rPr>
          <w:rFonts w:ascii="Times New Roman" w:hAnsi="Times New Roman"/>
          <w:sz w:val="28"/>
          <w:szCs w:val="28"/>
        </w:rPr>
        <w:t xml:space="preserve"> простого к сложному. Сначала проводится работа, направленная на расширение диапазона воспринимаемых ощущений ребенка, стимуляцию активности. Под активностью подразумеваются психические, физические, речевые реакции ребенка, например: эмоционально-двигательная отзывчивость, концентрация внимания, вокализация. В дальнейшем в ходе обучения </w:t>
      </w:r>
      <w:r w:rsidRPr="00317985">
        <w:rPr>
          <w:rFonts w:ascii="Times New Roman" w:hAnsi="Times New Roman"/>
          <w:sz w:val="28"/>
          <w:szCs w:val="28"/>
        </w:rPr>
        <w:lastRenderedPageBreak/>
        <w:t xml:space="preserve">формируются </w:t>
      </w:r>
      <w:proofErr w:type="spellStart"/>
      <w:r w:rsidRPr="00317985">
        <w:rPr>
          <w:rFonts w:ascii="Times New Roman" w:hAnsi="Times New Roman"/>
          <w:sz w:val="28"/>
          <w:szCs w:val="28"/>
        </w:rPr>
        <w:t>сенсорно-перцептивные</w:t>
      </w:r>
      <w:proofErr w:type="spellEnd"/>
      <w:r w:rsidRPr="00317985">
        <w:rPr>
          <w:rFonts w:ascii="Times New Roman" w:hAnsi="Times New Roman"/>
          <w:sz w:val="28"/>
          <w:szCs w:val="28"/>
        </w:rPr>
        <w:t xml:space="preserve"> действия. Ребенок учится не только распознавать свои ощущения, но и перерабатывать получаемую информацию, что в будущем поможет ему лучше ориентироваться в окружающем мире.</w:t>
      </w:r>
    </w:p>
    <w:p w:rsidR="00BC1A8E" w:rsidRPr="00317985" w:rsidRDefault="00BC1A8E" w:rsidP="00BC1A8E">
      <w:pPr>
        <w:pStyle w:val="afe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17985">
        <w:rPr>
          <w:rFonts w:ascii="Times New Roman" w:hAnsi="Times New Roman"/>
          <w:sz w:val="28"/>
          <w:szCs w:val="28"/>
        </w:rPr>
        <w:tab/>
      </w:r>
      <w:proofErr w:type="gramStart"/>
      <w:r w:rsidRPr="00317985">
        <w:rPr>
          <w:rFonts w:ascii="Times New Roman" w:hAnsi="Times New Roman"/>
          <w:sz w:val="28"/>
          <w:szCs w:val="28"/>
        </w:rPr>
        <w:t xml:space="preserve">Для реализации курса необходимо специальное материально-техническое оснащение, включающее: оборудованную сенсорную комнату, сухой (шариковый) и водный бассейны, игрушки и предметы со световыми, звуковыми эффектами, образцы материалов, различных по фактуре, вязкости, температуре, плотности, сенсорные панели, наборы </w:t>
      </w:r>
      <w:proofErr w:type="spellStart"/>
      <w:r w:rsidRPr="00317985">
        <w:rPr>
          <w:rFonts w:ascii="Times New Roman" w:hAnsi="Times New Roman"/>
          <w:sz w:val="28"/>
          <w:szCs w:val="28"/>
        </w:rPr>
        <w:t>аромобаночек</w:t>
      </w:r>
      <w:proofErr w:type="spellEnd"/>
      <w:r w:rsidRPr="0031798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17985">
        <w:rPr>
          <w:rFonts w:ascii="Times New Roman" w:hAnsi="Times New Roman"/>
          <w:sz w:val="28"/>
          <w:szCs w:val="28"/>
        </w:rPr>
        <w:t>вибромассажеры</w:t>
      </w:r>
      <w:proofErr w:type="spellEnd"/>
      <w:r w:rsidRPr="00317985">
        <w:rPr>
          <w:rFonts w:ascii="Times New Roman" w:hAnsi="Times New Roman"/>
          <w:sz w:val="28"/>
          <w:szCs w:val="28"/>
        </w:rPr>
        <w:t xml:space="preserve"> и т.д.</w:t>
      </w:r>
      <w:proofErr w:type="gramEnd"/>
    </w:p>
    <w:p w:rsidR="007E7ABF" w:rsidRDefault="007E7ABF" w:rsidP="00BC1A8E">
      <w:pPr>
        <w:pStyle w:val="afe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C1A8E" w:rsidRPr="00317985" w:rsidRDefault="00BC1A8E" w:rsidP="00BC1A8E">
      <w:pPr>
        <w:pStyle w:val="afe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17985">
        <w:rPr>
          <w:rFonts w:ascii="Times New Roman" w:hAnsi="Times New Roman"/>
          <w:b/>
          <w:sz w:val="28"/>
          <w:szCs w:val="28"/>
        </w:rPr>
        <w:t>Примерное содержание коррекционных занятий</w:t>
      </w:r>
    </w:p>
    <w:p w:rsidR="00BC1A8E" w:rsidRDefault="00BC1A8E" w:rsidP="00BC1A8E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21290">
        <w:rPr>
          <w:rFonts w:ascii="Times New Roman" w:hAnsi="Times New Roman" w:cs="Times New Roman"/>
          <w:b/>
          <w:bCs/>
          <w:i/>
          <w:sz w:val="28"/>
          <w:szCs w:val="28"/>
        </w:rPr>
        <w:t>Зрительное восприятие</w:t>
      </w:r>
      <w:r w:rsidRPr="00021290">
        <w:rPr>
          <w:rFonts w:ascii="Times New Roman" w:hAnsi="Times New Roman" w:cs="Times New Roman"/>
          <w:bCs/>
          <w:sz w:val="28"/>
          <w:szCs w:val="28"/>
        </w:rPr>
        <w:t>.</w:t>
      </w:r>
    </w:p>
    <w:p w:rsidR="00BC1A8E" w:rsidRPr="00021290" w:rsidRDefault="00BC1A8E" w:rsidP="00BC1A8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1290">
        <w:rPr>
          <w:rFonts w:ascii="Times New Roman" w:hAnsi="Times New Roman" w:cs="Times New Roman"/>
          <w:bCs/>
          <w:sz w:val="28"/>
          <w:szCs w:val="28"/>
        </w:rPr>
        <w:t>Ф</w:t>
      </w:r>
      <w:r w:rsidRPr="00021290">
        <w:rPr>
          <w:rFonts w:ascii="Times New Roman" w:hAnsi="Times New Roman" w:cs="Times New Roman"/>
          <w:sz w:val="28"/>
          <w:szCs w:val="28"/>
        </w:rPr>
        <w:t>иксация взгляда на лице человека.</w:t>
      </w:r>
      <w:r w:rsidRPr="0002129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21290">
        <w:rPr>
          <w:rFonts w:ascii="Times New Roman" w:hAnsi="Times New Roman" w:cs="Times New Roman"/>
          <w:iCs/>
          <w:sz w:val="28"/>
          <w:szCs w:val="28"/>
        </w:rPr>
        <w:t>Ф</w:t>
      </w:r>
      <w:r w:rsidRPr="00021290">
        <w:rPr>
          <w:rFonts w:ascii="Times New Roman" w:hAnsi="Times New Roman" w:cs="Times New Roman"/>
          <w:sz w:val="28"/>
          <w:szCs w:val="28"/>
        </w:rPr>
        <w:t xml:space="preserve">иксация взгляда на </w:t>
      </w:r>
      <w:r w:rsidRPr="00021290">
        <w:rPr>
          <w:rFonts w:ascii="Times New Roman" w:hAnsi="Times New Roman" w:cs="Times New Roman"/>
          <w:bCs/>
          <w:sz w:val="28"/>
          <w:szCs w:val="28"/>
        </w:rPr>
        <w:t>неподвижном с</w:t>
      </w:r>
      <w:r w:rsidRPr="00021290">
        <w:rPr>
          <w:rFonts w:ascii="Times New Roman" w:hAnsi="Times New Roman" w:cs="Times New Roman"/>
          <w:sz w:val="28"/>
          <w:szCs w:val="28"/>
        </w:rPr>
        <w:t xml:space="preserve">ветящемся предмете (фонарик, пламя свечи, светящиеся игрушки). Фиксация взгляда на неподвижном предмете, расположенном (на уровне глаз, выше и ниже уровня глаз) напротив ребенка (справа, слева от ребенка). </w:t>
      </w:r>
      <w:r w:rsidRPr="00021290">
        <w:rPr>
          <w:rFonts w:ascii="Times New Roman" w:hAnsi="Times New Roman" w:cs="Times New Roman"/>
          <w:iCs/>
          <w:sz w:val="28"/>
          <w:szCs w:val="28"/>
        </w:rPr>
        <w:t>П</w:t>
      </w:r>
      <w:r w:rsidRPr="00021290">
        <w:rPr>
          <w:rFonts w:ascii="Times New Roman" w:hAnsi="Times New Roman" w:cs="Times New Roman"/>
          <w:sz w:val="28"/>
          <w:szCs w:val="28"/>
        </w:rPr>
        <w:t xml:space="preserve">рослеживание взглядом за движущимся близко расположенным предметом (по горизонтали, по вертикали, по кругу, вперед/назад). Прослеживание взглядом за движущимся удаленным объектом. </w:t>
      </w:r>
      <w:proofErr w:type="gramStart"/>
      <w:r w:rsidRPr="00021290">
        <w:rPr>
          <w:rFonts w:ascii="Times New Roman" w:hAnsi="Times New Roman" w:cs="Times New Roman"/>
          <w:sz w:val="28"/>
          <w:szCs w:val="28"/>
        </w:rPr>
        <w:t>Узнавание (различение) цвета объектов (красный, синий, желтый, зеленый, черный и др.).</w:t>
      </w:r>
      <w:proofErr w:type="gramEnd"/>
    </w:p>
    <w:p w:rsidR="00BC1A8E" w:rsidRDefault="00BC1A8E" w:rsidP="00BC1A8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1290">
        <w:rPr>
          <w:rFonts w:ascii="Times New Roman" w:hAnsi="Times New Roman" w:cs="Times New Roman"/>
          <w:b/>
          <w:i/>
          <w:sz w:val="28"/>
          <w:szCs w:val="28"/>
        </w:rPr>
        <w:t>Слуховое восприятие</w:t>
      </w:r>
      <w:r w:rsidRPr="00021290">
        <w:rPr>
          <w:rFonts w:ascii="Times New Roman" w:hAnsi="Times New Roman" w:cs="Times New Roman"/>
          <w:b/>
          <w:sz w:val="28"/>
          <w:szCs w:val="28"/>
        </w:rPr>
        <w:t>.</w:t>
      </w:r>
    </w:p>
    <w:p w:rsidR="00BC1A8E" w:rsidRDefault="00BC1A8E" w:rsidP="00BC1A8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1290">
        <w:rPr>
          <w:rFonts w:ascii="Times New Roman" w:hAnsi="Times New Roman" w:cs="Times New Roman"/>
          <w:sz w:val="28"/>
          <w:szCs w:val="28"/>
        </w:rPr>
        <w:t>Локализация неподвижного источника звука, расположенного на уровне уха (плеча, талии). Прослеживание за близко расположенным перемещающимся источником звука.</w:t>
      </w:r>
      <w:r w:rsidRPr="0002129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21290">
        <w:rPr>
          <w:rFonts w:ascii="Times New Roman" w:hAnsi="Times New Roman" w:cs="Times New Roman"/>
          <w:iCs/>
          <w:sz w:val="28"/>
          <w:szCs w:val="28"/>
        </w:rPr>
        <w:t>Л</w:t>
      </w:r>
      <w:r w:rsidRPr="00021290">
        <w:rPr>
          <w:rFonts w:ascii="Times New Roman" w:hAnsi="Times New Roman" w:cs="Times New Roman"/>
          <w:sz w:val="28"/>
          <w:szCs w:val="28"/>
        </w:rPr>
        <w:t>окализация неподвижного удаленного источника звука.</w:t>
      </w:r>
      <w:r w:rsidRPr="0002129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21290">
        <w:rPr>
          <w:rFonts w:ascii="Times New Roman" w:hAnsi="Times New Roman" w:cs="Times New Roman"/>
          <w:iCs/>
          <w:sz w:val="28"/>
          <w:szCs w:val="28"/>
        </w:rPr>
        <w:t>С</w:t>
      </w:r>
      <w:r w:rsidRPr="00021290">
        <w:rPr>
          <w:rFonts w:ascii="Times New Roman" w:hAnsi="Times New Roman" w:cs="Times New Roman"/>
          <w:sz w:val="28"/>
          <w:szCs w:val="28"/>
        </w:rPr>
        <w:t xml:space="preserve">оотнесение звука с его источником. Нахождение одинаковых по звучанию объектов. </w:t>
      </w:r>
    </w:p>
    <w:p w:rsidR="004A6BE4" w:rsidRPr="00021290" w:rsidRDefault="004A6BE4" w:rsidP="00BC1A8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C1A8E" w:rsidRDefault="00BC1A8E" w:rsidP="00BC1A8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1290">
        <w:rPr>
          <w:rFonts w:ascii="Times New Roman" w:hAnsi="Times New Roman" w:cs="Times New Roman"/>
          <w:b/>
          <w:i/>
          <w:sz w:val="28"/>
          <w:szCs w:val="28"/>
        </w:rPr>
        <w:lastRenderedPageBreak/>
        <w:t>Кинестетическое восприятие</w:t>
      </w:r>
      <w:r w:rsidRPr="00021290">
        <w:rPr>
          <w:rFonts w:ascii="Times New Roman" w:hAnsi="Times New Roman" w:cs="Times New Roman"/>
          <w:b/>
          <w:sz w:val="28"/>
          <w:szCs w:val="28"/>
        </w:rPr>
        <w:t>.</w:t>
      </w:r>
    </w:p>
    <w:p w:rsidR="00BC1A8E" w:rsidRPr="00021290" w:rsidRDefault="00BC1A8E" w:rsidP="00BC1A8E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</w:t>
      </w:r>
      <w:r w:rsidRPr="00021290">
        <w:rPr>
          <w:rFonts w:ascii="Times New Roman" w:hAnsi="Times New Roman" w:cs="Times New Roman"/>
          <w:bCs/>
          <w:sz w:val="28"/>
          <w:szCs w:val="28"/>
        </w:rPr>
        <w:t>моционально-двигательная</w:t>
      </w:r>
      <w:r w:rsidRPr="00021290">
        <w:rPr>
          <w:rFonts w:ascii="Times New Roman" w:hAnsi="Times New Roman" w:cs="Times New Roman"/>
          <w:sz w:val="28"/>
          <w:szCs w:val="28"/>
        </w:rPr>
        <w:t xml:space="preserve"> реакция на прикосновения человека.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Pr="00021290">
        <w:rPr>
          <w:rFonts w:ascii="Times New Roman" w:hAnsi="Times New Roman" w:cs="Times New Roman"/>
          <w:sz w:val="28"/>
          <w:szCs w:val="28"/>
        </w:rPr>
        <w:t>еакция на соприкосновение с материалами (дерево, металл, клейстер, пластмасса, бумага, вода и др.), различными по температуре (холодный, теплый), фактуре (гладкий, шероховатый)</w:t>
      </w:r>
      <w:r w:rsidRPr="00021290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021290">
        <w:rPr>
          <w:rFonts w:ascii="Times New Roman" w:hAnsi="Times New Roman" w:cs="Times New Roman"/>
          <w:sz w:val="28"/>
          <w:szCs w:val="28"/>
        </w:rPr>
        <w:t>вязкости (жидкий, густой, сыпучий).</w:t>
      </w:r>
      <w:proofErr w:type="gramEnd"/>
      <w:r w:rsidRPr="0002129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021290">
        <w:rPr>
          <w:rFonts w:ascii="Times New Roman" w:hAnsi="Times New Roman" w:cs="Times New Roman"/>
          <w:sz w:val="28"/>
          <w:szCs w:val="28"/>
        </w:rPr>
        <w:t>еакция на вибрацию, исходящую от объектов.</w:t>
      </w:r>
      <w:r w:rsidRPr="00021290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021290">
        <w:rPr>
          <w:rFonts w:ascii="Times New Roman" w:hAnsi="Times New Roman" w:cs="Times New Roman"/>
          <w:sz w:val="28"/>
          <w:szCs w:val="28"/>
        </w:rPr>
        <w:t>еакция на давление на поверхность тела.</w:t>
      </w:r>
      <w:r w:rsidRPr="00021290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021290">
        <w:rPr>
          <w:rFonts w:ascii="Times New Roman" w:hAnsi="Times New Roman" w:cs="Times New Roman"/>
          <w:sz w:val="28"/>
          <w:szCs w:val="28"/>
        </w:rPr>
        <w:t>еакция на горизонтальное</w:t>
      </w:r>
      <w:r w:rsidRPr="00021290">
        <w:rPr>
          <w:rFonts w:ascii="Times New Roman" w:hAnsi="Times New Roman" w:cs="Times New Roman"/>
          <w:iCs/>
          <w:sz w:val="28"/>
          <w:szCs w:val="28"/>
        </w:rPr>
        <w:t xml:space="preserve"> (</w:t>
      </w:r>
      <w:r w:rsidRPr="00021290">
        <w:rPr>
          <w:rFonts w:ascii="Times New Roman" w:hAnsi="Times New Roman" w:cs="Times New Roman"/>
          <w:sz w:val="28"/>
          <w:szCs w:val="28"/>
        </w:rPr>
        <w:t xml:space="preserve">вертикальное) положение тела. 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021290">
        <w:rPr>
          <w:rFonts w:ascii="Times New Roman" w:hAnsi="Times New Roman" w:cs="Times New Roman"/>
          <w:bCs/>
          <w:sz w:val="28"/>
          <w:szCs w:val="28"/>
        </w:rPr>
        <w:t xml:space="preserve">еакция на положение </w:t>
      </w:r>
      <w:r w:rsidRPr="00021290">
        <w:rPr>
          <w:rFonts w:ascii="Times New Roman" w:hAnsi="Times New Roman" w:cs="Times New Roman"/>
          <w:sz w:val="28"/>
          <w:szCs w:val="28"/>
        </w:rPr>
        <w:t>частей тела</w:t>
      </w:r>
      <w:r w:rsidRPr="00021290">
        <w:rPr>
          <w:rFonts w:ascii="Times New Roman" w:hAnsi="Times New Roman" w:cs="Times New Roman"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021290">
        <w:rPr>
          <w:rFonts w:ascii="Times New Roman" w:hAnsi="Times New Roman" w:cs="Times New Roman"/>
          <w:sz w:val="28"/>
          <w:szCs w:val="28"/>
        </w:rPr>
        <w:t>еакция на соприкосновение тела с разными видами поверхностей.</w:t>
      </w:r>
      <w:r w:rsidRPr="0002129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021290">
        <w:rPr>
          <w:rFonts w:ascii="Times New Roman" w:hAnsi="Times New Roman" w:cs="Times New Roman"/>
          <w:sz w:val="28"/>
          <w:szCs w:val="28"/>
        </w:rPr>
        <w:t>Различение материалов (дерево, металл, клейстер, крупа, вода и др.) по</w:t>
      </w:r>
      <w:r w:rsidRPr="000212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1290">
        <w:rPr>
          <w:rFonts w:ascii="Times New Roman" w:hAnsi="Times New Roman" w:cs="Times New Roman"/>
          <w:sz w:val="28"/>
          <w:szCs w:val="28"/>
        </w:rPr>
        <w:t>температуре (холодный,  горячий)</w:t>
      </w:r>
      <w:r w:rsidRPr="000212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021290">
        <w:rPr>
          <w:rFonts w:ascii="Times New Roman" w:hAnsi="Times New Roman" w:cs="Times New Roman"/>
          <w:sz w:val="28"/>
          <w:szCs w:val="28"/>
        </w:rPr>
        <w:t>фактуре (гладкий, шероховатый)</w:t>
      </w:r>
      <w:r w:rsidRPr="000212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021290">
        <w:rPr>
          <w:rFonts w:ascii="Times New Roman" w:hAnsi="Times New Roman" w:cs="Times New Roman"/>
          <w:sz w:val="28"/>
          <w:szCs w:val="28"/>
        </w:rPr>
        <w:t>влажности (мокрый, сухой)</w:t>
      </w:r>
      <w:r w:rsidRPr="000212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021290">
        <w:rPr>
          <w:rFonts w:ascii="Times New Roman" w:hAnsi="Times New Roman" w:cs="Times New Roman"/>
          <w:sz w:val="28"/>
          <w:szCs w:val="28"/>
        </w:rPr>
        <w:t xml:space="preserve">вязкости (жидкий, густой).  </w:t>
      </w:r>
      <w:proofErr w:type="gramEnd"/>
    </w:p>
    <w:p w:rsidR="00BC1A8E" w:rsidRDefault="00BC1A8E" w:rsidP="00BC1A8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1290">
        <w:rPr>
          <w:rFonts w:ascii="Times New Roman" w:hAnsi="Times New Roman" w:cs="Times New Roman"/>
          <w:b/>
          <w:i/>
          <w:sz w:val="28"/>
          <w:szCs w:val="28"/>
        </w:rPr>
        <w:t>Восприятие запаха</w:t>
      </w:r>
      <w:r w:rsidRPr="00021290">
        <w:rPr>
          <w:rFonts w:ascii="Times New Roman" w:hAnsi="Times New Roman" w:cs="Times New Roman"/>
          <w:b/>
          <w:sz w:val="28"/>
          <w:szCs w:val="28"/>
        </w:rPr>
        <w:t>.</w:t>
      </w:r>
    </w:p>
    <w:p w:rsidR="00BC1A8E" w:rsidRPr="00021290" w:rsidRDefault="00BC1A8E" w:rsidP="00BC1A8E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021290">
        <w:rPr>
          <w:rFonts w:ascii="Times New Roman" w:hAnsi="Times New Roman" w:cs="Times New Roman"/>
          <w:sz w:val="28"/>
          <w:szCs w:val="28"/>
        </w:rPr>
        <w:t xml:space="preserve">еакция на запахи. </w:t>
      </w:r>
      <w:proofErr w:type="gramStart"/>
      <w:r w:rsidRPr="00021290">
        <w:rPr>
          <w:rFonts w:ascii="Times New Roman" w:hAnsi="Times New Roman" w:cs="Times New Roman"/>
          <w:sz w:val="28"/>
          <w:szCs w:val="28"/>
        </w:rPr>
        <w:t>Узнавание (различение) объектов по запаху (</w:t>
      </w:r>
      <w:r w:rsidR="00DA4904">
        <w:rPr>
          <w:rFonts w:ascii="Times New Roman" w:hAnsi="Times New Roman" w:cs="Times New Roman"/>
          <w:sz w:val="28"/>
          <w:szCs w:val="28"/>
        </w:rPr>
        <w:t>лимон, банан, хвоя, кофе и др.)</w:t>
      </w:r>
      <w:r w:rsidRPr="000212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BC1A8E" w:rsidRPr="00317985" w:rsidRDefault="00BC1A8E" w:rsidP="00DA4904">
      <w:pPr>
        <w:pStyle w:val="afe"/>
        <w:spacing w:line="360" w:lineRule="auto"/>
        <w:jc w:val="center"/>
        <w:rPr>
          <w:rFonts w:ascii="Times New Roman" w:hAnsi="Times New Roman"/>
          <w:b/>
          <w:spacing w:val="2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3.2.5</w:t>
      </w:r>
      <w:r w:rsidRPr="00317985">
        <w:rPr>
          <w:rFonts w:ascii="Times New Roman" w:hAnsi="Times New Roman"/>
          <w:b/>
          <w:caps/>
          <w:spacing w:val="2"/>
          <w:sz w:val="28"/>
          <w:szCs w:val="28"/>
        </w:rPr>
        <w:t xml:space="preserve">. </w:t>
      </w:r>
      <w:r w:rsidRPr="00317985">
        <w:rPr>
          <w:rFonts w:ascii="Times New Roman" w:hAnsi="Times New Roman"/>
          <w:b/>
          <w:spacing w:val="2"/>
          <w:sz w:val="28"/>
          <w:szCs w:val="28"/>
        </w:rPr>
        <w:t>Программа внеурочной деятельности</w:t>
      </w:r>
    </w:p>
    <w:p w:rsidR="00BC1A8E" w:rsidRPr="008D5DC5" w:rsidRDefault="00BC1A8E" w:rsidP="00BC1A8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Реализация АООП образовательного учреждения осуществляется через урочную и внеурочную деятельность. </w:t>
      </w:r>
      <w:r w:rsidRPr="0040036A">
        <w:rPr>
          <w:rFonts w:ascii="Times New Roman" w:hAnsi="Times New Roman"/>
          <w:sz w:val="28"/>
          <w:szCs w:val="28"/>
        </w:rPr>
        <w:t>Внеурочная деятельность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4AC0">
        <w:rPr>
          <w:rFonts w:ascii="Times New Roman" w:hAnsi="Times New Roman"/>
          <w:sz w:val="28"/>
          <w:szCs w:val="28"/>
        </w:rPr>
        <w:t xml:space="preserve">рассматривается как неотъемлемая </w:t>
      </w:r>
      <w:r>
        <w:rPr>
          <w:rFonts w:ascii="Times New Roman" w:hAnsi="Times New Roman"/>
          <w:sz w:val="28"/>
          <w:szCs w:val="28"/>
        </w:rPr>
        <w:t>часть образовательного процесса</w:t>
      </w:r>
      <w:r w:rsidRPr="00E64AC0">
        <w:rPr>
          <w:rFonts w:ascii="Times New Roman" w:hAnsi="Times New Roman"/>
          <w:sz w:val="28"/>
          <w:szCs w:val="28"/>
        </w:rPr>
        <w:t xml:space="preserve"> и характеризуется как образователь</w:t>
      </w:r>
      <w:r>
        <w:rPr>
          <w:rFonts w:ascii="Times New Roman" w:hAnsi="Times New Roman"/>
          <w:sz w:val="28"/>
          <w:szCs w:val="28"/>
        </w:rPr>
        <w:t>н</w:t>
      </w:r>
      <w:r w:rsidRPr="00E64AC0">
        <w:rPr>
          <w:rFonts w:ascii="Times New Roman" w:hAnsi="Times New Roman"/>
          <w:sz w:val="28"/>
          <w:szCs w:val="28"/>
        </w:rPr>
        <w:t>ая деятельность, осуществляемая в формах, отличных от классно-урочной системы</w:t>
      </w:r>
      <w:r>
        <w:rPr>
          <w:rFonts w:ascii="Times New Roman" w:hAnsi="Times New Roman"/>
          <w:sz w:val="28"/>
          <w:szCs w:val="28"/>
        </w:rPr>
        <w:t>,</w:t>
      </w:r>
      <w:r w:rsidRPr="008D5DC5">
        <w:rPr>
          <w:rFonts w:ascii="Times New Roman" w:hAnsi="Times New Roman"/>
          <w:sz w:val="24"/>
          <w:szCs w:val="24"/>
        </w:rPr>
        <w:t xml:space="preserve"> </w:t>
      </w:r>
      <w:r w:rsidRPr="008D5DC5">
        <w:rPr>
          <w:rFonts w:ascii="Times New Roman" w:hAnsi="Times New Roman"/>
          <w:sz w:val="28"/>
          <w:szCs w:val="28"/>
        </w:rPr>
        <w:t>и направленная на достижение планируемых результатов освоения адаптированной основной общеобразовательной программы образования.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5DC5">
        <w:rPr>
          <w:rFonts w:ascii="Times New Roman" w:hAnsi="Times New Roman"/>
          <w:sz w:val="28"/>
          <w:szCs w:val="28"/>
        </w:rPr>
        <w:t>Формы организации внеурочной деятельности, как и в целом образовательного процесса, определяет образовательное учреждение.</w:t>
      </w:r>
    </w:p>
    <w:p w:rsidR="00BC1A8E" w:rsidRPr="00354A4A" w:rsidRDefault="00BC1A8E" w:rsidP="00BC1A8E">
      <w:pPr>
        <w:pStyle w:val="afe"/>
        <w:spacing w:line="360" w:lineRule="auto"/>
        <w:ind w:firstLine="708"/>
        <w:jc w:val="both"/>
        <w:rPr>
          <w:rFonts w:ascii="Times New Roman" w:hAnsi="Times New Roman"/>
          <w:sz w:val="28"/>
        </w:rPr>
      </w:pPr>
      <w:r w:rsidRPr="00354A4A">
        <w:rPr>
          <w:rFonts w:ascii="Times New Roman" w:hAnsi="Times New Roman"/>
          <w:sz w:val="28"/>
        </w:rPr>
        <w:t>Внеурочная деятельность</w:t>
      </w:r>
      <w:r w:rsidRPr="00354A4A">
        <w:rPr>
          <w:rFonts w:ascii="Times New Roman" w:hAnsi="Times New Roman"/>
          <w:i/>
          <w:sz w:val="28"/>
        </w:rPr>
        <w:t xml:space="preserve"> </w:t>
      </w:r>
      <w:r w:rsidRPr="00354A4A">
        <w:rPr>
          <w:rFonts w:ascii="Times New Roman" w:hAnsi="Times New Roman"/>
          <w:sz w:val="28"/>
        </w:rPr>
        <w:t xml:space="preserve">направлена на социальное, спортивно-оздоровительное, нравственное, </w:t>
      </w:r>
      <w:proofErr w:type="spellStart"/>
      <w:r w:rsidRPr="00354A4A">
        <w:rPr>
          <w:rFonts w:ascii="Times New Roman" w:hAnsi="Times New Roman"/>
          <w:sz w:val="28"/>
        </w:rPr>
        <w:t>общеинтеллектуальное</w:t>
      </w:r>
      <w:proofErr w:type="spellEnd"/>
      <w:r w:rsidRPr="00354A4A">
        <w:rPr>
          <w:rFonts w:ascii="Times New Roman" w:hAnsi="Times New Roman"/>
          <w:sz w:val="28"/>
        </w:rPr>
        <w:t>, общекультурное развитие личности и осуществляется  по соответствующим направлениям.</w:t>
      </w:r>
    </w:p>
    <w:p w:rsidR="00BC1A8E" w:rsidRPr="0040036A" w:rsidRDefault="00BC1A8E" w:rsidP="00BC1A8E">
      <w:pPr>
        <w:pStyle w:val="afe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317985">
        <w:rPr>
          <w:rFonts w:ascii="Times New Roman" w:hAnsi="Times New Roman"/>
          <w:sz w:val="28"/>
          <w:szCs w:val="28"/>
        </w:rPr>
        <w:lastRenderedPageBreak/>
        <w:t xml:space="preserve">Задачи </w:t>
      </w:r>
      <w:r w:rsidRPr="00317985">
        <w:rPr>
          <w:rFonts w:ascii="Times New Roman" w:hAnsi="Times New Roman"/>
          <w:spacing w:val="2"/>
          <w:sz w:val="28"/>
          <w:szCs w:val="28"/>
        </w:rPr>
        <w:t>внеурочной деятельности</w:t>
      </w:r>
      <w:r w:rsidRPr="00317985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7985">
        <w:rPr>
          <w:rFonts w:ascii="Times New Roman" w:hAnsi="Times New Roman"/>
          <w:sz w:val="28"/>
          <w:szCs w:val="28"/>
          <w:lang w:eastAsia="ru-RU"/>
        </w:rPr>
        <w:t>развитие творческих способностей обучающихся;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7985">
        <w:rPr>
          <w:rFonts w:ascii="Times New Roman" w:hAnsi="Times New Roman"/>
          <w:sz w:val="28"/>
          <w:szCs w:val="28"/>
          <w:lang w:eastAsia="ru-RU"/>
        </w:rPr>
        <w:t>развитие интересов, склонностей, способностей обучающихся к различным видам деятельности;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7985">
        <w:rPr>
          <w:rFonts w:ascii="Times New Roman" w:hAnsi="Times New Roman"/>
          <w:sz w:val="28"/>
          <w:szCs w:val="28"/>
          <w:lang w:eastAsia="ru-RU"/>
        </w:rPr>
        <w:t>создание условий для развития индивидуальности ребенка;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7985">
        <w:rPr>
          <w:rFonts w:ascii="Times New Roman" w:hAnsi="Times New Roman"/>
          <w:sz w:val="28"/>
          <w:szCs w:val="28"/>
          <w:lang w:eastAsia="ru-RU"/>
        </w:rPr>
        <w:t>формирование умений, навыков в выбранном виде деятельности; создание условий для реализации приобретенных знаний, умений и навыков;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7985">
        <w:rPr>
          <w:rFonts w:ascii="Times New Roman" w:hAnsi="Times New Roman"/>
          <w:sz w:val="28"/>
          <w:szCs w:val="28"/>
          <w:lang w:eastAsia="ru-RU"/>
        </w:rPr>
        <w:t xml:space="preserve">приобретение опыта общения, </w:t>
      </w:r>
      <w:r w:rsidRPr="0040036A">
        <w:rPr>
          <w:rFonts w:ascii="Times New Roman" w:hAnsi="Times New Roman"/>
          <w:sz w:val="28"/>
          <w:szCs w:val="28"/>
          <w:lang w:eastAsia="ru-RU"/>
        </w:rPr>
        <w:t>взаимодействия с разными людьми, сотрудничества, расширение рамок общения в социуме, контактов обучающихся с обычно развивающимися сверстниками.</w:t>
      </w:r>
      <w:proofErr w:type="gramEnd"/>
    </w:p>
    <w:p w:rsidR="00BC1A8E" w:rsidRPr="00317985" w:rsidRDefault="00BC1A8E" w:rsidP="00BC1A8E">
      <w:pPr>
        <w:pStyle w:val="afe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7985">
        <w:rPr>
          <w:rFonts w:ascii="Times New Roman" w:hAnsi="Times New Roman"/>
          <w:sz w:val="28"/>
          <w:szCs w:val="28"/>
        </w:rPr>
        <w:t xml:space="preserve">Внеурочная деятельность должна способствовать социальной интеграции обучающихся путем организации и проведения мероприятий, в которых предусмотрена совместная деятельность детей </w:t>
      </w:r>
      <w:r w:rsidRPr="00317985">
        <w:rPr>
          <w:rFonts w:ascii="Times New Roman" w:hAnsi="Times New Roman"/>
          <w:sz w:val="28"/>
          <w:szCs w:val="28"/>
          <w:lang w:eastAsia="ru-RU"/>
        </w:rPr>
        <w:t xml:space="preserve">с умственной отсталостью, с </w:t>
      </w:r>
      <w:r w:rsidRPr="00317985">
        <w:rPr>
          <w:rFonts w:ascii="Times New Roman" w:hAnsi="Times New Roman"/>
          <w:sz w:val="28"/>
          <w:szCs w:val="28"/>
        </w:rPr>
        <w:t xml:space="preserve">ТМНР и детей, не имеющих каких-либо нарушений развития, из различных организаций. Виды совместной внеурочной деятельности необходимо подбирать с учетом возможностей и интересов как обучающихся с нарушениями развития, так и их обычно развивающихся сверстников. Для результативного процесса интеграции в ходе внеурочных мероприятий важно обеспечить условия, благоприятствующие самореализации и  успешной совместной деятельности для всех ее участников.  </w:t>
      </w:r>
    </w:p>
    <w:p w:rsidR="00BC1A8E" w:rsidRDefault="00BC1A8E" w:rsidP="00BC1A8E">
      <w:pPr>
        <w:pStyle w:val="afe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7985">
        <w:rPr>
          <w:rFonts w:ascii="Times New Roman" w:hAnsi="Times New Roman"/>
          <w:sz w:val="28"/>
          <w:szCs w:val="28"/>
        </w:rPr>
        <w:t xml:space="preserve"> При организации внеурочной деятельности обучающихся используются возможности сетевого взаимодействия (например, с участием организаций дополнительного образования детей, организаций культуры и спорта). В период каникул для продолжения внеурочной деятельности используются возможности организаций отдыха детей и их оздоровления, тематических лагерных смен, летних школ, создаваемых на базе общеобразовательных организаций и организаций дополнительного образования детей. Задачи и мероприятия, реализуемые на внеурочной деятельности, включаются в специальную индивидуальную программу</w:t>
      </w:r>
      <w:r>
        <w:rPr>
          <w:rFonts w:ascii="Times New Roman" w:hAnsi="Times New Roman"/>
          <w:sz w:val="28"/>
          <w:szCs w:val="28"/>
        </w:rPr>
        <w:t xml:space="preserve"> развития</w:t>
      </w:r>
      <w:r w:rsidRPr="00317985">
        <w:rPr>
          <w:rFonts w:ascii="Times New Roman" w:hAnsi="Times New Roman"/>
          <w:sz w:val="28"/>
          <w:szCs w:val="28"/>
        </w:rPr>
        <w:t>.</w:t>
      </w:r>
    </w:p>
    <w:p w:rsidR="00BC1A8E" w:rsidRPr="0040036A" w:rsidRDefault="00BC1A8E" w:rsidP="00BC1A8E">
      <w:pPr>
        <w:pStyle w:val="afe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317985">
        <w:rPr>
          <w:rFonts w:ascii="Times New Roman" w:hAnsi="Times New Roman"/>
          <w:sz w:val="28"/>
          <w:szCs w:val="28"/>
        </w:rPr>
        <w:t xml:space="preserve">Развитие личности происходит в ходе организации и проведения специальных внеурочных мероприятий, таких как: игры, экскурсии, занятия </w:t>
      </w:r>
      <w:r w:rsidRPr="00317985">
        <w:rPr>
          <w:rFonts w:ascii="Times New Roman" w:hAnsi="Times New Roman"/>
          <w:sz w:val="28"/>
          <w:szCs w:val="28"/>
        </w:rPr>
        <w:lastRenderedPageBreak/>
        <w:t>в кружках по интересам, творческие фестивали, конкурсы, выставки, соревнования («веселые старты», олимпиады), праздники, лагеря, походы, реализация доступных проектов и др.</w:t>
      </w:r>
      <w:r>
        <w:rPr>
          <w:rFonts w:ascii="Times New Roman" w:hAnsi="Times New Roman"/>
          <w:sz w:val="28"/>
          <w:szCs w:val="28"/>
        </w:rPr>
        <w:t xml:space="preserve"> Также работа с детьми осуществляется в рамках рабочих программ, разработанных образовательной организацией по разным направлениям внеурочной деятельности. </w:t>
      </w:r>
      <w:proofErr w:type="gramEnd"/>
    </w:p>
    <w:p w:rsidR="00BC1A8E" w:rsidRDefault="00BC1A8E" w:rsidP="00BC1A8E">
      <w:pPr>
        <w:pStyle w:val="afe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BC1A8E" w:rsidRPr="00317985" w:rsidRDefault="00BC1A8E" w:rsidP="00DA4904">
      <w:pPr>
        <w:pStyle w:val="afe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3.2.6.</w:t>
      </w:r>
      <w:r w:rsidRPr="00317985">
        <w:rPr>
          <w:rFonts w:ascii="Times New Roman" w:hAnsi="Times New Roman"/>
          <w:b/>
          <w:sz w:val="28"/>
          <w:szCs w:val="28"/>
        </w:rPr>
        <w:t xml:space="preserve"> Программа сотрудничества с семьей обучающегося</w:t>
      </w:r>
    </w:p>
    <w:p w:rsidR="00BC1A8E" w:rsidRDefault="00BC1A8E" w:rsidP="00BC1A8E">
      <w:pPr>
        <w:pStyle w:val="afe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7985">
        <w:rPr>
          <w:rFonts w:ascii="Times New Roman" w:hAnsi="Times New Roman"/>
          <w:sz w:val="28"/>
          <w:szCs w:val="28"/>
        </w:rPr>
        <w:t>Программа сотрудничества с семьей</w:t>
      </w:r>
      <w:r w:rsidRPr="00317985">
        <w:rPr>
          <w:rFonts w:ascii="Times New Roman" w:hAnsi="Times New Roman"/>
          <w:b/>
          <w:sz w:val="28"/>
          <w:szCs w:val="28"/>
        </w:rPr>
        <w:t xml:space="preserve"> </w:t>
      </w:r>
      <w:r w:rsidRPr="00317985">
        <w:rPr>
          <w:rFonts w:ascii="Times New Roman" w:hAnsi="Times New Roman"/>
          <w:sz w:val="28"/>
          <w:szCs w:val="28"/>
        </w:rPr>
        <w:t>направлена на обеспечение конструктивного взаимодействия специалистов образовательной организации и родителей (законных представителей) обучающегося в интересах особого ребенка и его семьи. Программа обеспечивает сопровождение семьи, воспитывающей ребенка-инвалида путем организации и проведения различных мероприятий:</w:t>
      </w:r>
    </w:p>
    <w:p w:rsidR="00BC1A8E" w:rsidRDefault="00BC1A8E" w:rsidP="00BC1A8E">
      <w:pPr>
        <w:pStyle w:val="afe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BC1A8E" w:rsidRPr="00E3752A" w:rsidRDefault="00BC1A8E" w:rsidP="00D168FB">
      <w:pPr>
        <w:pStyle w:val="afe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3.3.2.3. </w:t>
      </w:r>
      <w:r w:rsidRPr="00317985">
        <w:rPr>
          <w:rFonts w:ascii="Times New Roman" w:hAnsi="Times New Roman"/>
          <w:b/>
          <w:sz w:val="28"/>
          <w:szCs w:val="28"/>
        </w:rPr>
        <w:t xml:space="preserve">Материально-технические условия реализации адаптированной основной </w:t>
      </w:r>
      <w:r>
        <w:rPr>
          <w:rFonts w:ascii="Times New Roman" w:hAnsi="Times New Roman"/>
          <w:b/>
          <w:sz w:val="28"/>
          <w:szCs w:val="28"/>
        </w:rPr>
        <w:t>обще</w:t>
      </w:r>
      <w:r w:rsidRPr="00317985">
        <w:rPr>
          <w:rFonts w:ascii="Times New Roman" w:hAnsi="Times New Roman"/>
          <w:b/>
          <w:sz w:val="28"/>
          <w:szCs w:val="28"/>
        </w:rPr>
        <w:t>образовательной программы</w:t>
      </w:r>
    </w:p>
    <w:p w:rsidR="00BC1A8E" w:rsidRPr="00317985" w:rsidRDefault="00BC1A8E" w:rsidP="00BC1A8E">
      <w:pPr>
        <w:pStyle w:val="afe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7985">
        <w:rPr>
          <w:rFonts w:ascii="Times New Roman" w:hAnsi="Times New Roman"/>
          <w:sz w:val="28"/>
          <w:szCs w:val="28"/>
        </w:rPr>
        <w:t xml:space="preserve">Материально-техническое обеспечение образования </w:t>
      </w:r>
      <w:proofErr w:type="gramStart"/>
      <w:r w:rsidRPr="00317985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317985">
        <w:rPr>
          <w:rFonts w:ascii="Times New Roman" w:hAnsi="Times New Roman"/>
          <w:sz w:val="28"/>
          <w:szCs w:val="28"/>
        </w:rPr>
        <w:t xml:space="preserve"> с умственной отсталостью</w:t>
      </w:r>
      <w:r>
        <w:rPr>
          <w:rFonts w:ascii="Times New Roman" w:hAnsi="Times New Roman"/>
          <w:sz w:val="28"/>
          <w:szCs w:val="28"/>
        </w:rPr>
        <w:t xml:space="preserve"> (интеллектуальными нарушениями)</w:t>
      </w:r>
      <w:r w:rsidRPr="00317985">
        <w:rPr>
          <w:rFonts w:ascii="Times New Roman" w:hAnsi="Times New Roman"/>
          <w:sz w:val="28"/>
          <w:szCs w:val="28"/>
        </w:rPr>
        <w:t xml:space="preserve"> должно отвечать как общим, так и особым образовательным потребностям данной группы обучающихся. В связи с этим</w:t>
      </w:r>
      <w:r>
        <w:rPr>
          <w:rFonts w:ascii="Times New Roman" w:hAnsi="Times New Roman"/>
          <w:sz w:val="28"/>
          <w:szCs w:val="28"/>
        </w:rPr>
        <w:t>,</w:t>
      </w:r>
      <w:r w:rsidRPr="00317985">
        <w:rPr>
          <w:rFonts w:ascii="Times New Roman" w:hAnsi="Times New Roman"/>
          <w:sz w:val="28"/>
          <w:szCs w:val="28"/>
        </w:rPr>
        <w:t xml:space="preserve"> материально </w:t>
      </w:r>
      <w:r w:rsidRPr="00317985">
        <w:rPr>
          <w:rFonts w:ascii="Times New Roman" w:hAnsi="Times New Roman"/>
          <w:sz w:val="28"/>
          <w:szCs w:val="28"/>
        </w:rPr>
        <w:softHyphen/>
        <w:t xml:space="preserve">техническое обеспечение процесса освоения </w:t>
      </w:r>
      <w:r>
        <w:rPr>
          <w:rFonts w:ascii="Times New Roman" w:hAnsi="Times New Roman"/>
          <w:sz w:val="28"/>
          <w:szCs w:val="28"/>
        </w:rPr>
        <w:t xml:space="preserve">АООП и </w:t>
      </w:r>
      <w:r w:rsidRPr="0003286B">
        <w:rPr>
          <w:rFonts w:ascii="Times New Roman" w:hAnsi="Times New Roman"/>
          <w:sz w:val="28"/>
          <w:szCs w:val="28"/>
        </w:rPr>
        <w:t>СИПР</w:t>
      </w:r>
      <w:r w:rsidRPr="00317985">
        <w:rPr>
          <w:rFonts w:ascii="Times New Roman" w:hAnsi="Times New Roman"/>
          <w:sz w:val="28"/>
          <w:szCs w:val="28"/>
        </w:rPr>
        <w:t xml:space="preserve"> должно соответствовать специфическим требованиям стандарта </w:t>
      </w:r>
      <w:proofErr w:type="gramStart"/>
      <w:r w:rsidRPr="00317985">
        <w:rPr>
          <w:rFonts w:ascii="Times New Roman" w:hAnsi="Times New Roman"/>
          <w:sz w:val="28"/>
          <w:szCs w:val="28"/>
        </w:rPr>
        <w:t>к</w:t>
      </w:r>
      <w:proofErr w:type="gramEnd"/>
      <w:r w:rsidRPr="00317985">
        <w:rPr>
          <w:rFonts w:ascii="Times New Roman" w:hAnsi="Times New Roman"/>
          <w:sz w:val="28"/>
          <w:szCs w:val="28"/>
        </w:rPr>
        <w:t>:</w:t>
      </w:r>
    </w:p>
    <w:p w:rsidR="00BC1A8E" w:rsidRPr="00317985" w:rsidRDefault="00BC1A8E" w:rsidP="00B80D6C">
      <w:pPr>
        <w:pStyle w:val="afe"/>
        <w:numPr>
          <w:ilvl w:val="0"/>
          <w:numId w:val="60"/>
        </w:numPr>
        <w:suppressAutoHyphens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17985">
        <w:rPr>
          <w:rFonts w:ascii="Times New Roman" w:hAnsi="Times New Roman"/>
          <w:sz w:val="28"/>
          <w:szCs w:val="28"/>
        </w:rPr>
        <w:t>организации пространства;</w:t>
      </w:r>
    </w:p>
    <w:p w:rsidR="00BC1A8E" w:rsidRPr="00317985" w:rsidRDefault="00BC1A8E" w:rsidP="00B80D6C">
      <w:pPr>
        <w:pStyle w:val="afe"/>
        <w:numPr>
          <w:ilvl w:val="0"/>
          <w:numId w:val="60"/>
        </w:numPr>
        <w:suppressAutoHyphens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17985">
        <w:rPr>
          <w:rFonts w:ascii="Times New Roman" w:hAnsi="Times New Roman"/>
          <w:sz w:val="28"/>
          <w:szCs w:val="28"/>
        </w:rPr>
        <w:t>организации временного режима обучения;</w:t>
      </w:r>
    </w:p>
    <w:p w:rsidR="00BC1A8E" w:rsidRPr="00317985" w:rsidRDefault="00BC1A8E" w:rsidP="00B80D6C">
      <w:pPr>
        <w:pStyle w:val="afe"/>
        <w:numPr>
          <w:ilvl w:val="0"/>
          <w:numId w:val="60"/>
        </w:numPr>
        <w:suppressAutoHyphens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17985">
        <w:rPr>
          <w:rFonts w:ascii="Times New Roman" w:hAnsi="Times New Roman"/>
          <w:sz w:val="28"/>
          <w:szCs w:val="28"/>
        </w:rPr>
        <w:t xml:space="preserve">организации учебного места </w:t>
      </w:r>
      <w:proofErr w:type="gramStart"/>
      <w:r w:rsidRPr="00317985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317985">
        <w:rPr>
          <w:rFonts w:ascii="Times New Roman" w:hAnsi="Times New Roman"/>
          <w:sz w:val="28"/>
          <w:szCs w:val="28"/>
        </w:rPr>
        <w:t>;</w:t>
      </w:r>
    </w:p>
    <w:p w:rsidR="00BC1A8E" w:rsidRPr="00317985" w:rsidRDefault="00BC1A8E" w:rsidP="00B80D6C">
      <w:pPr>
        <w:pStyle w:val="afe"/>
        <w:numPr>
          <w:ilvl w:val="0"/>
          <w:numId w:val="60"/>
        </w:numPr>
        <w:suppressAutoHyphens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17985">
        <w:rPr>
          <w:rFonts w:ascii="Times New Roman" w:hAnsi="Times New Roman"/>
          <w:sz w:val="28"/>
          <w:szCs w:val="28"/>
        </w:rPr>
        <w:t xml:space="preserve">техническим средствам обучения и обеспечения комфортного </w:t>
      </w:r>
      <w:proofErr w:type="gramStart"/>
      <w:r w:rsidRPr="00317985">
        <w:rPr>
          <w:rFonts w:ascii="Times New Roman" w:hAnsi="Times New Roman"/>
          <w:sz w:val="28"/>
          <w:szCs w:val="28"/>
        </w:rPr>
        <w:t>доступа</w:t>
      </w:r>
      <w:proofErr w:type="gramEnd"/>
      <w:r w:rsidRPr="00317985">
        <w:rPr>
          <w:rFonts w:ascii="Times New Roman" w:hAnsi="Times New Roman"/>
          <w:sz w:val="28"/>
          <w:szCs w:val="28"/>
        </w:rPr>
        <w:t xml:space="preserve"> обучающихся к образованию (ассистирующие средства и технологии);</w:t>
      </w:r>
    </w:p>
    <w:p w:rsidR="00BC1A8E" w:rsidRPr="00317985" w:rsidRDefault="00BC1A8E" w:rsidP="00B80D6C">
      <w:pPr>
        <w:pStyle w:val="afe"/>
        <w:numPr>
          <w:ilvl w:val="0"/>
          <w:numId w:val="60"/>
        </w:numPr>
        <w:suppressAutoHyphens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17985">
        <w:rPr>
          <w:rFonts w:ascii="Times New Roman" w:hAnsi="Times New Roman"/>
          <w:sz w:val="28"/>
          <w:szCs w:val="28"/>
        </w:rPr>
        <w:t xml:space="preserve">специальным учебным и дидактическим материалам, отвечающим особым образовательным потребностям </w:t>
      </w:r>
      <w:proofErr w:type="gramStart"/>
      <w:r w:rsidRPr="00317985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317985">
        <w:rPr>
          <w:rFonts w:ascii="Times New Roman" w:hAnsi="Times New Roman"/>
          <w:sz w:val="28"/>
          <w:szCs w:val="28"/>
        </w:rPr>
        <w:t>;</w:t>
      </w:r>
    </w:p>
    <w:p w:rsidR="00BC1A8E" w:rsidRPr="00317985" w:rsidRDefault="00BC1A8E" w:rsidP="00B80D6C">
      <w:pPr>
        <w:pStyle w:val="afe"/>
        <w:numPr>
          <w:ilvl w:val="0"/>
          <w:numId w:val="60"/>
        </w:numPr>
        <w:suppressAutoHyphens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17985">
        <w:rPr>
          <w:rFonts w:ascii="Times New Roman" w:hAnsi="Times New Roman"/>
          <w:sz w:val="28"/>
          <w:szCs w:val="28"/>
        </w:rPr>
        <w:lastRenderedPageBreak/>
        <w:t>условиям для организации обучения и взаимодействия специалистов, их сотрудничества с родителями (законными представителями) обучающихся;</w:t>
      </w:r>
    </w:p>
    <w:p w:rsidR="00BC1A8E" w:rsidRPr="00317985" w:rsidRDefault="00BC1A8E" w:rsidP="00B80D6C">
      <w:pPr>
        <w:pStyle w:val="afe"/>
        <w:numPr>
          <w:ilvl w:val="0"/>
          <w:numId w:val="60"/>
        </w:numPr>
        <w:suppressAutoHyphens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17985">
        <w:rPr>
          <w:rFonts w:ascii="Times New Roman" w:hAnsi="Times New Roman"/>
          <w:sz w:val="28"/>
          <w:szCs w:val="28"/>
        </w:rPr>
        <w:t>информационно-методическому обеспечению</w:t>
      </w:r>
      <w:r w:rsidRPr="00317985">
        <w:rPr>
          <w:rFonts w:ascii="Times New Roman" w:hAnsi="Times New Roman"/>
          <w:iCs/>
          <w:sz w:val="28"/>
          <w:szCs w:val="28"/>
        </w:rPr>
        <w:t xml:space="preserve"> образования.</w:t>
      </w:r>
    </w:p>
    <w:p w:rsidR="00BC1A8E" w:rsidRPr="003707CE" w:rsidRDefault="00BC1A8E" w:rsidP="00BC1A8E">
      <w:pPr>
        <w:pStyle w:val="afe"/>
        <w:spacing w:line="360" w:lineRule="auto"/>
        <w:ind w:firstLine="708"/>
        <w:rPr>
          <w:rFonts w:ascii="Times New Roman" w:hAnsi="Times New Roman"/>
          <w:b/>
          <w:i/>
          <w:sz w:val="28"/>
          <w:szCs w:val="28"/>
        </w:rPr>
      </w:pPr>
      <w:r w:rsidRPr="003707CE">
        <w:rPr>
          <w:rFonts w:ascii="Times New Roman" w:hAnsi="Times New Roman"/>
          <w:b/>
          <w:i/>
          <w:sz w:val="28"/>
          <w:szCs w:val="28"/>
        </w:rPr>
        <w:t>Организация пространства.</w:t>
      </w:r>
    </w:p>
    <w:p w:rsidR="00BC1A8E" w:rsidRPr="00317985" w:rsidRDefault="00BC1A8E" w:rsidP="00BC1A8E">
      <w:pPr>
        <w:pStyle w:val="afe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7985">
        <w:rPr>
          <w:rFonts w:ascii="Times New Roman" w:hAnsi="Times New Roman"/>
          <w:sz w:val="28"/>
          <w:szCs w:val="28"/>
        </w:rPr>
        <w:t xml:space="preserve">Пространство, в котором осуществляется образование </w:t>
      </w:r>
      <w:proofErr w:type="gramStart"/>
      <w:r w:rsidRPr="00317985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317985">
        <w:rPr>
          <w:rFonts w:ascii="Times New Roman" w:hAnsi="Times New Roman"/>
          <w:sz w:val="28"/>
          <w:szCs w:val="28"/>
        </w:rPr>
        <w:t xml:space="preserve"> (прежде всего здание и прилегающая территория), должно соответствовать общим требованиям, предъявляемым к образовательным организациям.</w:t>
      </w:r>
    </w:p>
    <w:p w:rsidR="00BC1A8E" w:rsidRPr="00347065" w:rsidRDefault="00BC1A8E" w:rsidP="00BC1A8E">
      <w:pPr>
        <w:pStyle w:val="afe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7985">
        <w:rPr>
          <w:rFonts w:ascii="Times New Roman" w:hAnsi="Times New Roman"/>
          <w:sz w:val="28"/>
          <w:szCs w:val="28"/>
        </w:rPr>
        <w:t>Важным условием реализации АООП является возможность беспрепятственного доступа к объектам инфраструктуры образовательной организации</w:t>
      </w:r>
      <w:r w:rsidR="004A6BE4">
        <w:rPr>
          <w:rStyle w:val="afff9"/>
          <w:rFonts w:ascii="Times New Roman" w:hAnsi="Times New Roman"/>
          <w:sz w:val="28"/>
          <w:szCs w:val="28"/>
        </w:rPr>
        <w:t xml:space="preserve"> </w:t>
      </w:r>
      <w:r w:rsidRPr="00E3752A">
        <w:rPr>
          <w:rFonts w:ascii="Times New Roman" w:hAnsi="Times New Roman"/>
          <w:sz w:val="28"/>
          <w:szCs w:val="28"/>
        </w:rPr>
        <w:t xml:space="preserve"> </w:t>
      </w:r>
      <w:r w:rsidRPr="00317985">
        <w:rPr>
          <w:rFonts w:ascii="Times New Roman" w:hAnsi="Times New Roman"/>
          <w:sz w:val="28"/>
          <w:szCs w:val="28"/>
        </w:rPr>
        <w:t>для тех обучающихся, у которых имеются нарушения опорно-двигательных функций, зрения</w:t>
      </w:r>
      <w:r>
        <w:rPr>
          <w:rFonts w:ascii="Times New Roman" w:hAnsi="Times New Roman"/>
          <w:sz w:val="28"/>
          <w:szCs w:val="28"/>
        </w:rPr>
        <w:t>.</w:t>
      </w:r>
      <w:r w:rsidRPr="00317985">
        <w:rPr>
          <w:rFonts w:ascii="Times New Roman" w:hAnsi="Times New Roman"/>
          <w:sz w:val="28"/>
          <w:szCs w:val="28"/>
        </w:rPr>
        <w:t xml:space="preserve"> С этой целью территория и здание образовательной организации должны отвечать требованиям </w:t>
      </w:r>
      <w:proofErr w:type="spellStart"/>
      <w:r w:rsidRPr="00317985">
        <w:rPr>
          <w:rFonts w:ascii="Times New Roman" w:hAnsi="Times New Roman"/>
          <w:sz w:val="28"/>
          <w:szCs w:val="28"/>
        </w:rPr>
        <w:t>безбарьерной</w:t>
      </w:r>
      <w:proofErr w:type="spellEnd"/>
      <w:r w:rsidRPr="00317985">
        <w:rPr>
          <w:rFonts w:ascii="Times New Roman" w:hAnsi="Times New Roman"/>
          <w:sz w:val="28"/>
          <w:szCs w:val="28"/>
        </w:rPr>
        <w:t xml:space="preserve"> среды.  </w:t>
      </w:r>
      <w:r w:rsidRPr="00347065">
        <w:rPr>
          <w:rFonts w:ascii="Times New Roman" w:hAnsi="Times New Roman"/>
          <w:sz w:val="28"/>
          <w:szCs w:val="28"/>
        </w:rPr>
        <w:t xml:space="preserve"> </w:t>
      </w:r>
    </w:p>
    <w:p w:rsidR="00BC1A8E" w:rsidRDefault="00BC1A8E" w:rsidP="00BC1A8E">
      <w:pPr>
        <w:pStyle w:val="afe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317985">
        <w:rPr>
          <w:rFonts w:ascii="Times New Roman" w:hAnsi="Times New Roman"/>
          <w:sz w:val="28"/>
          <w:szCs w:val="28"/>
        </w:rPr>
        <w:t>В помещениях для обучающихся должно быть предусмотрено специальное оборудование, позволяющее оптимизировать образовательный процесс, присмотр и уход за обучающимися, а также обеспечива</w:t>
      </w:r>
      <w:r>
        <w:rPr>
          <w:rFonts w:ascii="Times New Roman" w:hAnsi="Times New Roman"/>
          <w:sz w:val="28"/>
          <w:szCs w:val="28"/>
        </w:rPr>
        <w:t xml:space="preserve">ющее </w:t>
      </w:r>
      <w:r w:rsidRPr="00317985">
        <w:rPr>
          <w:rFonts w:ascii="Times New Roman" w:hAnsi="Times New Roman"/>
          <w:sz w:val="28"/>
          <w:szCs w:val="28"/>
        </w:rPr>
        <w:t>максимально возможную самостоятельность в передвижении, коммуникации в осуществлении учебной деятельности.</w:t>
      </w:r>
      <w:proofErr w:type="gramEnd"/>
    </w:p>
    <w:p w:rsidR="004A6BE4" w:rsidRPr="00317985" w:rsidRDefault="004A6BE4" w:rsidP="00BC1A8E">
      <w:pPr>
        <w:pStyle w:val="afe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C1A8E" w:rsidRPr="00317985" w:rsidRDefault="00BC1A8E" w:rsidP="00D168FB">
      <w:pPr>
        <w:pStyle w:val="afe"/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3.3.2.6.</w:t>
      </w:r>
      <w:r w:rsidRPr="00317985">
        <w:rPr>
          <w:rFonts w:ascii="Times New Roman" w:hAnsi="Times New Roman"/>
          <w:b/>
          <w:sz w:val="28"/>
          <w:szCs w:val="28"/>
        </w:rPr>
        <w:t xml:space="preserve">  Условия организации обучения и взаимодействия специалистов, их сотрудничества с родителями (законными представителями) обучающихся.</w:t>
      </w:r>
    </w:p>
    <w:p w:rsidR="00BC1A8E" w:rsidRPr="00317985" w:rsidRDefault="00BC1A8E" w:rsidP="00BC1A8E">
      <w:pPr>
        <w:pStyle w:val="afe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 материально</w:t>
      </w:r>
      <w:r>
        <w:rPr>
          <w:rFonts w:ascii="Times New Roman" w:hAnsi="Times New Roman"/>
          <w:sz w:val="28"/>
          <w:szCs w:val="28"/>
        </w:rPr>
        <w:softHyphen/>
        <w:t>-</w:t>
      </w:r>
      <w:r w:rsidRPr="00317985">
        <w:rPr>
          <w:rFonts w:ascii="Times New Roman" w:hAnsi="Times New Roman"/>
          <w:sz w:val="28"/>
          <w:szCs w:val="28"/>
        </w:rPr>
        <w:t>техническому обеспечению должны быть ориентированы не только на обучающихся, но и на всех участников процесса образ</w:t>
      </w:r>
      <w:r>
        <w:rPr>
          <w:rFonts w:ascii="Times New Roman" w:hAnsi="Times New Roman"/>
          <w:sz w:val="28"/>
          <w:szCs w:val="28"/>
        </w:rPr>
        <w:t xml:space="preserve">ования. Это обусловлено </w:t>
      </w:r>
      <w:proofErr w:type="gramStart"/>
      <w:r>
        <w:rPr>
          <w:rFonts w:ascii="Times New Roman" w:hAnsi="Times New Roman"/>
          <w:sz w:val="28"/>
          <w:szCs w:val="28"/>
        </w:rPr>
        <w:t>большей</w:t>
      </w:r>
      <w:proofErr w:type="gramEnd"/>
      <w:r>
        <w:rPr>
          <w:rFonts w:ascii="Times New Roman" w:hAnsi="Times New Roman"/>
          <w:sz w:val="28"/>
          <w:szCs w:val="28"/>
        </w:rPr>
        <w:t xml:space="preserve"> чем в «норме»</w:t>
      </w:r>
      <w:r w:rsidRPr="00317985">
        <w:rPr>
          <w:rFonts w:ascii="Times New Roman" w:hAnsi="Times New Roman"/>
          <w:sz w:val="28"/>
          <w:szCs w:val="28"/>
        </w:rPr>
        <w:t xml:space="preserve"> необходимостью индивидуализации процесса образования обучающихся.</w:t>
      </w:r>
    </w:p>
    <w:p w:rsidR="00BC1A8E" w:rsidRPr="00317985" w:rsidRDefault="00BC1A8E" w:rsidP="00BC1A8E">
      <w:pPr>
        <w:pStyle w:val="afe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7985">
        <w:rPr>
          <w:rFonts w:ascii="Times New Roman" w:hAnsi="Times New Roman"/>
          <w:sz w:val="28"/>
          <w:szCs w:val="28"/>
        </w:rPr>
        <w:t xml:space="preserve">Специфика данной группы требований состоит в том, что все вовлечённые в процесс образования взрослые должны иметь неограниченный доступ к организационной технике, либо специальному ресурсному центру в </w:t>
      </w:r>
      <w:r w:rsidRPr="00317985">
        <w:rPr>
          <w:rFonts w:ascii="Times New Roman" w:hAnsi="Times New Roman"/>
          <w:sz w:val="28"/>
          <w:szCs w:val="28"/>
        </w:rPr>
        <w:lastRenderedPageBreak/>
        <w:t>образовательном учреждении, где можно осуществлять подготовку необходимых индивидуализированных материалов для процесса обучения ребёнка.</w:t>
      </w:r>
    </w:p>
    <w:p w:rsidR="00BC1A8E" w:rsidRPr="00317985" w:rsidRDefault="00BC1A8E" w:rsidP="00BC1A8E">
      <w:pPr>
        <w:pStyle w:val="afe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7985">
        <w:rPr>
          <w:rFonts w:ascii="Times New Roman" w:hAnsi="Times New Roman"/>
          <w:sz w:val="28"/>
          <w:szCs w:val="28"/>
        </w:rPr>
        <w:t xml:space="preserve">Должна быть обеспечена материально </w:t>
      </w:r>
      <w:r w:rsidRPr="00317985">
        <w:rPr>
          <w:rFonts w:ascii="Times New Roman" w:hAnsi="Times New Roman"/>
          <w:sz w:val="28"/>
          <w:szCs w:val="28"/>
        </w:rPr>
        <w:softHyphen/>
        <w:t xml:space="preserve">техническая поддержка процесса координации и взаимодействия специалистов разного профиля и родителей, вовлечённых в процесс образования информационно-техническими средствами (доступ в интернет, </w:t>
      </w:r>
      <w:proofErr w:type="spellStart"/>
      <w:r w:rsidRPr="00317985">
        <w:rPr>
          <w:rFonts w:ascii="Times New Roman" w:hAnsi="Times New Roman"/>
          <w:sz w:val="28"/>
          <w:szCs w:val="28"/>
        </w:rPr>
        <w:t>скайп</w:t>
      </w:r>
      <w:proofErr w:type="spellEnd"/>
      <w:r w:rsidRPr="00317985">
        <w:rPr>
          <w:rFonts w:ascii="Times New Roman" w:hAnsi="Times New Roman"/>
          <w:sz w:val="28"/>
          <w:szCs w:val="28"/>
        </w:rPr>
        <w:t xml:space="preserve"> и др.).</w:t>
      </w:r>
    </w:p>
    <w:p w:rsidR="00BC1A8E" w:rsidRDefault="00BC1A8E" w:rsidP="00BC1A8E">
      <w:pPr>
        <w:pStyle w:val="afe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BC1A8E" w:rsidRPr="00317985" w:rsidRDefault="00BC1A8E" w:rsidP="00D168FB">
      <w:pPr>
        <w:pStyle w:val="afe"/>
        <w:spacing w:line="36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3.3.2.7.</w:t>
      </w:r>
      <w:r w:rsidRPr="00317985">
        <w:rPr>
          <w:rFonts w:ascii="Times New Roman" w:hAnsi="Times New Roman"/>
          <w:b/>
          <w:sz w:val="28"/>
          <w:szCs w:val="28"/>
        </w:rPr>
        <w:t xml:space="preserve"> Информационно-методическое обеспечение.</w:t>
      </w:r>
    </w:p>
    <w:p w:rsidR="00BC1A8E" w:rsidRPr="00317985" w:rsidRDefault="00BC1A8E" w:rsidP="00BC1A8E">
      <w:pPr>
        <w:pStyle w:val="afe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7985">
        <w:rPr>
          <w:rFonts w:ascii="Times New Roman" w:hAnsi="Times New Roman"/>
          <w:sz w:val="28"/>
          <w:szCs w:val="28"/>
        </w:rPr>
        <w:t>Информационно-методическое обеспечение</w:t>
      </w:r>
      <w:r w:rsidRPr="00317985">
        <w:rPr>
          <w:rFonts w:ascii="Times New Roman" w:hAnsi="Times New Roman"/>
          <w:iCs/>
          <w:sz w:val="28"/>
          <w:szCs w:val="28"/>
        </w:rPr>
        <w:t xml:space="preserve"> </w:t>
      </w:r>
      <w:r w:rsidRPr="00B345F5">
        <w:rPr>
          <w:rFonts w:ascii="Times New Roman" w:hAnsi="Times New Roman"/>
          <w:iCs/>
          <w:sz w:val="28"/>
          <w:szCs w:val="28"/>
        </w:rPr>
        <w:t>образования</w:t>
      </w:r>
      <w:r w:rsidRPr="00317985">
        <w:rPr>
          <w:rFonts w:ascii="Times New Roman" w:hAnsi="Times New Roman"/>
          <w:iCs/>
          <w:sz w:val="28"/>
          <w:szCs w:val="28"/>
        </w:rPr>
        <w:t xml:space="preserve"> обучающихся с умственной отсталостью, с ТМНР направлено на </w:t>
      </w:r>
      <w:r w:rsidRPr="00317985">
        <w:rPr>
          <w:rFonts w:ascii="Times New Roman" w:hAnsi="Times New Roman"/>
          <w:sz w:val="28"/>
          <w:szCs w:val="28"/>
        </w:rPr>
        <w:t xml:space="preserve">обеспечение широкого, постоянного и устойчивого доступа для всех участников образовательного процесса к любой информации, связанной с реализацией </w:t>
      </w:r>
      <w:r w:rsidRPr="00B345F5">
        <w:rPr>
          <w:rFonts w:ascii="Times New Roman" w:hAnsi="Times New Roman"/>
          <w:sz w:val="28"/>
          <w:szCs w:val="28"/>
        </w:rPr>
        <w:t>СИПР,</w:t>
      </w:r>
      <w:r w:rsidRPr="00317985">
        <w:rPr>
          <w:rFonts w:ascii="Times New Roman" w:hAnsi="Times New Roman"/>
          <w:sz w:val="28"/>
          <w:szCs w:val="28"/>
        </w:rPr>
        <w:t xml:space="preserve"> организацией образовательного процесса и обеспечения условий его осуществления. </w:t>
      </w:r>
    </w:p>
    <w:p w:rsidR="00BC1A8E" w:rsidRPr="00317985" w:rsidRDefault="00BC1A8E" w:rsidP="00BC1A8E">
      <w:pPr>
        <w:pStyle w:val="afe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7985">
        <w:rPr>
          <w:rFonts w:ascii="Times New Roman" w:hAnsi="Times New Roman"/>
          <w:sz w:val="28"/>
          <w:szCs w:val="28"/>
        </w:rPr>
        <w:t>Информационно-методическое обеспечение образовательного процесса включает:</w:t>
      </w:r>
    </w:p>
    <w:p w:rsidR="00BC1A8E" w:rsidRPr="00317985" w:rsidRDefault="00BC1A8E" w:rsidP="00B80D6C">
      <w:pPr>
        <w:pStyle w:val="afe"/>
        <w:numPr>
          <w:ilvl w:val="0"/>
          <w:numId w:val="51"/>
        </w:numPr>
        <w:suppressAutoHyphens w:val="0"/>
        <w:spacing w:line="360" w:lineRule="auto"/>
        <w:jc w:val="both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317985">
        <w:rPr>
          <w:rFonts w:ascii="Times New Roman" w:hAnsi="Times New Roman"/>
          <w:sz w:val="28"/>
          <w:szCs w:val="28"/>
        </w:rPr>
        <w:t xml:space="preserve">еобходимую нормативную правовую базу образования </w:t>
      </w:r>
      <w:proofErr w:type="gramStart"/>
      <w:r w:rsidRPr="00317985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317985">
        <w:rPr>
          <w:rFonts w:ascii="Times New Roman" w:hAnsi="Times New Roman"/>
          <w:sz w:val="28"/>
          <w:szCs w:val="28"/>
        </w:rPr>
        <w:t>;</w:t>
      </w:r>
    </w:p>
    <w:p w:rsidR="00BC1A8E" w:rsidRPr="00317985" w:rsidRDefault="00BC1A8E" w:rsidP="00B80D6C">
      <w:pPr>
        <w:pStyle w:val="afe"/>
        <w:numPr>
          <w:ilvl w:val="0"/>
          <w:numId w:val="51"/>
        </w:numPr>
        <w:suppressAutoHyphens w:val="0"/>
        <w:spacing w:line="360" w:lineRule="auto"/>
        <w:jc w:val="both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</w:t>
      </w:r>
      <w:r w:rsidRPr="00317985">
        <w:rPr>
          <w:rFonts w:ascii="Times New Roman" w:hAnsi="Times New Roman"/>
          <w:sz w:val="28"/>
          <w:szCs w:val="28"/>
        </w:rPr>
        <w:t>арактеристики предполагаемых информационных связей участников образовательного процесса;</w:t>
      </w:r>
    </w:p>
    <w:p w:rsidR="00BC1A8E" w:rsidRPr="00317985" w:rsidRDefault="00BC1A8E" w:rsidP="00B80D6C">
      <w:pPr>
        <w:pStyle w:val="afe"/>
        <w:numPr>
          <w:ilvl w:val="0"/>
          <w:numId w:val="51"/>
        </w:numPr>
        <w:suppressAutoHyphens w:val="0"/>
        <w:spacing w:line="360" w:lineRule="auto"/>
        <w:jc w:val="both"/>
        <w:rPr>
          <w:rFonts w:ascii="Times New Roman" w:hAnsi="Times New Roman"/>
          <w:caps/>
          <w:sz w:val="28"/>
          <w:szCs w:val="28"/>
        </w:rPr>
      </w:pPr>
      <w:r w:rsidRPr="00317985">
        <w:rPr>
          <w:rFonts w:ascii="Times New Roman" w:hAnsi="Times New Roman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ступ к информационным ресурсам</w:t>
      </w:r>
      <w:r w:rsidRPr="00317985">
        <w:rPr>
          <w:rFonts w:ascii="Times New Roman" w:hAnsi="Times New Roman"/>
          <w:sz w:val="28"/>
          <w:szCs w:val="28"/>
        </w:rPr>
        <w:t xml:space="preserve"> различными способами (поиск информации  в сети интернет,  работа в библиотеке и др.), в том числе к электронным образовательным ресурсам, размещенным в федеральных и региональных базах данных;</w:t>
      </w:r>
    </w:p>
    <w:p w:rsidR="00BC1A8E" w:rsidRPr="00317985" w:rsidRDefault="00BC1A8E" w:rsidP="00B80D6C">
      <w:pPr>
        <w:pStyle w:val="afe"/>
        <w:numPr>
          <w:ilvl w:val="0"/>
          <w:numId w:val="51"/>
        </w:numPr>
        <w:suppressAutoHyphens w:val="0"/>
        <w:spacing w:line="360" w:lineRule="auto"/>
        <w:jc w:val="both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317985">
        <w:rPr>
          <w:rFonts w:ascii="Times New Roman" w:hAnsi="Times New Roman"/>
          <w:sz w:val="28"/>
          <w:szCs w:val="28"/>
        </w:rPr>
        <w:t>озможность размещения материалов и работ в информационной среде образовательной организации (статей, выступлений, дискуссий, результатов экспериментальных исследований).</w:t>
      </w:r>
    </w:p>
    <w:p w:rsidR="005B5BE4" w:rsidRDefault="005B5BE4">
      <w:pPr>
        <w:pStyle w:val="aff2"/>
        <w:spacing w:after="0" w:line="360" w:lineRule="auto"/>
        <w:jc w:val="both"/>
      </w:pPr>
    </w:p>
    <w:sectPr w:rsidR="005B5BE4" w:rsidSect="0031158F">
      <w:footerReference w:type="default" r:id="rId9"/>
      <w:pgSz w:w="11906" w:h="16838"/>
      <w:pgMar w:top="1134" w:right="850" w:bottom="1135" w:left="1701" w:header="720" w:footer="0" w:gutter="0"/>
      <w:cols w:space="720"/>
      <w:titlePg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725" w:rsidRDefault="00803725">
      <w:pPr>
        <w:spacing w:after="0" w:line="240" w:lineRule="auto"/>
      </w:pPr>
      <w:r>
        <w:separator/>
      </w:r>
    </w:p>
  </w:endnote>
  <w:endnote w:type="continuationSeparator" w:id="0">
    <w:p w:rsidR="00803725" w:rsidRDefault="00803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  <w:font w:name="Futuris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Mini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DC4" w:rsidRDefault="009C5DC4">
    <w:pPr>
      <w:pStyle w:val="affb"/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 w:rsidR="004A6BE4">
      <w:rPr>
        <w:noProof/>
        <w:sz w:val="24"/>
        <w:szCs w:val="24"/>
      </w:rPr>
      <w:t>219</w:t>
    </w:r>
    <w:r>
      <w:rPr>
        <w:sz w:val="24"/>
        <w:szCs w:val="24"/>
      </w:rPr>
      <w:fldChar w:fldCharType="end"/>
    </w:r>
  </w:p>
  <w:p w:rsidR="009C5DC4" w:rsidRDefault="009C5DC4">
    <w:pPr>
      <w:pStyle w:val="aff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725" w:rsidRDefault="00803725">
      <w:pPr>
        <w:spacing w:after="0" w:line="240" w:lineRule="auto"/>
      </w:pPr>
      <w:r>
        <w:separator/>
      </w:r>
    </w:p>
  </w:footnote>
  <w:footnote w:type="continuationSeparator" w:id="0">
    <w:p w:rsidR="00803725" w:rsidRDefault="008037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>
    <w:nsid w:val="00000003"/>
    <w:multiLevelType w:val="singleLevel"/>
    <w:tmpl w:val="00000003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hint="default"/>
        <w:sz w:val="28"/>
      </w:rPr>
    </w:lvl>
  </w:abstractNum>
  <w:abstractNum w:abstractNumId="3">
    <w:nsid w:val="00000004"/>
    <w:multiLevelType w:val="singleLevel"/>
    <w:tmpl w:val="00000004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hint="default"/>
        <w:sz w:val="28"/>
      </w:rPr>
    </w:lvl>
  </w:abstractNum>
  <w:abstractNum w:abstractNumId="4">
    <w:nsid w:val="00000005"/>
    <w:multiLevelType w:val="multilevel"/>
    <w:tmpl w:val="00000005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kern w:val="1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0000006"/>
    <w:multiLevelType w:val="singleLevel"/>
    <w:tmpl w:val="00000006"/>
    <w:name w:val="WW8Num7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6">
    <w:nsid w:val="00000007"/>
    <w:multiLevelType w:val="singleLevel"/>
    <w:tmpl w:val="00000007"/>
    <w:name w:val="WW8Num7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8"/>
      </w:rPr>
    </w:lvl>
  </w:abstractNum>
  <w:abstractNum w:abstractNumId="7">
    <w:nsid w:val="00000008"/>
    <w:multiLevelType w:val="singleLevel"/>
    <w:tmpl w:val="00000008"/>
    <w:name w:val="WW8Num8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8"/>
      </w:rPr>
    </w:lvl>
  </w:abstractNum>
  <w:abstractNum w:abstractNumId="8">
    <w:nsid w:val="00000009"/>
    <w:multiLevelType w:val="singleLevel"/>
    <w:tmpl w:val="00000009"/>
    <w:name w:val="WW8Num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  <w:kern w:val="1"/>
        <w:sz w:val="28"/>
        <w:szCs w:val="28"/>
      </w:rPr>
    </w:lvl>
  </w:abstractNum>
  <w:abstractNum w:abstractNumId="9">
    <w:nsid w:val="00130B29"/>
    <w:multiLevelType w:val="hybridMultilevel"/>
    <w:tmpl w:val="BE72A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AD0EC3"/>
    <w:multiLevelType w:val="hybridMultilevel"/>
    <w:tmpl w:val="13200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C5433F"/>
    <w:multiLevelType w:val="hybridMultilevel"/>
    <w:tmpl w:val="371CA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3E102D1"/>
    <w:multiLevelType w:val="hybridMultilevel"/>
    <w:tmpl w:val="5FF6E39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50F3294"/>
    <w:multiLevelType w:val="hybridMultilevel"/>
    <w:tmpl w:val="25581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54E3E6C"/>
    <w:multiLevelType w:val="hybridMultilevel"/>
    <w:tmpl w:val="FFEEF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69E0E2E"/>
    <w:multiLevelType w:val="hybridMultilevel"/>
    <w:tmpl w:val="51FA4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81F3500"/>
    <w:multiLevelType w:val="hybridMultilevel"/>
    <w:tmpl w:val="13002964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086121F6"/>
    <w:multiLevelType w:val="hybridMultilevel"/>
    <w:tmpl w:val="3336E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8B36BC8"/>
    <w:multiLevelType w:val="hybridMultilevel"/>
    <w:tmpl w:val="70CA9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B795D23"/>
    <w:multiLevelType w:val="hybridMultilevel"/>
    <w:tmpl w:val="C360B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C955AA8"/>
    <w:multiLevelType w:val="hybridMultilevel"/>
    <w:tmpl w:val="2E6A0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D7A2193"/>
    <w:multiLevelType w:val="hybridMultilevel"/>
    <w:tmpl w:val="6BBA1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3D04574"/>
    <w:multiLevelType w:val="hybridMultilevel"/>
    <w:tmpl w:val="63564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BD61235"/>
    <w:multiLevelType w:val="hybridMultilevel"/>
    <w:tmpl w:val="567C3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7FD4F3C"/>
    <w:multiLevelType w:val="hybridMultilevel"/>
    <w:tmpl w:val="D1B82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9376A25"/>
    <w:multiLevelType w:val="hybridMultilevel"/>
    <w:tmpl w:val="CDCA5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A326E9F"/>
    <w:multiLevelType w:val="hybridMultilevel"/>
    <w:tmpl w:val="109C9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BF22A59"/>
    <w:multiLevelType w:val="hybridMultilevel"/>
    <w:tmpl w:val="9B1E4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FFE72FF"/>
    <w:multiLevelType w:val="hybridMultilevel"/>
    <w:tmpl w:val="FB941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0795DFB"/>
    <w:multiLevelType w:val="hybridMultilevel"/>
    <w:tmpl w:val="4AE46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18D292B"/>
    <w:multiLevelType w:val="hybridMultilevel"/>
    <w:tmpl w:val="19FEA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71D0F4E"/>
    <w:multiLevelType w:val="multilevel"/>
    <w:tmpl w:val="BF525E2E"/>
    <w:lvl w:ilvl="0">
      <w:start w:val="2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32">
    <w:nsid w:val="397A2BD8"/>
    <w:multiLevelType w:val="hybridMultilevel"/>
    <w:tmpl w:val="8F148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C5079F4"/>
    <w:multiLevelType w:val="hybridMultilevel"/>
    <w:tmpl w:val="A538F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D494F9D"/>
    <w:multiLevelType w:val="hybridMultilevel"/>
    <w:tmpl w:val="FBEAE5F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3E4B7FD5"/>
    <w:multiLevelType w:val="hybridMultilevel"/>
    <w:tmpl w:val="BEA8D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F4D3EE6"/>
    <w:multiLevelType w:val="hybridMultilevel"/>
    <w:tmpl w:val="9FFCF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1C30689"/>
    <w:multiLevelType w:val="hybridMultilevel"/>
    <w:tmpl w:val="E8AA634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424B6B04"/>
    <w:multiLevelType w:val="hybridMultilevel"/>
    <w:tmpl w:val="18664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44A140F"/>
    <w:multiLevelType w:val="hybridMultilevel"/>
    <w:tmpl w:val="70C0F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60747A3"/>
    <w:multiLevelType w:val="hybridMultilevel"/>
    <w:tmpl w:val="111A5A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49D40220"/>
    <w:multiLevelType w:val="hybridMultilevel"/>
    <w:tmpl w:val="5A4A2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C620856"/>
    <w:multiLevelType w:val="hybridMultilevel"/>
    <w:tmpl w:val="0D084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DF027B8"/>
    <w:multiLevelType w:val="hybridMultilevel"/>
    <w:tmpl w:val="577CB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0AB76A6"/>
    <w:multiLevelType w:val="hybridMultilevel"/>
    <w:tmpl w:val="3C2E3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0D968BD"/>
    <w:multiLevelType w:val="hybridMultilevel"/>
    <w:tmpl w:val="B96C1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296189E"/>
    <w:multiLevelType w:val="hybridMultilevel"/>
    <w:tmpl w:val="31947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3356FDB"/>
    <w:multiLevelType w:val="hybridMultilevel"/>
    <w:tmpl w:val="FC1C4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37A2689"/>
    <w:multiLevelType w:val="hybridMultilevel"/>
    <w:tmpl w:val="15D4D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4004548"/>
    <w:multiLevelType w:val="hybridMultilevel"/>
    <w:tmpl w:val="604A5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751139C"/>
    <w:multiLevelType w:val="hybridMultilevel"/>
    <w:tmpl w:val="F5A2F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8266FC6"/>
    <w:multiLevelType w:val="hybridMultilevel"/>
    <w:tmpl w:val="92FC4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91C4911"/>
    <w:multiLevelType w:val="hybridMultilevel"/>
    <w:tmpl w:val="AB1AA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B120AE1"/>
    <w:multiLevelType w:val="hybridMultilevel"/>
    <w:tmpl w:val="0428A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5B580A83"/>
    <w:multiLevelType w:val="hybridMultilevel"/>
    <w:tmpl w:val="F27E6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D2D4F5A"/>
    <w:multiLevelType w:val="hybridMultilevel"/>
    <w:tmpl w:val="CC240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1251D43"/>
    <w:multiLevelType w:val="hybridMultilevel"/>
    <w:tmpl w:val="A920DA50"/>
    <w:lvl w:ilvl="0" w:tplc="A104A5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1D43EE9"/>
    <w:multiLevelType w:val="hybridMultilevel"/>
    <w:tmpl w:val="B3A20156"/>
    <w:lvl w:ilvl="0" w:tplc="57CC822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8">
    <w:nsid w:val="65083530"/>
    <w:multiLevelType w:val="hybridMultilevel"/>
    <w:tmpl w:val="8368A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AFB7413"/>
    <w:multiLevelType w:val="hybridMultilevel"/>
    <w:tmpl w:val="22F69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D0C3AC5"/>
    <w:multiLevelType w:val="hybridMultilevel"/>
    <w:tmpl w:val="99D4F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D581472"/>
    <w:multiLevelType w:val="hybridMultilevel"/>
    <w:tmpl w:val="A1DC1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023390C"/>
    <w:multiLevelType w:val="hybridMultilevel"/>
    <w:tmpl w:val="A434E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32D6330"/>
    <w:multiLevelType w:val="hybridMultilevel"/>
    <w:tmpl w:val="F3522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4286CA6"/>
    <w:multiLevelType w:val="hybridMultilevel"/>
    <w:tmpl w:val="B91AC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C354846"/>
    <w:multiLevelType w:val="hybridMultilevel"/>
    <w:tmpl w:val="C29A2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E29447C"/>
    <w:multiLevelType w:val="hybridMultilevel"/>
    <w:tmpl w:val="14426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7"/>
  </w:num>
  <w:num w:numId="11">
    <w:abstractNumId w:val="54"/>
  </w:num>
  <w:num w:numId="12">
    <w:abstractNumId w:val="59"/>
  </w:num>
  <w:num w:numId="13">
    <w:abstractNumId w:val="16"/>
  </w:num>
  <w:num w:numId="14">
    <w:abstractNumId w:val="35"/>
  </w:num>
  <w:num w:numId="15">
    <w:abstractNumId w:val="28"/>
  </w:num>
  <w:num w:numId="16">
    <w:abstractNumId w:val="19"/>
  </w:num>
  <w:num w:numId="17">
    <w:abstractNumId w:val="44"/>
  </w:num>
  <w:num w:numId="18">
    <w:abstractNumId w:val="62"/>
  </w:num>
  <w:num w:numId="19">
    <w:abstractNumId w:val="23"/>
  </w:num>
  <w:num w:numId="20">
    <w:abstractNumId w:val="9"/>
  </w:num>
  <w:num w:numId="21">
    <w:abstractNumId w:val="42"/>
  </w:num>
  <w:num w:numId="22">
    <w:abstractNumId w:val="33"/>
  </w:num>
  <w:num w:numId="23">
    <w:abstractNumId w:val="25"/>
  </w:num>
  <w:num w:numId="24">
    <w:abstractNumId w:val="14"/>
  </w:num>
  <w:num w:numId="25">
    <w:abstractNumId w:val="29"/>
  </w:num>
  <w:num w:numId="26">
    <w:abstractNumId w:val="24"/>
  </w:num>
  <w:num w:numId="27">
    <w:abstractNumId w:val="52"/>
  </w:num>
  <w:num w:numId="28">
    <w:abstractNumId w:val="66"/>
  </w:num>
  <w:num w:numId="29">
    <w:abstractNumId w:val="26"/>
  </w:num>
  <w:num w:numId="30">
    <w:abstractNumId w:val="20"/>
  </w:num>
  <w:num w:numId="31">
    <w:abstractNumId w:val="13"/>
  </w:num>
  <w:num w:numId="32">
    <w:abstractNumId w:val="58"/>
  </w:num>
  <w:num w:numId="33">
    <w:abstractNumId w:val="22"/>
  </w:num>
  <w:num w:numId="34">
    <w:abstractNumId w:val="49"/>
  </w:num>
  <w:num w:numId="35">
    <w:abstractNumId w:val="65"/>
  </w:num>
  <w:num w:numId="36">
    <w:abstractNumId w:val="21"/>
  </w:num>
  <w:num w:numId="37">
    <w:abstractNumId w:val="30"/>
  </w:num>
  <w:num w:numId="38">
    <w:abstractNumId w:val="45"/>
  </w:num>
  <w:num w:numId="39">
    <w:abstractNumId w:val="15"/>
  </w:num>
  <w:num w:numId="40">
    <w:abstractNumId w:val="47"/>
  </w:num>
  <w:num w:numId="41">
    <w:abstractNumId w:val="38"/>
  </w:num>
  <w:num w:numId="42">
    <w:abstractNumId w:val="36"/>
  </w:num>
  <w:num w:numId="43">
    <w:abstractNumId w:val="34"/>
  </w:num>
  <w:num w:numId="44">
    <w:abstractNumId w:val="61"/>
  </w:num>
  <w:num w:numId="45">
    <w:abstractNumId w:val="37"/>
  </w:num>
  <w:num w:numId="46">
    <w:abstractNumId w:val="46"/>
  </w:num>
  <w:num w:numId="47">
    <w:abstractNumId w:val="64"/>
  </w:num>
  <w:num w:numId="48">
    <w:abstractNumId w:val="51"/>
  </w:num>
  <w:num w:numId="49">
    <w:abstractNumId w:val="41"/>
  </w:num>
  <w:num w:numId="50">
    <w:abstractNumId w:val="10"/>
  </w:num>
  <w:num w:numId="51">
    <w:abstractNumId w:val="27"/>
  </w:num>
  <w:num w:numId="52">
    <w:abstractNumId w:val="11"/>
  </w:num>
  <w:num w:numId="53">
    <w:abstractNumId w:val="43"/>
  </w:num>
  <w:num w:numId="54">
    <w:abstractNumId w:val="53"/>
  </w:num>
  <w:num w:numId="55">
    <w:abstractNumId w:val="63"/>
  </w:num>
  <w:num w:numId="56">
    <w:abstractNumId w:val="60"/>
  </w:num>
  <w:num w:numId="57">
    <w:abstractNumId w:val="32"/>
  </w:num>
  <w:num w:numId="58">
    <w:abstractNumId w:val="40"/>
  </w:num>
  <w:num w:numId="59">
    <w:abstractNumId w:val="55"/>
  </w:num>
  <w:num w:numId="60">
    <w:abstractNumId w:val="12"/>
  </w:num>
  <w:num w:numId="61">
    <w:abstractNumId w:val="31"/>
  </w:num>
  <w:num w:numId="62">
    <w:abstractNumId w:val="57"/>
  </w:num>
  <w:num w:numId="63">
    <w:abstractNumId w:val="48"/>
  </w:num>
  <w:num w:numId="64">
    <w:abstractNumId w:val="18"/>
  </w:num>
  <w:num w:numId="65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56"/>
  </w:num>
  <w:numIdMacAtCleanup w:val="6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rawingGridHorizontalSpacing w:val="2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0C78"/>
    <w:rsid w:val="00000AC8"/>
    <w:rsid w:val="00004ADD"/>
    <w:rsid w:val="00021290"/>
    <w:rsid w:val="000229D8"/>
    <w:rsid w:val="0003286B"/>
    <w:rsid w:val="00035F57"/>
    <w:rsid w:val="00044638"/>
    <w:rsid w:val="00044EF8"/>
    <w:rsid w:val="000507FF"/>
    <w:rsid w:val="00072AEE"/>
    <w:rsid w:val="00074762"/>
    <w:rsid w:val="000A3BDE"/>
    <w:rsid w:val="000A66DD"/>
    <w:rsid w:val="000B124D"/>
    <w:rsid w:val="000D7B48"/>
    <w:rsid w:val="000E2CBA"/>
    <w:rsid w:val="000F28EF"/>
    <w:rsid w:val="000F3F7E"/>
    <w:rsid w:val="00100104"/>
    <w:rsid w:val="00114B30"/>
    <w:rsid w:val="0011797E"/>
    <w:rsid w:val="001A7CFB"/>
    <w:rsid w:val="001B2946"/>
    <w:rsid w:val="001B6DD6"/>
    <w:rsid w:val="001D2C3B"/>
    <w:rsid w:val="001F26A1"/>
    <w:rsid w:val="002110AA"/>
    <w:rsid w:val="00212F13"/>
    <w:rsid w:val="002139B8"/>
    <w:rsid w:val="002150B2"/>
    <w:rsid w:val="00233A04"/>
    <w:rsid w:val="00240C78"/>
    <w:rsid w:val="002678AA"/>
    <w:rsid w:val="00271DC6"/>
    <w:rsid w:val="002740EC"/>
    <w:rsid w:val="00284458"/>
    <w:rsid w:val="002A5BC7"/>
    <w:rsid w:val="002B0CA7"/>
    <w:rsid w:val="002B1D69"/>
    <w:rsid w:val="002C17A5"/>
    <w:rsid w:val="002C29C2"/>
    <w:rsid w:val="002D33FE"/>
    <w:rsid w:val="002D55CB"/>
    <w:rsid w:val="00310D31"/>
    <w:rsid w:val="0031158F"/>
    <w:rsid w:val="00311A77"/>
    <w:rsid w:val="00317985"/>
    <w:rsid w:val="00320E16"/>
    <w:rsid w:val="003268CD"/>
    <w:rsid w:val="003358EC"/>
    <w:rsid w:val="00337111"/>
    <w:rsid w:val="00347065"/>
    <w:rsid w:val="00354A4A"/>
    <w:rsid w:val="003659C8"/>
    <w:rsid w:val="003707CE"/>
    <w:rsid w:val="00373BB0"/>
    <w:rsid w:val="0038678E"/>
    <w:rsid w:val="003B5E47"/>
    <w:rsid w:val="003D0461"/>
    <w:rsid w:val="003D5BA2"/>
    <w:rsid w:val="003E4D41"/>
    <w:rsid w:val="003E7C8D"/>
    <w:rsid w:val="003F21C3"/>
    <w:rsid w:val="0040036A"/>
    <w:rsid w:val="00401A4A"/>
    <w:rsid w:val="004037B1"/>
    <w:rsid w:val="00403AD6"/>
    <w:rsid w:val="00440653"/>
    <w:rsid w:val="00454BAB"/>
    <w:rsid w:val="00460B15"/>
    <w:rsid w:val="004659A8"/>
    <w:rsid w:val="00491882"/>
    <w:rsid w:val="004973F1"/>
    <w:rsid w:val="004A1433"/>
    <w:rsid w:val="004A3B18"/>
    <w:rsid w:val="004A5A40"/>
    <w:rsid w:val="004A6BE4"/>
    <w:rsid w:val="004B6FB1"/>
    <w:rsid w:val="004B79F9"/>
    <w:rsid w:val="004D1E4E"/>
    <w:rsid w:val="004D2EB6"/>
    <w:rsid w:val="004F2631"/>
    <w:rsid w:val="00500084"/>
    <w:rsid w:val="00507A51"/>
    <w:rsid w:val="005355C4"/>
    <w:rsid w:val="00542FC8"/>
    <w:rsid w:val="005450A6"/>
    <w:rsid w:val="0055586C"/>
    <w:rsid w:val="00565097"/>
    <w:rsid w:val="005811CE"/>
    <w:rsid w:val="00584ED6"/>
    <w:rsid w:val="005965CC"/>
    <w:rsid w:val="005A4D50"/>
    <w:rsid w:val="005B1A70"/>
    <w:rsid w:val="005B5BE4"/>
    <w:rsid w:val="005E3236"/>
    <w:rsid w:val="00631214"/>
    <w:rsid w:val="00634070"/>
    <w:rsid w:val="00634FD0"/>
    <w:rsid w:val="006450B9"/>
    <w:rsid w:val="00651B6B"/>
    <w:rsid w:val="00666CCE"/>
    <w:rsid w:val="0068170E"/>
    <w:rsid w:val="00687AEB"/>
    <w:rsid w:val="006D3AC0"/>
    <w:rsid w:val="006D55D1"/>
    <w:rsid w:val="006E5931"/>
    <w:rsid w:val="00737A37"/>
    <w:rsid w:val="007427B0"/>
    <w:rsid w:val="00747A68"/>
    <w:rsid w:val="00756D27"/>
    <w:rsid w:val="00757A8B"/>
    <w:rsid w:val="0076472D"/>
    <w:rsid w:val="0076568B"/>
    <w:rsid w:val="007739A3"/>
    <w:rsid w:val="00787E4F"/>
    <w:rsid w:val="00791D4A"/>
    <w:rsid w:val="00796C10"/>
    <w:rsid w:val="007A02C3"/>
    <w:rsid w:val="007A7166"/>
    <w:rsid w:val="007E2D16"/>
    <w:rsid w:val="007E7ABF"/>
    <w:rsid w:val="00803725"/>
    <w:rsid w:val="00823465"/>
    <w:rsid w:val="00835CF0"/>
    <w:rsid w:val="008363B5"/>
    <w:rsid w:val="008438DD"/>
    <w:rsid w:val="0084483A"/>
    <w:rsid w:val="00847A11"/>
    <w:rsid w:val="00850E00"/>
    <w:rsid w:val="0085480C"/>
    <w:rsid w:val="00856085"/>
    <w:rsid w:val="00863CB1"/>
    <w:rsid w:val="00867079"/>
    <w:rsid w:val="00893A15"/>
    <w:rsid w:val="008963CA"/>
    <w:rsid w:val="008A21D0"/>
    <w:rsid w:val="008B523F"/>
    <w:rsid w:val="008C2A02"/>
    <w:rsid w:val="008C2E48"/>
    <w:rsid w:val="008C3006"/>
    <w:rsid w:val="008D5DC5"/>
    <w:rsid w:val="008D5EE3"/>
    <w:rsid w:val="008E46AA"/>
    <w:rsid w:val="008F3BE3"/>
    <w:rsid w:val="008F4321"/>
    <w:rsid w:val="00901694"/>
    <w:rsid w:val="00902632"/>
    <w:rsid w:val="00912D8C"/>
    <w:rsid w:val="00921F1C"/>
    <w:rsid w:val="009306E4"/>
    <w:rsid w:val="0095160D"/>
    <w:rsid w:val="00963D9B"/>
    <w:rsid w:val="00985875"/>
    <w:rsid w:val="00995D5F"/>
    <w:rsid w:val="009A0D46"/>
    <w:rsid w:val="009A0EDE"/>
    <w:rsid w:val="009A34A5"/>
    <w:rsid w:val="009C5DC4"/>
    <w:rsid w:val="009C5F8A"/>
    <w:rsid w:val="009C6E30"/>
    <w:rsid w:val="009D32D9"/>
    <w:rsid w:val="00A01004"/>
    <w:rsid w:val="00A0312D"/>
    <w:rsid w:val="00A23B27"/>
    <w:rsid w:val="00A5013F"/>
    <w:rsid w:val="00A72E75"/>
    <w:rsid w:val="00A920F2"/>
    <w:rsid w:val="00A93A40"/>
    <w:rsid w:val="00AA4C52"/>
    <w:rsid w:val="00AA6B7D"/>
    <w:rsid w:val="00AB0165"/>
    <w:rsid w:val="00AB458B"/>
    <w:rsid w:val="00AC645A"/>
    <w:rsid w:val="00AD1550"/>
    <w:rsid w:val="00B022E4"/>
    <w:rsid w:val="00B02BEB"/>
    <w:rsid w:val="00B345F5"/>
    <w:rsid w:val="00B37F81"/>
    <w:rsid w:val="00B52011"/>
    <w:rsid w:val="00B55523"/>
    <w:rsid w:val="00B70010"/>
    <w:rsid w:val="00B72C18"/>
    <w:rsid w:val="00B76E12"/>
    <w:rsid w:val="00B80D6C"/>
    <w:rsid w:val="00B81F57"/>
    <w:rsid w:val="00B84FF6"/>
    <w:rsid w:val="00B854BD"/>
    <w:rsid w:val="00B86D19"/>
    <w:rsid w:val="00B879B0"/>
    <w:rsid w:val="00B917BB"/>
    <w:rsid w:val="00BA507A"/>
    <w:rsid w:val="00BC1A8E"/>
    <w:rsid w:val="00BD6DBA"/>
    <w:rsid w:val="00BE2403"/>
    <w:rsid w:val="00BE2E4D"/>
    <w:rsid w:val="00BF4A30"/>
    <w:rsid w:val="00C00896"/>
    <w:rsid w:val="00C17E8F"/>
    <w:rsid w:val="00C311FB"/>
    <w:rsid w:val="00C43BF6"/>
    <w:rsid w:val="00C558CF"/>
    <w:rsid w:val="00C614D3"/>
    <w:rsid w:val="00C67CAF"/>
    <w:rsid w:val="00C85C85"/>
    <w:rsid w:val="00C915D5"/>
    <w:rsid w:val="00CA3984"/>
    <w:rsid w:val="00CA5A3D"/>
    <w:rsid w:val="00CB29CB"/>
    <w:rsid w:val="00CB5796"/>
    <w:rsid w:val="00CD26D4"/>
    <w:rsid w:val="00CD347D"/>
    <w:rsid w:val="00CE1281"/>
    <w:rsid w:val="00D108A0"/>
    <w:rsid w:val="00D11E50"/>
    <w:rsid w:val="00D168FB"/>
    <w:rsid w:val="00D169CB"/>
    <w:rsid w:val="00D2211E"/>
    <w:rsid w:val="00D238B4"/>
    <w:rsid w:val="00D3795C"/>
    <w:rsid w:val="00D527E3"/>
    <w:rsid w:val="00D571CA"/>
    <w:rsid w:val="00D71781"/>
    <w:rsid w:val="00D830C7"/>
    <w:rsid w:val="00D8493E"/>
    <w:rsid w:val="00D852B1"/>
    <w:rsid w:val="00D8571B"/>
    <w:rsid w:val="00D91CC2"/>
    <w:rsid w:val="00D92A92"/>
    <w:rsid w:val="00DA4904"/>
    <w:rsid w:val="00DB630D"/>
    <w:rsid w:val="00DD7525"/>
    <w:rsid w:val="00DE7DA4"/>
    <w:rsid w:val="00DF4FA1"/>
    <w:rsid w:val="00E261BE"/>
    <w:rsid w:val="00E35D25"/>
    <w:rsid w:val="00E3752A"/>
    <w:rsid w:val="00E43DC3"/>
    <w:rsid w:val="00E51D4D"/>
    <w:rsid w:val="00E53CB6"/>
    <w:rsid w:val="00E553FB"/>
    <w:rsid w:val="00E64AC0"/>
    <w:rsid w:val="00E668C4"/>
    <w:rsid w:val="00E8067B"/>
    <w:rsid w:val="00E829A5"/>
    <w:rsid w:val="00EB062D"/>
    <w:rsid w:val="00EE4365"/>
    <w:rsid w:val="00EE7A31"/>
    <w:rsid w:val="00EE7F7E"/>
    <w:rsid w:val="00EF002E"/>
    <w:rsid w:val="00EF076B"/>
    <w:rsid w:val="00EF1C44"/>
    <w:rsid w:val="00EF1C4E"/>
    <w:rsid w:val="00F23A38"/>
    <w:rsid w:val="00F40B5E"/>
    <w:rsid w:val="00F43DEC"/>
    <w:rsid w:val="00F4688B"/>
    <w:rsid w:val="00F50BB6"/>
    <w:rsid w:val="00F62B73"/>
    <w:rsid w:val="00F96AD8"/>
    <w:rsid w:val="00FA4ECF"/>
    <w:rsid w:val="00FC35D6"/>
    <w:rsid w:val="00FC52CE"/>
    <w:rsid w:val="00FD6EE4"/>
    <w:rsid w:val="00FF76FF"/>
    <w:rsid w:val="00FF7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AD6"/>
    <w:pPr>
      <w:suppressAutoHyphens/>
      <w:spacing w:after="200" w:line="276" w:lineRule="auto"/>
    </w:pPr>
    <w:rPr>
      <w:rFonts w:ascii="Calibri" w:eastAsia="Arial Unicode MS" w:hAnsi="Calibri" w:cs="Calibri"/>
      <w:color w:val="00000A"/>
      <w:kern w:val="1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03AD6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403AD6"/>
    <w:pPr>
      <w:keepNext/>
      <w:keepLines/>
      <w:numPr>
        <w:ilvl w:val="1"/>
        <w:numId w:val="1"/>
      </w:numPr>
      <w:suppressAutoHyphens w:val="0"/>
      <w:spacing w:before="200" w:after="0" w:line="240" w:lineRule="auto"/>
      <w:outlineLvl w:val="1"/>
    </w:pPr>
    <w:rPr>
      <w:rFonts w:ascii="Cambria" w:eastAsia="Times New Roman" w:hAnsi="Cambria" w:cs="Times New Roman"/>
      <w:b/>
      <w:color w:val="4F81BD"/>
      <w:kern w:val="0"/>
      <w:sz w:val="26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403AD6"/>
    <w:pPr>
      <w:keepNext/>
      <w:numPr>
        <w:ilvl w:val="2"/>
        <w:numId w:val="1"/>
      </w:numPr>
      <w:suppressAutoHyphens w:val="0"/>
      <w:spacing w:before="240" w:after="60" w:line="240" w:lineRule="auto"/>
      <w:jc w:val="center"/>
      <w:outlineLvl w:val="2"/>
    </w:pPr>
    <w:rPr>
      <w:rFonts w:ascii="Times New Roman" w:eastAsia="Times New Roman" w:hAnsi="Times New Roman" w:cs="Times New Roman"/>
      <w:b/>
      <w:i/>
      <w:color w:val="auto"/>
      <w:kern w:val="0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03AD6"/>
    <w:rPr>
      <w:rFonts w:ascii="Cambria" w:hAnsi="Cambria" w:cs="Times New Roman"/>
      <w:b/>
      <w:color w:val="00000A"/>
      <w:kern w:val="1"/>
      <w:sz w:val="32"/>
    </w:rPr>
  </w:style>
  <w:style w:type="character" w:customStyle="1" w:styleId="20">
    <w:name w:val="Заголовок 2 Знак"/>
    <w:basedOn w:val="a0"/>
    <w:link w:val="2"/>
    <w:uiPriority w:val="9"/>
    <w:locked/>
    <w:rsid w:val="00403AD6"/>
    <w:rPr>
      <w:rFonts w:ascii="Cambria" w:hAnsi="Cambria" w:cs="Times New Roman"/>
      <w:b/>
      <w:color w:val="4F81BD"/>
      <w:sz w:val="26"/>
    </w:rPr>
  </w:style>
  <w:style w:type="character" w:customStyle="1" w:styleId="30">
    <w:name w:val="Заголовок 3 Знак"/>
    <w:basedOn w:val="a0"/>
    <w:link w:val="3"/>
    <w:uiPriority w:val="9"/>
    <w:locked/>
    <w:rsid w:val="00403AD6"/>
    <w:rPr>
      <w:rFonts w:cs="Times New Roman"/>
      <w:b/>
      <w:i/>
      <w:sz w:val="28"/>
    </w:rPr>
  </w:style>
  <w:style w:type="character" w:customStyle="1" w:styleId="WW8Num1z0">
    <w:name w:val="WW8Num1z0"/>
    <w:rsid w:val="00403AD6"/>
  </w:style>
  <w:style w:type="character" w:customStyle="1" w:styleId="WW8Num2z0">
    <w:name w:val="WW8Num2z0"/>
    <w:rsid w:val="00403AD6"/>
  </w:style>
  <w:style w:type="character" w:customStyle="1" w:styleId="WW8Num2z1">
    <w:name w:val="WW8Num2z1"/>
    <w:rsid w:val="00403AD6"/>
  </w:style>
  <w:style w:type="character" w:customStyle="1" w:styleId="WW8Num3z0">
    <w:name w:val="WW8Num3z0"/>
    <w:rsid w:val="00403AD6"/>
    <w:rPr>
      <w:rFonts w:ascii="Symbol" w:hAnsi="Symbol"/>
    </w:rPr>
  </w:style>
  <w:style w:type="character" w:customStyle="1" w:styleId="WW8Num3z1">
    <w:name w:val="WW8Num3z1"/>
    <w:rsid w:val="00403AD6"/>
    <w:rPr>
      <w:rFonts w:ascii="Courier New" w:hAnsi="Courier New"/>
    </w:rPr>
  </w:style>
  <w:style w:type="character" w:customStyle="1" w:styleId="WW8Num3z2">
    <w:name w:val="WW8Num3z2"/>
    <w:rsid w:val="00403AD6"/>
    <w:rPr>
      <w:rFonts w:ascii="Wingdings" w:hAnsi="Wingdings"/>
    </w:rPr>
  </w:style>
  <w:style w:type="character" w:customStyle="1" w:styleId="WW8Num4z0">
    <w:name w:val="WW8Num4z0"/>
    <w:rsid w:val="00403AD6"/>
    <w:rPr>
      <w:rFonts w:ascii="Symbol" w:hAnsi="Symbol"/>
    </w:rPr>
  </w:style>
  <w:style w:type="character" w:customStyle="1" w:styleId="WW8Num4z1">
    <w:name w:val="WW8Num4z1"/>
    <w:rsid w:val="00403AD6"/>
    <w:rPr>
      <w:rFonts w:ascii="Courier New" w:hAnsi="Courier New"/>
    </w:rPr>
  </w:style>
  <w:style w:type="character" w:customStyle="1" w:styleId="WW8Num4z2">
    <w:name w:val="WW8Num4z2"/>
    <w:rsid w:val="00403AD6"/>
    <w:rPr>
      <w:rFonts w:ascii="Wingdings" w:hAnsi="Wingdings"/>
    </w:rPr>
  </w:style>
  <w:style w:type="character" w:customStyle="1" w:styleId="WW8Num5z0">
    <w:name w:val="WW8Num5z0"/>
    <w:rsid w:val="00403AD6"/>
    <w:rPr>
      <w:rFonts w:ascii="Symbol" w:hAnsi="Symbol"/>
    </w:rPr>
  </w:style>
  <w:style w:type="character" w:customStyle="1" w:styleId="WW8Num5z1">
    <w:name w:val="WW8Num5z1"/>
    <w:rsid w:val="00403AD6"/>
    <w:rPr>
      <w:rFonts w:ascii="Courier New" w:hAnsi="Courier New"/>
    </w:rPr>
  </w:style>
  <w:style w:type="character" w:customStyle="1" w:styleId="WW8Num5z2">
    <w:name w:val="WW8Num5z2"/>
    <w:rsid w:val="00403AD6"/>
    <w:rPr>
      <w:rFonts w:ascii="Wingdings" w:hAnsi="Wingdings"/>
    </w:rPr>
  </w:style>
  <w:style w:type="character" w:customStyle="1" w:styleId="WW8Num6z0">
    <w:name w:val="WW8Num6z0"/>
    <w:rsid w:val="00403AD6"/>
  </w:style>
  <w:style w:type="character" w:customStyle="1" w:styleId="WW8Num7z0">
    <w:name w:val="WW8Num7z0"/>
    <w:rsid w:val="00403AD6"/>
    <w:rPr>
      <w:rFonts w:ascii="Symbol" w:hAnsi="Symbol"/>
    </w:rPr>
  </w:style>
  <w:style w:type="character" w:customStyle="1" w:styleId="WW8Num7z1">
    <w:name w:val="WW8Num7z1"/>
    <w:rsid w:val="00403AD6"/>
    <w:rPr>
      <w:rFonts w:ascii="Courier New" w:hAnsi="Courier New"/>
    </w:rPr>
  </w:style>
  <w:style w:type="character" w:customStyle="1" w:styleId="WW8Num7z2">
    <w:name w:val="WW8Num7z2"/>
    <w:rsid w:val="00403AD6"/>
    <w:rPr>
      <w:rFonts w:ascii="Wingdings" w:hAnsi="Wingdings"/>
    </w:rPr>
  </w:style>
  <w:style w:type="character" w:customStyle="1" w:styleId="WW8Num8z0">
    <w:name w:val="WW8Num8z0"/>
    <w:rsid w:val="00403AD6"/>
  </w:style>
  <w:style w:type="character" w:customStyle="1" w:styleId="WW8Num8z1">
    <w:name w:val="WW8Num8z1"/>
    <w:rsid w:val="00403AD6"/>
    <w:rPr>
      <w:rFonts w:ascii="Courier New" w:hAnsi="Courier New"/>
    </w:rPr>
  </w:style>
  <w:style w:type="character" w:customStyle="1" w:styleId="WW8Num8z2">
    <w:name w:val="WW8Num8z2"/>
    <w:rsid w:val="00403AD6"/>
    <w:rPr>
      <w:rFonts w:ascii="Wingdings" w:hAnsi="Wingdings"/>
    </w:rPr>
  </w:style>
  <w:style w:type="character" w:customStyle="1" w:styleId="WW8Num8z3">
    <w:name w:val="WW8Num8z3"/>
    <w:rsid w:val="00403AD6"/>
    <w:rPr>
      <w:rFonts w:ascii="Symbol" w:hAnsi="Symbol"/>
    </w:rPr>
  </w:style>
  <w:style w:type="character" w:customStyle="1" w:styleId="WW8Num9z0">
    <w:name w:val="WW8Num9z0"/>
    <w:rsid w:val="00403AD6"/>
    <w:rPr>
      <w:rFonts w:ascii="Symbol" w:hAnsi="Symbol"/>
    </w:rPr>
  </w:style>
  <w:style w:type="character" w:customStyle="1" w:styleId="WW8Num9z1">
    <w:name w:val="WW8Num9z1"/>
    <w:rsid w:val="00403AD6"/>
    <w:rPr>
      <w:rFonts w:ascii="Courier New" w:hAnsi="Courier New"/>
    </w:rPr>
  </w:style>
  <w:style w:type="character" w:customStyle="1" w:styleId="WW8Num9z2">
    <w:name w:val="WW8Num9z2"/>
    <w:rsid w:val="00403AD6"/>
    <w:rPr>
      <w:rFonts w:ascii="Wingdings" w:hAnsi="Wingdings"/>
    </w:rPr>
  </w:style>
  <w:style w:type="character" w:customStyle="1" w:styleId="WW8Num10z0">
    <w:name w:val="WW8Num10z0"/>
    <w:rsid w:val="00403AD6"/>
    <w:rPr>
      <w:rFonts w:ascii="Symbol" w:hAnsi="Symbol"/>
    </w:rPr>
  </w:style>
  <w:style w:type="character" w:customStyle="1" w:styleId="WW8Num10z1">
    <w:name w:val="WW8Num10z1"/>
    <w:rsid w:val="00403AD6"/>
    <w:rPr>
      <w:rFonts w:ascii="Courier New" w:hAnsi="Courier New"/>
    </w:rPr>
  </w:style>
  <w:style w:type="character" w:customStyle="1" w:styleId="WW8Num10z2">
    <w:name w:val="WW8Num10z2"/>
    <w:rsid w:val="00403AD6"/>
    <w:rPr>
      <w:rFonts w:ascii="Wingdings" w:hAnsi="Wingdings"/>
    </w:rPr>
  </w:style>
  <w:style w:type="character" w:customStyle="1" w:styleId="WW8Num11z0">
    <w:name w:val="WW8Num11z0"/>
    <w:rsid w:val="00403AD6"/>
    <w:rPr>
      <w:rFonts w:ascii="Symbol" w:hAnsi="Symbol"/>
    </w:rPr>
  </w:style>
  <w:style w:type="character" w:customStyle="1" w:styleId="WW8Num11z1">
    <w:name w:val="WW8Num11z1"/>
    <w:rsid w:val="00403AD6"/>
    <w:rPr>
      <w:rFonts w:ascii="Courier New" w:hAnsi="Courier New"/>
    </w:rPr>
  </w:style>
  <w:style w:type="character" w:customStyle="1" w:styleId="WW8Num11z2">
    <w:name w:val="WW8Num11z2"/>
    <w:rsid w:val="00403AD6"/>
    <w:rPr>
      <w:rFonts w:ascii="Wingdings" w:hAnsi="Wingdings"/>
    </w:rPr>
  </w:style>
  <w:style w:type="character" w:customStyle="1" w:styleId="WW8Num12z0">
    <w:name w:val="WW8Num12z0"/>
    <w:rsid w:val="00403AD6"/>
    <w:rPr>
      <w:rFonts w:ascii="Symbol" w:hAnsi="Symbol"/>
    </w:rPr>
  </w:style>
  <w:style w:type="character" w:customStyle="1" w:styleId="WW8Num12z1">
    <w:name w:val="WW8Num12z1"/>
    <w:rsid w:val="00403AD6"/>
    <w:rPr>
      <w:rFonts w:ascii="Courier New" w:hAnsi="Courier New"/>
    </w:rPr>
  </w:style>
  <w:style w:type="character" w:customStyle="1" w:styleId="WW8Num12z2">
    <w:name w:val="WW8Num12z2"/>
    <w:rsid w:val="00403AD6"/>
    <w:rPr>
      <w:rFonts w:ascii="Wingdings" w:hAnsi="Wingdings"/>
    </w:rPr>
  </w:style>
  <w:style w:type="character" w:customStyle="1" w:styleId="WW8Num13z0">
    <w:name w:val="WW8Num13z0"/>
    <w:rsid w:val="00403AD6"/>
    <w:rPr>
      <w:rFonts w:ascii="Wingdings" w:hAnsi="Wingdings"/>
    </w:rPr>
  </w:style>
  <w:style w:type="character" w:customStyle="1" w:styleId="WW8Num13z1">
    <w:name w:val="WW8Num13z1"/>
    <w:rsid w:val="00403AD6"/>
    <w:rPr>
      <w:rFonts w:ascii="Courier New" w:hAnsi="Courier New"/>
    </w:rPr>
  </w:style>
  <w:style w:type="character" w:customStyle="1" w:styleId="WW8Num13z3">
    <w:name w:val="WW8Num13z3"/>
    <w:rsid w:val="00403AD6"/>
    <w:rPr>
      <w:rFonts w:ascii="Symbol" w:hAnsi="Symbol"/>
    </w:rPr>
  </w:style>
  <w:style w:type="character" w:customStyle="1" w:styleId="WW8Num14z0">
    <w:name w:val="WW8Num14z0"/>
    <w:rsid w:val="00403AD6"/>
    <w:rPr>
      <w:rFonts w:ascii="Symbol" w:hAnsi="Symbol"/>
    </w:rPr>
  </w:style>
  <w:style w:type="character" w:customStyle="1" w:styleId="WW8Num14z1">
    <w:name w:val="WW8Num14z1"/>
    <w:rsid w:val="00403AD6"/>
    <w:rPr>
      <w:rFonts w:ascii="Courier New" w:hAnsi="Courier New"/>
    </w:rPr>
  </w:style>
  <w:style w:type="character" w:customStyle="1" w:styleId="WW8Num14z2">
    <w:name w:val="WW8Num14z2"/>
    <w:rsid w:val="00403AD6"/>
    <w:rPr>
      <w:rFonts w:ascii="Wingdings" w:hAnsi="Wingdings"/>
    </w:rPr>
  </w:style>
  <w:style w:type="character" w:customStyle="1" w:styleId="WW8Num15z0">
    <w:name w:val="WW8Num15z0"/>
    <w:rsid w:val="00403AD6"/>
    <w:rPr>
      <w:rFonts w:ascii="Symbol" w:hAnsi="Symbol"/>
    </w:rPr>
  </w:style>
  <w:style w:type="character" w:customStyle="1" w:styleId="WW8Num15z1">
    <w:name w:val="WW8Num15z1"/>
    <w:rsid w:val="00403AD6"/>
    <w:rPr>
      <w:rFonts w:ascii="Courier New" w:hAnsi="Courier New"/>
    </w:rPr>
  </w:style>
  <w:style w:type="character" w:customStyle="1" w:styleId="WW8Num15z2">
    <w:name w:val="WW8Num15z2"/>
    <w:rsid w:val="00403AD6"/>
    <w:rPr>
      <w:rFonts w:ascii="Wingdings" w:hAnsi="Wingdings"/>
    </w:rPr>
  </w:style>
  <w:style w:type="character" w:customStyle="1" w:styleId="WW8Num16z0">
    <w:name w:val="WW8Num16z0"/>
    <w:rsid w:val="00403AD6"/>
    <w:rPr>
      <w:rFonts w:ascii="Symbol" w:hAnsi="Symbol"/>
    </w:rPr>
  </w:style>
  <w:style w:type="character" w:customStyle="1" w:styleId="WW8Num16z1">
    <w:name w:val="WW8Num16z1"/>
    <w:rsid w:val="00403AD6"/>
    <w:rPr>
      <w:rFonts w:ascii="Courier New" w:hAnsi="Courier New"/>
    </w:rPr>
  </w:style>
  <w:style w:type="character" w:customStyle="1" w:styleId="WW8Num16z2">
    <w:name w:val="WW8Num16z2"/>
    <w:rsid w:val="00403AD6"/>
    <w:rPr>
      <w:rFonts w:ascii="Wingdings" w:hAnsi="Wingdings"/>
    </w:rPr>
  </w:style>
  <w:style w:type="character" w:customStyle="1" w:styleId="WW8Num17z0">
    <w:name w:val="WW8Num17z0"/>
    <w:rsid w:val="00403AD6"/>
    <w:rPr>
      <w:rFonts w:ascii="Symbol" w:hAnsi="Symbol"/>
      <w:sz w:val="28"/>
    </w:rPr>
  </w:style>
  <w:style w:type="character" w:customStyle="1" w:styleId="WW8Num17z1">
    <w:name w:val="WW8Num17z1"/>
    <w:rsid w:val="00403AD6"/>
    <w:rPr>
      <w:rFonts w:ascii="Courier New" w:hAnsi="Courier New"/>
    </w:rPr>
  </w:style>
  <w:style w:type="character" w:customStyle="1" w:styleId="WW8Num17z2">
    <w:name w:val="WW8Num17z2"/>
    <w:rsid w:val="00403AD6"/>
    <w:rPr>
      <w:rFonts w:ascii="Wingdings" w:hAnsi="Wingdings"/>
    </w:rPr>
  </w:style>
  <w:style w:type="character" w:customStyle="1" w:styleId="WW8Num18z0">
    <w:name w:val="WW8Num18z0"/>
    <w:rsid w:val="00403AD6"/>
    <w:rPr>
      <w:rFonts w:ascii="Symbol" w:hAnsi="Symbol"/>
    </w:rPr>
  </w:style>
  <w:style w:type="character" w:customStyle="1" w:styleId="WW8Num18z1">
    <w:name w:val="WW8Num18z1"/>
    <w:rsid w:val="00403AD6"/>
    <w:rPr>
      <w:rFonts w:ascii="Courier New" w:hAnsi="Courier New"/>
    </w:rPr>
  </w:style>
  <w:style w:type="character" w:customStyle="1" w:styleId="WW8Num18z2">
    <w:name w:val="WW8Num18z2"/>
    <w:rsid w:val="00403AD6"/>
    <w:rPr>
      <w:rFonts w:ascii="Wingdings" w:hAnsi="Wingdings"/>
    </w:rPr>
  </w:style>
  <w:style w:type="character" w:customStyle="1" w:styleId="WW8Num19z0">
    <w:name w:val="WW8Num19z0"/>
    <w:rsid w:val="00403AD6"/>
    <w:rPr>
      <w:rFonts w:ascii="Symbol" w:hAnsi="Symbol"/>
    </w:rPr>
  </w:style>
  <w:style w:type="character" w:customStyle="1" w:styleId="WW8Num19z1">
    <w:name w:val="WW8Num19z1"/>
    <w:rsid w:val="00403AD6"/>
    <w:rPr>
      <w:rFonts w:ascii="Courier New" w:hAnsi="Courier New"/>
    </w:rPr>
  </w:style>
  <w:style w:type="character" w:customStyle="1" w:styleId="WW8Num19z2">
    <w:name w:val="WW8Num19z2"/>
    <w:rsid w:val="00403AD6"/>
    <w:rPr>
      <w:rFonts w:ascii="Wingdings" w:hAnsi="Wingdings"/>
    </w:rPr>
  </w:style>
  <w:style w:type="character" w:customStyle="1" w:styleId="WW8Num20z0">
    <w:name w:val="WW8Num20z0"/>
    <w:rsid w:val="00403AD6"/>
    <w:rPr>
      <w:rFonts w:ascii="Symbol" w:hAnsi="Symbol"/>
    </w:rPr>
  </w:style>
  <w:style w:type="character" w:customStyle="1" w:styleId="WW8Num20z1">
    <w:name w:val="WW8Num20z1"/>
    <w:rsid w:val="00403AD6"/>
    <w:rPr>
      <w:rFonts w:ascii="Courier New" w:hAnsi="Courier New"/>
    </w:rPr>
  </w:style>
  <w:style w:type="character" w:customStyle="1" w:styleId="WW8Num20z2">
    <w:name w:val="WW8Num20z2"/>
    <w:rsid w:val="00403AD6"/>
    <w:rPr>
      <w:rFonts w:ascii="Wingdings" w:hAnsi="Wingdings"/>
    </w:rPr>
  </w:style>
  <w:style w:type="character" w:customStyle="1" w:styleId="WW8Num21z0">
    <w:name w:val="WW8Num21z0"/>
    <w:rsid w:val="00403AD6"/>
    <w:rPr>
      <w:rFonts w:ascii="Symbol" w:hAnsi="Symbol"/>
    </w:rPr>
  </w:style>
  <w:style w:type="character" w:customStyle="1" w:styleId="WW8Num21z1">
    <w:name w:val="WW8Num21z1"/>
    <w:rsid w:val="00403AD6"/>
    <w:rPr>
      <w:rFonts w:ascii="Courier New" w:hAnsi="Courier New"/>
    </w:rPr>
  </w:style>
  <w:style w:type="character" w:customStyle="1" w:styleId="WW8Num21z2">
    <w:name w:val="WW8Num21z2"/>
    <w:rsid w:val="00403AD6"/>
    <w:rPr>
      <w:rFonts w:ascii="Wingdings" w:hAnsi="Wingdings"/>
    </w:rPr>
  </w:style>
  <w:style w:type="character" w:customStyle="1" w:styleId="WW8Num22z0">
    <w:name w:val="WW8Num22z0"/>
    <w:rsid w:val="00403AD6"/>
  </w:style>
  <w:style w:type="character" w:customStyle="1" w:styleId="WW8Num23z0">
    <w:name w:val="WW8Num23z0"/>
    <w:rsid w:val="00403AD6"/>
    <w:rPr>
      <w:rFonts w:ascii="Symbol" w:hAnsi="Symbol"/>
    </w:rPr>
  </w:style>
  <w:style w:type="character" w:customStyle="1" w:styleId="WW8Num23z1">
    <w:name w:val="WW8Num23z1"/>
    <w:rsid w:val="00403AD6"/>
    <w:rPr>
      <w:rFonts w:ascii="Courier New" w:hAnsi="Courier New"/>
    </w:rPr>
  </w:style>
  <w:style w:type="character" w:customStyle="1" w:styleId="WW8Num23z2">
    <w:name w:val="WW8Num23z2"/>
    <w:rsid w:val="00403AD6"/>
    <w:rPr>
      <w:rFonts w:ascii="Wingdings" w:hAnsi="Wingdings"/>
    </w:rPr>
  </w:style>
  <w:style w:type="character" w:customStyle="1" w:styleId="WW8Num24z0">
    <w:name w:val="WW8Num24z0"/>
    <w:rsid w:val="00403AD6"/>
  </w:style>
  <w:style w:type="character" w:customStyle="1" w:styleId="WW8Num25z0">
    <w:name w:val="WW8Num25z0"/>
    <w:rsid w:val="00403AD6"/>
    <w:rPr>
      <w:rFonts w:ascii="Symbol" w:hAnsi="Symbol"/>
    </w:rPr>
  </w:style>
  <w:style w:type="character" w:customStyle="1" w:styleId="WW8Num25z1">
    <w:name w:val="WW8Num25z1"/>
    <w:rsid w:val="00403AD6"/>
    <w:rPr>
      <w:rFonts w:ascii="Courier New" w:hAnsi="Courier New"/>
    </w:rPr>
  </w:style>
  <w:style w:type="character" w:customStyle="1" w:styleId="WW8Num25z2">
    <w:name w:val="WW8Num25z2"/>
    <w:rsid w:val="00403AD6"/>
    <w:rPr>
      <w:rFonts w:ascii="Wingdings" w:hAnsi="Wingdings"/>
    </w:rPr>
  </w:style>
  <w:style w:type="character" w:customStyle="1" w:styleId="WW8Num26z0">
    <w:name w:val="WW8Num26z0"/>
    <w:rsid w:val="00403AD6"/>
    <w:rPr>
      <w:rFonts w:ascii="Symbol" w:hAnsi="Symbol"/>
      <w:sz w:val="28"/>
    </w:rPr>
  </w:style>
  <w:style w:type="character" w:customStyle="1" w:styleId="WW8Num26z1">
    <w:name w:val="WW8Num26z1"/>
    <w:rsid w:val="00403AD6"/>
    <w:rPr>
      <w:rFonts w:ascii="Courier New" w:hAnsi="Courier New"/>
    </w:rPr>
  </w:style>
  <w:style w:type="character" w:customStyle="1" w:styleId="WW8Num26z2">
    <w:name w:val="WW8Num26z2"/>
    <w:rsid w:val="00403AD6"/>
    <w:rPr>
      <w:rFonts w:ascii="Wingdings" w:hAnsi="Wingdings"/>
    </w:rPr>
  </w:style>
  <w:style w:type="character" w:customStyle="1" w:styleId="WW8Num27z0">
    <w:name w:val="WW8Num27z0"/>
    <w:rsid w:val="00403AD6"/>
    <w:rPr>
      <w:rFonts w:ascii="Symbol" w:hAnsi="Symbol"/>
    </w:rPr>
  </w:style>
  <w:style w:type="character" w:customStyle="1" w:styleId="WW8Num27z1">
    <w:name w:val="WW8Num27z1"/>
    <w:rsid w:val="00403AD6"/>
    <w:rPr>
      <w:rFonts w:ascii="Courier New" w:hAnsi="Courier New"/>
    </w:rPr>
  </w:style>
  <w:style w:type="character" w:customStyle="1" w:styleId="WW8Num27z2">
    <w:name w:val="WW8Num27z2"/>
    <w:rsid w:val="00403AD6"/>
    <w:rPr>
      <w:rFonts w:ascii="Wingdings" w:hAnsi="Wingdings"/>
    </w:rPr>
  </w:style>
  <w:style w:type="character" w:customStyle="1" w:styleId="WW8Num28z0">
    <w:name w:val="WW8Num28z0"/>
    <w:rsid w:val="00403AD6"/>
    <w:rPr>
      <w:rFonts w:ascii="Symbol" w:hAnsi="Symbol"/>
    </w:rPr>
  </w:style>
  <w:style w:type="character" w:customStyle="1" w:styleId="WW8Num28z1">
    <w:name w:val="WW8Num28z1"/>
    <w:rsid w:val="00403AD6"/>
    <w:rPr>
      <w:rFonts w:ascii="Courier New" w:hAnsi="Courier New"/>
    </w:rPr>
  </w:style>
  <w:style w:type="character" w:customStyle="1" w:styleId="WW8Num28z2">
    <w:name w:val="WW8Num28z2"/>
    <w:rsid w:val="00403AD6"/>
    <w:rPr>
      <w:rFonts w:ascii="Wingdings" w:hAnsi="Wingdings"/>
    </w:rPr>
  </w:style>
  <w:style w:type="character" w:customStyle="1" w:styleId="WW8Num29z0">
    <w:name w:val="WW8Num29z0"/>
    <w:rsid w:val="00403AD6"/>
    <w:rPr>
      <w:rFonts w:ascii="Symbol" w:hAnsi="Symbol"/>
    </w:rPr>
  </w:style>
  <w:style w:type="character" w:customStyle="1" w:styleId="WW8Num29z1">
    <w:name w:val="WW8Num29z1"/>
    <w:rsid w:val="00403AD6"/>
    <w:rPr>
      <w:rFonts w:ascii="Courier New" w:hAnsi="Courier New"/>
    </w:rPr>
  </w:style>
  <w:style w:type="character" w:customStyle="1" w:styleId="WW8Num29z2">
    <w:name w:val="WW8Num29z2"/>
    <w:rsid w:val="00403AD6"/>
    <w:rPr>
      <w:rFonts w:ascii="Wingdings" w:hAnsi="Wingdings"/>
    </w:rPr>
  </w:style>
  <w:style w:type="character" w:customStyle="1" w:styleId="WW8Num30z0">
    <w:name w:val="WW8Num30z0"/>
    <w:rsid w:val="00403AD6"/>
    <w:rPr>
      <w:rFonts w:ascii="Symbol" w:hAnsi="Symbol"/>
    </w:rPr>
  </w:style>
  <w:style w:type="character" w:customStyle="1" w:styleId="WW8Num30z1">
    <w:name w:val="WW8Num30z1"/>
    <w:rsid w:val="00403AD6"/>
    <w:rPr>
      <w:rFonts w:ascii="Courier New" w:hAnsi="Courier New"/>
    </w:rPr>
  </w:style>
  <w:style w:type="character" w:customStyle="1" w:styleId="WW8Num30z2">
    <w:name w:val="WW8Num30z2"/>
    <w:rsid w:val="00403AD6"/>
    <w:rPr>
      <w:rFonts w:ascii="Wingdings" w:hAnsi="Wingdings"/>
    </w:rPr>
  </w:style>
  <w:style w:type="character" w:customStyle="1" w:styleId="WW8Num31z0">
    <w:name w:val="WW8Num31z0"/>
    <w:rsid w:val="00403AD6"/>
    <w:rPr>
      <w:rFonts w:ascii="Symbol" w:hAnsi="Symbol"/>
      <w:color w:val="auto"/>
      <w:kern w:val="1"/>
      <w:sz w:val="28"/>
    </w:rPr>
  </w:style>
  <w:style w:type="character" w:customStyle="1" w:styleId="WW8Num31z1">
    <w:name w:val="WW8Num31z1"/>
    <w:rsid w:val="00403AD6"/>
    <w:rPr>
      <w:rFonts w:ascii="Courier New" w:hAnsi="Courier New"/>
      <w:sz w:val="20"/>
    </w:rPr>
  </w:style>
  <w:style w:type="character" w:customStyle="1" w:styleId="WW8Num31z2">
    <w:name w:val="WW8Num31z2"/>
    <w:rsid w:val="00403AD6"/>
    <w:rPr>
      <w:rFonts w:ascii="Wingdings" w:hAnsi="Wingdings"/>
      <w:sz w:val="20"/>
    </w:rPr>
  </w:style>
  <w:style w:type="character" w:customStyle="1" w:styleId="WW8Num32z0">
    <w:name w:val="WW8Num32z0"/>
    <w:rsid w:val="00403AD6"/>
  </w:style>
  <w:style w:type="character" w:customStyle="1" w:styleId="WW8Num33z0">
    <w:name w:val="WW8Num33z0"/>
    <w:rsid w:val="00403AD6"/>
    <w:rPr>
      <w:rFonts w:ascii="Symbol" w:hAnsi="Symbol"/>
    </w:rPr>
  </w:style>
  <w:style w:type="character" w:customStyle="1" w:styleId="WW8Num33z1">
    <w:name w:val="WW8Num33z1"/>
    <w:rsid w:val="00403AD6"/>
    <w:rPr>
      <w:rFonts w:ascii="Courier New" w:hAnsi="Courier New"/>
    </w:rPr>
  </w:style>
  <w:style w:type="character" w:customStyle="1" w:styleId="WW8Num33z2">
    <w:name w:val="WW8Num33z2"/>
    <w:rsid w:val="00403AD6"/>
    <w:rPr>
      <w:rFonts w:ascii="Wingdings" w:hAnsi="Wingdings"/>
    </w:rPr>
  </w:style>
  <w:style w:type="character" w:customStyle="1" w:styleId="WW8Num34z0">
    <w:name w:val="WW8Num34z0"/>
    <w:rsid w:val="00403AD6"/>
    <w:rPr>
      <w:rFonts w:ascii="Symbol" w:hAnsi="Symbol"/>
    </w:rPr>
  </w:style>
  <w:style w:type="character" w:customStyle="1" w:styleId="WW8Num34z1">
    <w:name w:val="WW8Num34z1"/>
    <w:rsid w:val="00403AD6"/>
    <w:rPr>
      <w:rFonts w:ascii="Courier New" w:hAnsi="Courier New"/>
    </w:rPr>
  </w:style>
  <w:style w:type="character" w:customStyle="1" w:styleId="WW8Num34z2">
    <w:name w:val="WW8Num34z2"/>
    <w:rsid w:val="00403AD6"/>
    <w:rPr>
      <w:rFonts w:ascii="Wingdings" w:hAnsi="Wingdings"/>
    </w:rPr>
  </w:style>
  <w:style w:type="character" w:customStyle="1" w:styleId="WW8Num35z0">
    <w:name w:val="WW8Num35z0"/>
    <w:rsid w:val="00403AD6"/>
    <w:rPr>
      <w:rFonts w:ascii="Symbol" w:hAnsi="Symbol"/>
    </w:rPr>
  </w:style>
  <w:style w:type="character" w:customStyle="1" w:styleId="WW8Num35z1">
    <w:name w:val="WW8Num35z1"/>
    <w:rsid w:val="00403AD6"/>
    <w:rPr>
      <w:rFonts w:ascii="Courier New" w:hAnsi="Courier New"/>
    </w:rPr>
  </w:style>
  <w:style w:type="character" w:customStyle="1" w:styleId="WW8Num35z2">
    <w:name w:val="WW8Num35z2"/>
    <w:rsid w:val="00403AD6"/>
    <w:rPr>
      <w:rFonts w:ascii="Wingdings" w:hAnsi="Wingdings"/>
    </w:rPr>
  </w:style>
  <w:style w:type="character" w:customStyle="1" w:styleId="WW8Num36z0">
    <w:name w:val="WW8Num36z0"/>
    <w:rsid w:val="00403AD6"/>
    <w:rPr>
      <w:rFonts w:ascii="Symbol" w:hAnsi="Symbol"/>
    </w:rPr>
  </w:style>
  <w:style w:type="character" w:customStyle="1" w:styleId="WW8Num36z1">
    <w:name w:val="WW8Num36z1"/>
    <w:rsid w:val="00403AD6"/>
    <w:rPr>
      <w:rFonts w:ascii="Courier New" w:hAnsi="Courier New"/>
    </w:rPr>
  </w:style>
  <w:style w:type="character" w:customStyle="1" w:styleId="WW8Num36z2">
    <w:name w:val="WW8Num36z2"/>
    <w:rsid w:val="00403AD6"/>
    <w:rPr>
      <w:rFonts w:ascii="Wingdings" w:hAnsi="Wingdings"/>
    </w:rPr>
  </w:style>
  <w:style w:type="character" w:customStyle="1" w:styleId="WW8Num37z0">
    <w:name w:val="WW8Num37z0"/>
    <w:rsid w:val="00403AD6"/>
    <w:rPr>
      <w:rFonts w:ascii="Symbol" w:hAnsi="Symbol"/>
    </w:rPr>
  </w:style>
  <w:style w:type="character" w:customStyle="1" w:styleId="WW8Num37z1">
    <w:name w:val="WW8Num37z1"/>
    <w:rsid w:val="00403AD6"/>
    <w:rPr>
      <w:rFonts w:ascii="Courier New" w:hAnsi="Courier New"/>
    </w:rPr>
  </w:style>
  <w:style w:type="character" w:customStyle="1" w:styleId="WW8Num37z2">
    <w:name w:val="WW8Num37z2"/>
    <w:rsid w:val="00403AD6"/>
    <w:rPr>
      <w:rFonts w:ascii="Wingdings" w:hAnsi="Wingdings"/>
    </w:rPr>
  </w:style>
  <w:style w:type="character" w:customStyle="1" w:styleId="WW8Num38z0">
    <w:name w:val="WW8Num38z0"/>
    <w:rsid w:val="00403AD6"/>
    <w:rPr>
      <w:rFonts w:ascii="Symbol" w:hAnsi="Symbol"/>
    </w:rPr>
  </w:style>
  <w:style w:type="character" w:customStyle="1" w:styleId="WW8Num38z1">
    <w:name w:val="WW8Num38z1"/>
    <w:rsid w:val="00403AD6"/>
    <w:rPr>
      <w:rFonts w:ascii="Courier New" w:hAnsi="Courier New"/>
    </w:rPr>
  </w:style>
  <w:style w:type="character" w:customStyle="1" w:styleId="WW8Num38z2">
    <w:name w:val="WW8Num38z2"/>
    <w:rsid w:val="00403AD6"/>
    <w:rPr>
      <w:rFonts w:ascii="Wingdings" w:hAnsi="Wingdings"/>
    </w:rPr>
  </w:style>
  <w:style w:type="character" w:customStyle="1" w:styleId="WW8Num39z0">
    <w:name w:val="WW8Num39z0"/>
    <w:rsid w:val="00403AD6"/>
    <w:rPr>
      <w:rFonts w:ascii="Symbol" w:hAnsi="Symbol"/>
    </w:rPr>
  </w:style>
  <w:style w:type="character" w:customStyle="1" w:styleId="WW8Num39z1">
    <w:name w:val="WW8Num39z1"/>
    <w:rsid w:val="00403AD6"/>
    <w:rPr>
      <w:rFonts w:ascii="Courier New" w:hAnsi="Courier New"/>
    </w:rPr>
  </w:style>
  <w:style w:type="character" w:customStyle="1" w:styleId="WW8Num39z2">
    <w:name w:val="WW8Num39z2"/>
    <w:rsid w:val="00403AD6"/>
    <w:rPr>
      <w:rFonts w:ascii="Wingdings" w:hAnsi="Wingdings"/>
    </w:rPr>
  </w:style>
  <w:style w:type="character" w:customStyle="1" w:styleId="WW8Num40z0">
    <w:name w:val="WW8Num40z0"/>
    <w:rsid w:val="00403AD6"/>
    <w:rPr>
      <w:rFonts w:ascii="Symbol" w:hAnsi="Symbol"/>
      <w:color w:val="auto"/>
      <w:sz w:val="28"/>
    </w:rPr>
  </w:style>
  <w:style w:type="character" w:customStyle="1" w:styleId="WW8Num40z1">
    <w:name w:val="WW8Num40z1"/>
    <w:rsid w:val="00403AD6"/>
    <w:rPr>
      <w:rFonts w:ascii="Courier New" w:hAnsi="Courier New"/>
    </w:rPr>
  </w:style>
  <w:style w:type="character" w:customStyle="1" w:styleId="WW8Num40z2">
    <w:name w:val="WW8Num40z2"/>
    <w:rsid w:val="00403AD6"/>
    <w:rPr>
      <w:rFonts w:ascii="Wingdings" w:hAnsi="Wingdings"/>
    </w:rPr>
  </w:style>
  <w:style w:type="character" w:customStyle="1" w:styleId="WW8Num41z0">
    <w:name w:val="WW8Num41z0"/>
    <w:rsid w:val="00403AD6"/>
    <w:rPr>
      <w:rFonts w:ascii="Times New Roman" w:hAnsi="Times New Roman"/>
    </w:rPr>
  </w:style>
  <w:style w:type="character" w:customStyle="1" w:styleId="WW8Num42z0">
    <w:name w:val="WW8Num42z0"/>
    <w:rsid w:val="00403AD6"/>
    <w:rPr>
      <w:rFonts w:ascii="Symbol" w:hAnsi="Symbol"/>
    </w:rPr>
  </w:style>
  <w:style w:type="character" w:customStyle="1" w:styleId="WW8Num42z1">
    <w:name w:val="WW8Num42z1"/>
    <w:rsid w:val="00403AD6"/>
    <w:rPr>
      <w:rFonts w:ascii="Courier New" w:hAnsi="Courier New"/>
    </w:rPr>
  </w:style>
  <w:style w:type="character" w:customStyle="1" w:styleId="WW8Num42z2">
    <w:name w:val="WW8Num42z2"/>
    <w:rsid w:val="00403AD6"/>
    <w:rPr>
      <w:rFonts w:ascii="Wingdings" w:hAnsi="Wingdings"/>
    </w:rPr>
  </w:style>
  <w:style w:type="character" w:customStyle="1" w:styleId="WW8Num43z0">
    <w:name w:val="WW8Num43z0"/>
    <w:rsid w:val="00403AD6"/>
    <w:rPr>
      <w:rFonts w:ascii="Symbol" w:hAnsi="Symbol"/>
    </w:rPr>
  </w:style>
  <w:style w:type="character" w:customStyle="1" w:styleId="WW8Num43z1">
    <w:name w:val="WW8Num43z1"/>
    <w:rsid w:val="00403AD6"/>
    <w:rPr>
      <w:rFonts w:ascii="Courier New" w:hAnsi="Courier New"/>
    </w:rPr>
  </w:style>
  <w:style w:type="character" w:customStyle="1" w:styleId="WW8Num43z2">
    <w:name w:val="WW8Num43z2"/>
    <w:rsid w:val="00403AD6"/>
    <w:rPr>
      <w:rFonts w:ascii="Wingdings" w:hAnsi="Wingdings"/>
    </w:rPr>
  </w:style>
  <w:style w:type="character" w:customStyle="1" w:styleId="WW8Num44z0">
    <w:name w:val="WW8Num44z0"/>
    <w:rsid w:val="00403AD6"/>
  </w:style>
  <w:style w:type="character" w:customStyle="1" w:styleId="WW8Num45z0">
    <w:name w:val="WW8Num45z0"/>
    <w:rsid w:val="00403AD6"/>
  </w:style>
  <w:style w:type="character" w:customStyle="1" w:styleId="WW8Num45z1">
    <w:name w:val="WW8Num45z1"/>
    <w:rsid w:val="00403AD6"/>
    <w:rPr>
      <w:rFonts w:ascii="Courier New" w:hAnsi="Courier New"/>
    </w:rPr>
  </w:style>
  <w:style w:type="character" w:customStyle="1" w:styleId="WW8Num45z2">
    <w:name w:val="WW8Num45z2"/>
    <w:rsid w:val="00403AD6"/>
    <w:rPr>
      <w:rFonts w:ascii="Wingdings" w:hAnsi="Wingdings"/>
    </w:rPr>
  </w:style>
  <w:style w:type="character" w:customStyle="1" w:styleId="WW8Num45z3">
    <w:name w:val="WW8Num45z3"/>
    <w:rsid w:val="00403AD6"/>
    <w:rPr>
      <w:rFonts w:ascii="Symbol" w:hAnsi="Symbol"/>
    </w:rPr>
  </w:style>
  <w:style w:type="character" w:customStyle="1" w:styleId="WW8Num46z0">
    <w:name w:val="WW8Num46z0"/>
    <w:rsid w:val="00403AD6"/>
  </w:style>
  <w:style w:type="character" w:customStyle="1" w:styleId="WW8Num46z1">
    <w:name w:val="WW8Num46z1"/>
    <w:rsid w:val="00403AD6"/>
  </w:style>
  <w:style w:type="character" w:customStyle="1" w:styleId="WW8Num47z0">
    <w:name w:val="WW8Num47z0"/>
    <w:rsid w:val="00403AD6"/>
    <w:rPr>
      <w:rFonts w:ascii="Symbol" w:hAnsi="Symbol"/>
    </w:rPr>
  </w:style>
  <w:style w:type="character" w:customStyle="1" w:styleId="WW8Num47z1">
    <w:name w:val="WW8Num47z1"/>
    <w:rsid w:val="00403AD6"/>
    <w:rPr>
      <w:rFonts w:ascii="Courier New" w:hAnsi="Courier New"/>
    </w:rPr>
  </w:style>
  <w:style w:type="character" w:customStyle="1" w:styleId="WW8Num47z2">
    <w:name w:val="WW8Num47z2"/>
    <w:rsid w:val="00403AD6"/>
    <w:rPr>
      <w:rFonts w:ascii="Wingdings" w:hAnsi="Wingdings"/>
    </w:rPr>
  </w:style>
  <w:style w:type="character" w:customStyle="1" w:styleId="WW8Num48z0">
    <w:name w:val="WW8Num48z0"/>
    <w:rsid w:val="00403AD6"/>
  </w:style>
  <w:style w:type="character" w:customStyle="1" w:styleId="WW8Num49z0">
    <w:name w:val="WW8Num49z0"/>
    <w:rsid w:val="00403AD6"/>
    <w:rPr>
      <w:rFonts w:ascii="Symbol" w:hAnsi="Symbol"/>
    </w:rPr>
  </w:style>
  <w:style w:type="character" w:customStyle="1" w:styleId="WW8Num49z1">
    <w:name w:val="WW8Num49z1"/>
    <w:rsid w:val="00403AD6"/>
    <w:rPr>
      <w:rFonts w:ascii="Courier New" w:hAnsi="Courier New"/>
    </w:rPr>
  </w:style>
  <w:style w:type="character" w:customStyle="1" w:styleId="WW8Num49z2">
    <w:name w:val="WW8Num49z2"/>
    <w:rsid w:val="00403AD6"/>
    <w:rPr>
      <w:rFonts w:ascii="Wingdings" w:hAnsi="Wingdings"/>
    </w:rPr>
  </w:style>
  <w:style w:type="character" w:customStyle="1" w:styleId="WW8Num50z0">
    <w:name w:val="WW8Num50z0"/>
    <w:rsid w:val="00403AD6"/>
    <w:rPr>
      <w:rFonts w:ascii="Symbol" w:hAnsi="Symbol"/>
    </w:rPr>
  </w:style>
  <w:style w:type="character" w:customStyle="1" w:styleId="WW8Num50z1">
    <w:name w:val="WW8Num50z1"/>
    <w:rsid w:val="00403AD6"/>
    <w:rPr>
      <w:rFonts w:ascii="Courier New" w:hAnsi="Courier New"/>
    </w:rPr>
  </w:style>
  <w:style w:type="character" w:customStyle="1" w:styleId="WW8Num50z2">
    <w:name w:val="WW8Num50z2"/>
    <w:rsid w:val="00403AD6"/>
    <w:rPr>
      <w:rFonts w:ascii="Wingdings" w:hAnsi="Wingdings"/>
    </w:rPr>
  </w:style>
  <w:style w:type="character" w:customStyle="1" w:styleId="WW8Num51z0">
    <w:name w:val="WW8Num51z0"/>
    <w:rsid w:val="00403AD6"/>
  </w:style>
  <w:style w:type="character" w:customStyle="1" w:styleId="WW8Num52z0">
    <w:name w:val="WW8Num52z0"/>
    <w:rsid w:val="00403AD6"/>
    <w:rPr>
      <w:rFonts w:ascii="Symbol" w:hAnsi="Symbol"/>
    </w:rPr>
  </w:style>
  <w:style w:type="character" w:customStyle="1" w:styleId="WW8Num52z1">
    <w:name w:val="WW8Num52z1"/>
    <w:rsid w:val="00403AD6"/>
    <w:rPr>
      <w:rFonts w:ascii="Courier New" w:hAnsi="Courier New"/>
    </w:rPr>
  </w:style>
  <w:style w:type="character" w:customStyle="1" w:styleId="WW8Num52z2">
    <w:name w:val="WW8Num52z2"/>
    <w:rsid w:val="00403AD6"/>
    <w:rPr>
      <w:rFonts w:ascii="Wingdings" w:hAnsi="Wingdings"/>
    </w:rPr>
  </w:style>
  <w:style w:type="character" w:customStyle="1" w:styleId="WW8Num53z0">
    <w:name w:val="WW8Num53z0"/>
    <w:rsid w:val="00403AD6"/>
    <w:rPr>
      <w:rFonts w:ascii="Symbol" w:hAnsi="Symbol"/>
    </w:rPr>
  </w:style>
  <w:style w:type="character" w:customStyle="1" w:styleId="WW8Num53z1">
    <w:name w:val="WW8Num53z1"/>
    <w:rsid w:val="00403AD6"/>
    <w:rPr>
      <w:rFonts w:ascii="Courier New" w:hAnsi="Courier New"/>
    </w:rPr>
  </w:style>
  <w:style w:type="character" w:customStyle="1" w:styleId="WW8Num53z2">
    <w:name w:val="WW8Num53z2"/>
    <w:rsid w:val="00403AD6"/>
    <w:rPr>
      <w:rFonts w:ascii="Wingdings" w:hAnsi="Wingdings"/>
    </w:rPr>
  </w:style>
  <w:style w:type="character" w:customStyle="1" w:styleId="WW8Num54z0">
    <w:name w:val="WW8Num54z0"/>
    <w:rsid w:val="00403AD6"/>
    <w:rPr>
      <w:rFonts w:ascii="Symbol" w:hAnsi="Symbol"/>
    </w:rPr>
  </w:style>
  <w:style w:type="character" w:customStyle="1" w:styleId="WW8Num54z1">
    <w:name w:val="WW8Num54z1"/>
    <w:rsid w:val="00403AD6"/>
    <w:rPr>
      <w:rFonts w:ascii="Courier New" w:hAnsi="Courier New"/>
    </w:rPr>
  </w:style>
  <w:style w:type="character" w:customStyle="1" w:styleId="WW8Num54z2">
    <w:name w:val="WW8Num54z2"/>
    <w:rsid w:val="00403AD6"/>
    <w:rPr>
      <w:rFonts w:ascii="Wingdings" w:hAnsi="Wingdings"/>
    </w:rPr>
  </w:style>
  <w:style w:type="character" w:customStyle="1" w:styleId="WW8Num55z0">
    <w:name w:val="WW8Num55z0"/>
    <w:rsid w:val="00403AD6"/>
    <w:rPr>
      <w:rFonts w:ascii="Symbol" w:hAnsi="Symbol"/>
    </w:rPr>
  </w:style>
  <w:style w:type="character" w:customStyle="1" w:styleId="WW8Num55z1">
    <w:name w:val="WW8Num55z1"/>
    <w:rsid w:val="00403AD6"/>
    <w:rPr>
      <w:rFonts w:ascii="Courier New" w:hAnsi="Courier New"/>
    </w:rPr>
  </w:style>
  <w:style w:type="character" w:customStyle="1" w:styleId="WW8Num55z2">
    <w:name w:val="WW8Num55z2"/>
    <w:rsid w:val="00403AD6"/>
    <w:rPr>
      <w:rFonts w:ascii="Wingdings" w:hAnsi="Wingdings"/>
    </w:rPr>
  </w:style>
  <w:style w:type="character" w:customStyle="1" w:styleId="WW8Num56z0">
    <w:name w:val="WW8Num56z0"/>
    <w:rsid w:val="00403AD6"/>
    <w:rPr>
      <w:rFonts w:ascii="Times New Roman" w:hAnsi="Times New Roman"/>
    </w:rPr>
  </w:style>
  <w:style w:type="character" w:customStyle="1" w:styleId="WW8Num56z1">
    <w:name w:val="WW8Num56z1"/>
    <w:rsid w:val="00403AD6"/>
    <w:rPr>
      <w:rFonts w:ascii="Courier New" w:hAnsi="Courier New"/>
    </w:rPr>
  </w:style>
  <w:style w:type="character" w:customStyle="1" w:styleId="WW8Num56z2">
    <w:name w:val="WW8Num56z2"/>
    <w:rsid w:val="00403AD6"/>
    <w:rPr>
      <w:rFonts w:ascii="Wingdings" w:hAnsi="Wingdings"/>
    </w:rPr>
  </w:style>
  <w:style w:type="character" w:customStyle="1" w:styleId="WW8Num56z3">
    <w:name w:val="WW8Num56z3"/>
    <w:rsid w:val="00403AD6"/>
    <w:rPr>
      <w:rFonts w:ascii="Symbol" w:hAnsi="Symbol"/>
    </w:rPr>
  </w:style>
  <w:style w:type="character" w:customStyle="1" w:styleId="WW8Num57z0">
    <w:name w:val="WW8Num57z0"/>
    <w:rsid w:val="00403AD6"/>
    <w:rPr>
      <w:rFonts w:ascii="Symbol" w:hAnsi="Symbol"/>
    </w:rPr>
  </w:style>
  <w:style w:type="character" w:customStyle="1" w:styleId="WW8Num57z1">
    <w:name w:val="WW8Num57z1"/>
    <w:rsid w:val="00403AD6"/>
    <w:rPr>
      <w:rFonts w:ascii="Courier New" w:hAnsi="Courier New"/>
    </w:rPr>
  </w:style>
  <w:style w:type="character" w:customStyle="1" w:styleId="WW8Num57z2">
    <w:name w:val="WW8Num57z2"/>
    <w:rsid w:val="00403AD6"/>
    <w:rPr>
      <w:rFonts w:ascii="Wingdings" w:hAnsi="Wingdings"/>
    </w:rPr>
  </w:style>
  <w:style w:type="character" w:customStyle="1" w:styleId="WW8Num58z0">
    <w:name w:val="WW8Num58z0"/>
    <w:rsid w:val="00403AD6"/>
    <w:rPr>
      <w:rFonts w:ascii="Symbol" w:hAnsi="Symbol"/>
    </w:rPr>
  </w:style>
  <w:style w:type="character" w:customStyle="1" w:styleId="WW8Num58z1">
    <w:name w:val="WW8Num58z1"/>
    <w:rsid w:val="00403AD6"/>
    <w:rPr>
      <w:rFonts w:ascii="Courier New" w:hAnsi="Courier New"/>
    </w:rPr>
  </w:style>
  <w:style w:type="character" w:customStyle="1" w:styleId="WW8Num58z2">
    <w:name w:val="WW8Num58z2"/>
    <w:rsid w:val="00403AD6"/>
    <w:rPr>
      <w:rFonts w:ascii="Wingdings" w:hAnsi="Wingdings"/>
    </w:rPr>
  </w:style>
  <w:style w:type="character" w:customStyle="1" w:styleId="WW8Num59z0">
    <w:name w:val="WW8Num59z0"/>
    <w:rsid w:val="00403AD6"/>
    <w:rPr>
      <w:rFonts w:ascii="Symbol" w:hAnsi="Symbol"/>
    </w:rPr>
  </w:style>
  <w:style w:type="character" w:customStyle="1" w:styleId="WW8Num59z1">
    <w:name w:val="WW8Num59z1"/>
    <w:rsid w:val="00403AD6"/>
    <w:rPr>
      <w:rFonts w:ascii="Courier New" w:hAnsi="Courier New"/>
    </w:rPr>
  </w:style>
  <w:style w:type="character" w:customStyle="1" w:styleId="WW8Num59z2">
    <w:name w:val="WW8Num59z2"/>
    <w:rsid w:val="00403AD6"/>
    <w:rPr>
      <w:rFonts w:ascii="Wingdings" w:hAnsi="Wingdings"/>
    </w:rPr>
  </w:style>
  <w:style w:type="character" w:customStyle="1" w:styleId="WW8Num60z0">
    <w:name w:val="WW8Num60z0"/>
    <w:rsid w:val="00403AD6"/>
    <w:rPr>
      <w:rFonts w:ascii="Symbol" w:hAnsi="Symbol"/>
    </w:rPr>
  </w:style>
  <w:style w:type="character" w:customStyle="1" w:styleId="WW8Num60z1">
    <w:name w:val="WW8Num60z1"/>
    <w:rsid w:val="00403AD6"/>
    <w:rPr>
      <w:rFonts w:ascii="Courier New" w:hAnsi="Courier New"/>
    </w:rPr>
  </w:style>
  <w:style w:type="character" w:customStyle="1" w:styleId="WW8Num60z2">
    <w:name w:val="WW8Num60z2"/>
    <w:rsid w:val="00403AD6"/>
    <w:rPr>
      <w:rFonts w:ascii="Wingdings" w:hAnsi="Wingdings"/>
    </w:rPr>
  </w:style>
  <w:style w:type="character" w:customStyle="1" w:styleId="WW8Num61z0">
    <w:name w:val="WW8Num61z0"/>
    <w:rsid w:val="00403AD6"/>
    <w:rPr>
      <w:rFonts w:ascii="Symbol" w:hAnsi="Symbol"/>
    </w:rPr>
  </w:style>
  <w:style w:type="character" w:customStyle="1" w:styleId="WW8Num61z1">
    <w:name w:val="WW8Num61z1"/>
    <w:rsid w:val="00403AD6"/>
    <w:rPr>
      <w:rFonts w:ascii="Courier New" w:hAnsi="Courier New"/>
    </w:rPr>
  </w:style>
  <w:style w:type="character" w:customStyle="1" w:styleId="WW8Num61z2">
    <w:name w:val="WW8Num61z2"/>
    <w:rsid w:val="00403AD6"/>
    <w:rPr>
      <w:rFonts w:ascii="Wingdings" w:hAnsi="Wingdings"/>
    </w:rPr>
  </w:style>
  <w:style w:type="character" w:customStyle="1" w:styleId="WW8Num62z0">
    <w:name w:val="WW8Num62z0"/>
    <w:rsid w:val="00403AD6"/>
    <w:rPr>
      <w:rFonts w:ascii="Times New Roman" w:hAnsi="Times New Roman"/>
      <w:color w:val="44423F"/>
      <w:w w:val="132"/>
      <w:sz w:val="22"/>
    </w:rPr>
  </w:style>
  <w:style w:type="character" w:customStyle="1" w:styleId="WW8Num62z1">
    <w:name w:val="WW8Num62z1"/>
    <w:rsid w:val="00403AD6"/>
  </w:style>
  <w:style w:type="character" w:customStyle="1" w:styleId="WW8Num62z2">
    <w:name w:val="WW8Num62z2"/>
    <w:rsid w:val="00403AD6"/>
  </w:style>
  <w:style w:type="character" w:customStyle="1" w:styleId="WW8Num62z3">
    <w:name w:val="WW8Num62z3"/>
    <w:rsid w:val="00403AD6"/>
  </w:style>
  <w:style w:type="character" w:customStyle="1" w:styleId="WW8Num62z4">
    <w:name w:val="WW8Num62z4"/>
    <w:rsid w:val="00403AD6"/>
  </w:style>
  <w:style w:type="character" w:customStyle="1" w:styleId="WW8Num62z5">
    <w:name w:val="WW8Num62z5"/>
    <w:rsid w:val="00403AD6"/>
  </w:style>
  <w:style w:type="character" w:customStyle="1" w:styleId="WW8Num62z6">
    <w:name w:val="WW8Num62z6"/>
    <w:rsid w:val="00403AD6"/>
  </w:style>
  <w:style w:type="character" w:customStyle="1" w:styleId="WW8Num62z7">
    <w:name w:val="WW8Num62z7"/>
    <w:rsid w:val="00403AD6"/>
  </w:style>
  <w:style w:type="character" w:customStyle="1" w:styleId="WW8Num62z8">
    <w:name w:val="WW8Num62z8"/>
    <w:rsid w:val="00403AD6"/>
  </w:style>
  <w:style w:type="character" w:customStyle="1" w:styleId="WW8Num63z0">
    <w:name w:val="WW8Num63z0"/>
    <w:rsid w:val="00403AD6"/>
    <w:rPr>
      <w:rFonts w:ascii="Symbol" w:hAnsi="Symbol"/>
    </w:rPr>
  </w:style>
  <w:style w:type="character" w:customStyle="1" w:styleId="WW8Num63z1">
    <w:name w:val="WW8Num63z1"/>
    <w:rsid w:val="00403AD6"/>
    <w:rPr>
      <w:rFonts w:ascii="Courier New" w:hAnsi="Courier New"/>
    </w:rPr>
  </w:style>
  <w:style w:type="character" w:customStyle="1" w:styleId="WW8Num63z2">
    <w:name w:val="WW8Num63z2"/>
    <w:rsid w:val="00403AD6"/>
    <w:rPr>
      <w:rFonts w:ascii="Wingdings" w:hAnsi="Wingdings"/>
    </w:rPr>
  </w:style>
  <w:style w:type="character" w:customStyle="1" w:styleId="WW8Num64z0">
    <w:name w:val="WW8Num64z0"/>
    <w:rsid w:val="00403AD6"/>
    <w:rPr>
      <w:rFonts w:ascii="Symbol" w:hAnsi="Symbol"/>
    </w:rPr>
  </w:style>
  <w:style w:type="character" w:customStyle="1" w:styleId="WW8Num64z1">
    <w:name w:val="WW8Num64z1"/>
    <w:rsid w:val="00403AD6"/>
    <w:rPr>
      <w:rFonts w:ascii="Courier New" w:hAnsi="Courier New"/>
    </w:rPr>
  </w:style>
  <w:style w:type="character" w:customStyle="1" w:styleId="WW8Num64z2">
    <w:name w:val="WW8Num64z2"/>
    <w:rsid w:val="00403AD6"/>
    <w:rPr>
      <w:rFonts w:ascii="Wingdings" w:hAnsi="Wingdings"/>
    </w:rPr>
  </w:style>
  <w:style w:type="character" w:customStyle="1" w:styleId="WW8Num65z0">
    <w:name w:val="WW8Num65z0"/>
    <w:rsid w:val="00403AD6"/>
    <w:rPr>
      <w:rFonts w:ascii="Symbol" w:hAnsi="Symbol"/>
    </w:rPr>
  </w:style>
  <w:style w:type="character" w:customStyle="1" w:styleId="WW8Num65z1">
    <w:name w:val="WW8Num65z1"/>
    <w:rsid w:val="00403AD6"/>
    <w:rPr>
      <w:rFonts w:ascii="Courier New" w:hAnsi="Courier New"/>
    </w:rPr>
  </w:style>
  <w:style w:type="character" w:customStyle="1" w:styleId="WW8Num65z2">
    <w:name w:val="WW8Num65z2"/>
    <w:rsid w:val="00403AD6"/>
    <w:rPr>
      <w:rFonts w:ascii="Wingdings" w:hAnsi="Wingdings"/>
    </w:rPr>
  </w:style>
  <w:style w:type="character" w:customStyle="1" w:styleId="WW8Num66z0">
    <w:name w:val="WW8Num66z0"/>
    <w:rsid w:val="00403AD6"/>
  </w:style>
  <w:style w:type="character" w:customStyle="1" w:styleId="WW8Num66z1">
    <w:name w:val="WW8Num66z1"/>
    <w:rsid w:val="00403AD6"/>
  </w:style>
  <w:style w:type="character" w:customStyle="1" w:styleId="WW8Num67z0">
    <w:name w:val="WW8Num67z0"/>
    <w:rsid w:val="00403AD6"/>
    <w:rPr>
      <w:rFonts w:ascii="Symbol" w:hAnsi="Symbol"/>
    </w:rPr>
  </w:style>
  <w:style w:type="character" w:customStyle="1" w:styleId="WW8Num67z1">
    <w:name w:val="WW8Num67z1"/>
    <w:rsid w:val="00403AD6"/>
    <w:rPr>
      <w:rFonts w:ascii="Courier New" w:hAnsi="Courier New"/>
    </w:rPr>
  </w:style>
  <w:style w:type="character" w:customStyle="1" w:styleId="WW8Num67z2">
    <w:name w:val="WW8Num67z2"/>
    <w:rsid w:val="00403AD6"/>
    <w:rPr>
      <w:rFonts w:ascii="Wingdings" w:hAnsi="Wingdings"/>
    </w:rPr>
  </w:style>
  <w:style w:type="character" w:customStyle="1" w:styleId="WW8Num68z0">
    <w:name w:val="WW8Num68z0"/>
    <w:rsid w:val="00403AD6"/>
    <w:rPr>
      <w:rFonts w:ascii="Symbol" w:hAnsi="Symbol"/>
    </w:rPr>
  </w:style>
  <w:style w:type="character" w:customStyle="1" w:styleId="WW8Num68z1">
    <w:name w:val="WW8Num68z1"/>
    <w:rsid w:val="00403AD6"/>
    <w:rPr>
      <w:rFonts w:ascii="Courier New" w:hAnsi="Courier New"/>
    </w:rPr>
  </w:style>
  <w:style w:type="character" w:customStyle="1" w:styleId="WW8Num68z2">
    <w:name w:val="WW8Num68z2"/>
    <w:rsid w:val="00403AD6"/>
    <w:rPr>
      <w:rFonts w:ascii="Wingdings" w:hAnsi="Wingdings"/>
    </w:rPr>
  </w:style>
  <w:style w:type="character" w:customStyle="1" w:styleId="WW8Num69z0">
    <w:name w:val="WW8Num69z0"/>
    <w:rsid w:val="00403AD6"/>
    <w:rPr>
      <w:rFonts w:ascii="Symbol" w:hAnsi="Symbol"/>
    </w:rPr>
  </w:style>
  <w:style w:type="character" w:customStyle="1" w:styleId="WW8Num69z1">
    <w:name w:val="WW8Num69z1"/>
    <w:rsid w:val="00403AD6"/>
    <w:rPr>
      <w:rFonts w:ascii="Courier New" w:hAnsi="Courier New"/>
    </w:rPr>
  </w:style>
  <w:style w:type="character" w:customStyle="1" w:styleId="WW8Num69z2">
    <w:name w:val="WW8Num69z2"/>
    <w:rsid w:val="00403AD6"/>
    <w:rPr>
      <w:rFonts w:ascii="Wingdings" w:hAnsi="Wingdings"/>
    </w:rPr>
  </w:style>
  <w:style w:type="character" w:customStyle="1" w:styleId="WW8Num70z0">
    <w:name w:val="WW8Num70z0"/>
    <w:rsid w:val="00403AD6"/>
    <w:rPr>
      <w:rFonts w:ascii="Symbol" w:hAnsi="Symbol"/>
    </w:rPr>
  </w:style>
  <w:style w:type="character" w:customStyle="1" w:styleId="WW8Num70z1">
    <w:name w:val="WW8Num70z1"/>
    <w:rsid w:val="00403AD6"/>
    <w:rPr>
      <w:rFonts w:ascii="Courier New" w:hAnsi="Courier New"/>
    </w:rPr>
  </w:style>
  <w:style w:type="character" w:customStyle="1" w:styleId="WW8Num70z2">
    <w:name w:val="WW8Num70z2"/>
    <w:rsid w:val="00403AD6"/>
    <w:rPr>
      <w:rFonts w:ascii="Wingdings" w:hAnsi="Wingdings"/>
    </w:rPr>
  </w:style>
  <w:style w:type="character" w:customStyle="1" w:styleId="WW8Num71z0">
    <w:name w:val="WW8Num71z0"/>
    <w:rsid w:val="00403AD6"/>
    <w:rPr>
      <w:rFonts w:ascii="Symbol" w:hAnsi="Symbol"/>
    </w:rPr>
  </w:style>
  <w:style w:type="character" w:customStyle="1" w:styleId="WW8Num71z1">
    <w:name w:val="WW8Num71z1"/>
    <w:rsid w:val="00403AD6"/>
    <w:rPr>
      <w:rFonts w:ascii="Courier New" w:hAnsi="Courier New"/>
    </w:rPr>
  </w:style>
  <w:style w:type="character" w:customStyle="1" w:styleId="WW8Num71z2">
    <w:name w:val="WW8Num71z2"/>
    <w:rsid w:val="00403AD6"/>
    <w:rPr>
      <w:rFonts w:ascii="Wingdings" w:hAnsi="Wingdings"/>
    </w:rPr>
  </w:style>
  <w:style w:type="character" w:customStyle="1" w:styleId="WW8Num72z0">
    <w:name w:val="WW8Num72z0"/>
    <w:rsid w:val="00403AD6"/>
    <w:rPr>
      <w:rFonts w:ascii="Symbol" w:hAnsi="Symbol"/>
    </w:rPr>
  </w:style>
  <w:style w:type="character" w:customStyle="1" w:styleId="WW8Num72z1">
    <w:name w:val="WW8Num72z1"/>
    <w:rsid w:val="00403AD6"/>
    <w:rPr>
      <w:rFonts w:ascii="Courier New" w:hAnsi="Courier New"/>
    </w:rPr>
  </w:style>
  <w:style w:type="character" w:customStyle="1" w:styleId="WW8Num72z2">
    <w:name w:val="WW8Num72z2"/>
    <w:rsid w:val="00403AD6"/>
    <w:rPr>
      <w:rFonts w:ascii="Wingdings" w:hAnsi="Wingdings"/>
    </w:rPr>
  </w:style>
  <w:style w:type="character" w:customStyle="1" w:styleId="WW8Num73z0">
    <w:name w:val="WW8Num73z0"/>
    <w:rsid w:val="00403AD6"/>
    <w:rPr>
      <w:rFonts w:ascii="Symbol" w:hAnsi="Symbol"/>
    </w:rPr>
  </w:style>
  <w:style w:type="character" w:customStyle="1" w:styleId="WW8Num73z1">
    <w:name w:val="WW8Num73z1"/>
    <w:rsid w:val="00403AD6"/>
    <w:rPr>
      <w:rFonts w:ascii="Courier New" w:hAnsi="Courier New"/>
    </w:rPr>
  </w:style>
  <w:style w:type="character" w:customStyle="1" w:styleId="WW8Num73z2">
    <w:name w:val="WW8Num73z2"/>
    <w:rsid w:val="00403AD6"/>
    <w:rPr>
      <w:rFonts w:ascii="Wingdings" w:hAnsi="Wingdings"/>
    </w:rPr>
  </w:style>
  <w:style w:type="character" w:customStyle="1" w:styleId="WW8Num74z0">
    <w:name w:val="WW8Num74z0"/>
    <w:rsid w:val="00403AD6"/>
    <w:rPr>
      <w:rFonts w:ascii="Symbol" w:hAnsi="Symbol"/>
    </w:rPr>
  </w:style>
  <w:style w:type="character" w:customStyle="1" w:styleId="WW8Num74z1">
    <w:name w:val="WW8Num74z1"/>
    <w:rsid w:val="00403AD6"/>
    <w:rPr>
      <w:rFonts w:ascii="Courier New" w:hAnsi="Courier New"/>
    </w:rPr>
  </w:style>
  <w:style w:type="character" w:customStyle="1" w:styleId="WW8Num74z2">
    <w:name w:val="WW8Num74z2"/>
    <w:rsid w:val="00403AD6"/>
    <w:rPr>
      <w:rFonts w:ascii="Wingdings" w:hAnsi="Wingdings"/>
    </w:rPr>
  </w:style>
  <w:style w:type="character" w:customStyle="1" w:styleId="WW8Num75z0">
    <w:name w:val="WW8Num75z0"/>
    <w:rsid w:val="00403AD6"/>
    <w:rPr>
      <w:rFonts w:ascii="Symbol" w:hAnsi="Symbol"/>
    </w:rPr>
  </w:style>
  <w:style w:type="character" w:customStyle="1" w:styleId="WW8Num75z1">
    <w:name w:val="WW8Num75z1"/>
    <w:rsid w:val="00403AD6"/>
    <w:rPr>
      <w:rFonts w:ascii="Courier New" w:hAnsi="Courier New"/>
    </w:rPr>
  </w:style>
  <w:style w:type="character" w:customStyle="1" w:styleId="WW8Num75z2">
    <w:name w:val="WW8Num75z2"/>
    <w:rsid w:val="00403AD6"/>
    <w:rPr>
      <w:rFonts w:ascii="Wingdings" w:hAnsi="Wingdings"/>
    </w:rPr>
  </w:style>
  <w:style w:type="character" w:customStyle="1" w:styleId="WW8Num76z0">
    <w:name w:val="WW8Num76z0"/>
    <w:rsid w:val="00403AD6"/>
    <w:rPr>
      <w:rFonts w:ascii="Symbol" w:hAnsi="Symbol"/>
    </w:rPr>
  </w:style>
  <w:style w:type="character" w:customStyle="1" w:styleId="WW8Num76z1">
    <w:name w:val="WW8Num76z1"/>
    <w:rsid w:val="00403AD6"/>
    <w:rPr>
      <w:rFonts w:ascii="Courier New" w:hAnsi="Courier New"/>
    </w:rPr>
  </w:style>
  <w:style w:type="character" w:customStyle="1" w:styleId="WW8Num76z2">
    <w:name w:val="WW8Num76z2"/>
    <w:rsid w:val="00403AD6"/>
    <w:rPr>
      <w:rFonts w:ascii="Wingdings" w:hAnsi="Wingdings"/>
    </w:rPr>
  </w:style>
  <w:style w:type="character" w:customStyle="1" w:styleId="WW8Num77z0">
    <w:name w:val="WW8Num77z0"/>
    <w:rsid w:val="00403AD6"/>
    <w:rPr>
      <w:rFonts w:ascii="Symbol" w:hAnsi="Symbol"/>
    </w:rPr>
  </w:style>
  <w:style w:type="character" w:customStyle="1" w:styleId="WW8Num77z1">
    <w:name w:val="WW8Num77z1"/>
    <w:rsid w:val="00403AD6"/>
    <w:rPr>
      <w:rFonts w:ascii="Courier New" w:hAnsi="Courier New"/>
    </w:rPr>
  </w:style>
  <w:style w:type="character" w:customStyle="1" w:styleId="WW8Num77z2">
    <w:name w:val="WW8Num77z2"/>
    <w:rsid w:val="00403AD6"/>
    <w:rPr>
      <w:rFonts w:ascii="Wingdings" w:hAnsi="Wingdings"/>
    </w:rPr>
  </w:style>
  <w:style w:type="character" w:customStyle="1" w:styleId="WW8Num78z0">
    <w:name w:val="WW8Num78z0"/>
    <w:rsid w:val="00403AD6"/>
    <w:rPr>
      <w:rFonts w:ascii="Symbol" w:hAnsi="Symbol"/>
    </w:rPr>
  </w:style>
  <w:style w:type="character" w:customStyle="1" w:styleId="WW8Num78z1">
    <w:name w:val="WW8Num78z1"/>
    <w:rsid w:val="00403AD6"/>
    <w:rPr>
      <w:rFonts w:ascii="Courier New" w:hAnsi="Courier New"/>
    </w:rPr>
  </w:style>
  <w:style w:type="character" w:customStyle="1" w:styleId="WW8Num78z2">
    <w:name w:val="WW8Num78z2"/>
    <w:rsid w:val="00403AD6"/>
    <w:rPr>
      <w:rFonts w:ascii="Wingdings" w:hAnsi="Wingdings"/>
    </w:rPr>
  </w:style>
  <w:style w:type="character" w:customStyle="1" w:styleId="WW8Num79z0">
    <w:name w:val="WW8Num79z0"/>
    <w:rsid w:val="00403AD6"/>
    <w:rPr>
      <w:rFonts w:ascii="Symbol" w:hAnsi="Symbol"/>
      <w:sz w:val="28"/>
      <w:shd w:val="clear" w:color="auto" w:fill="FFFFFF"/>
    </w:rPr>
  </w:style>
  <w:style w:type="character" w:customStyle="1" w:styleId="WW8Num79z1">
    <w:name w:val="WW8Num79z1"/>
    <w:rsid w:val="00403AD6"/>
    <w:rPr>
      <w:rFonts w:ascii="Courier New" w:hAnsi="Courier New"/>
    </w:rPr>
  </w:style>
  <w:style w:type="character" w:customStyle="1" w:styleId="WW8Num79z2">
    <w:name w:val="WW8Num79z2"/>
    <w:rsid w:val="00403AD6"/>
    <w:rPr>
      <w:rFonts w:ascii="Wingdings" w:hAnsi="Wingdings"/>
    </w:rPr>
  </w:style>
  <w:style w:type="character" w:customStyle="1" w:styleId="WW8Num80z0">
    <w:name w:val="WW8Num80z0"/>
    <w:rsid w:val="00403AD6"/>
    <w:rPr>
      <w:rFonts w:ascii="Symbol" w:hAnsi="Symbol"/>
    </w:rPr>
  </w:style>
  <w:style w:type="character" w:customStyle="1" w:styleId="WW8Num80z1">
    <w:name w:val="WW8Num80z1"/>
    <w:rsid w:val="00403AD6"/>
    <w:rPr>
      <w:rFonts w:ascii="Courier New" w:hAnsi="Courier New"/>
    </w:rPr>
  </w:style>
  <w:style w:type="character" w:customStyle="1" w:styleId="WW8Num80z2">
    <w:name w:val="WW8Num80z2"/>
    <w:rsid w:val="00403AD6"/>
    <w:rPr>
      <w:rFonts w:ascii="Wingdings" w:hAnsi="Wingdings"/>
    </w:rPr>
  </w:style>
  <w:style w:type="character" w:customStyle="1" w:styleId="WW8Num81z0">
    <w:name w:val="WW8Num81z0"/>
    <w:rsid w:val="00403AD6"/>
    <w:rPr>
      <w:rFonts w:ascii="Symbol" w:hAnsi="Symbol"/>
      <w:sz w:val="28"/>
    </w:rPr>
  </w:style>
  <w:style w:type="character" w:customStyle="1" w:styleId="WW8Num81z1">
    <w:name w:val="WW8Num81z1"/>
    <w:rsid w:val="00403AD6"/>
    <w:rPr>
      <w:rFonts w:ascii="Courier New" w:hAnsi="Courier New"/>
    </w:rPr>
  </w:style>
  <w:style w:type="character" w:customStyle="1" w:styleId="WW8Num81z2">
    <w:name w:val="WW8Num81z2"/>
    <w:rsid w:val="00403AD6"/>
    <w:rPr>
      <w:rFonts w:ascii="Wingdings" w:hAnsi="Wingdings"/>
    </w:rPr>
  </w:style>
  <w:style w:type="character" w:customStyle="1" w:styleId="WW8Num82z0">
    <w:name w:val="WW8Num82z0"/>
    <w:rsid w:val="00403AD6"/>
    <w:rPr>
      <w:rFonts w:ascii="Symbol" w:hAnsi="Symbol"/>
    </w:rPr>
  </w:style>
  <w:style w:type="character" w:customStyle="1" w:styleId="WW8Num82z1">
    <w:name w:val="WW8Num82z1"/>
    <w:rsid w:val="00403AD6"/>
    <w:rPr>
      <w:rFonts w:ascii="Courier New" w:hAnsi="Courier New"/>
    </w:rPr>
  </w:style>
  <w:style w:type="character" w:customStyle="1" w:styleId="WW8Num82z2">
    <w:name w:val="WW8Num82z2"/>
    <w:rsid w:val="00403AD6"/>
    <w:rPr>
      <w:rFonts w:ascii="Wingdings" w:hAnsi="Wingdings"/>
    </w:rPr>
  </w:style>
  <w:style w:type="character" w:customStyle="1" w:styleId="WW8Num83z0">
    <w:name w:val="WW8Num83z0"/>
    <w:rsid w:val="00403AD6"/>
    <w:rPr>
      <w:rFonts w:ascii="Symbol" w:hAnsi="Symbol"/>
    </w:rPr>
  </w:style>
  <w:style w:type="character" w:customStyle="1" w:styleId="WW8Num83z1">
    <w:name w:val="WW8Num83z1"/>
    <w:rsid w:val="00403AD6"/>
    <w:rPr>
      <w:rFonts w:ascii="Courier New" w:hAnsi="Courier New"/>
    </w:rPr>
  </w:style>
  <w:style w:type="character" w:customStyle="1" w:styleId="WW8Num83z2">
    <w:name w:val="WW8Num83z2"/>
    <w:rsid w:val="00403AD6"/>
    <w:rPr>
      <w:rFonts w:ascii="Wingdings" w:hAnsi="Wingdings"/>
    </w:rPr>
  </w:style>
  <w:style w:type="character" w:customStyle="1" w:styleId="WW8Num84z0">
    <w:name w:val="WW8Num84z0"/>
    <w:rsid w:val="00403AD6"/>
    <w:rPr>
      <w:rFonts w:ascii="Symbol" w:hAnsi="Symbol"/>
    </w:rPr>
  </w:style>
  <w:style w:type="character" w:customStyle="1" w:styleId="WW8Num84z1">
    <w:name w:val="WW8Num84z1"/>
    <w:rsid w:val="00403AD6"/>
    <w:rPr>
      <w:rFonts w:ascii="Courier New" w:hAnsi="Courier New"/>
    </w:rPr>
  </w:style>
  <w:style w:type="character" w:customStyle="1" w:styleId="WW8Num84z2">
    <w:name w:val="WW8Num84z2"/>
    <w:rsid w:val="00403AD6"/>
    <w:rPr>
      <w:rFonts w:ascii="Wingdings" w:hAnsi="Wingdings"/>
    </w:rPr>
  </w:style>
  <w:style w:type="character" w:customStyle="1" w:styleId="WW8Num85z0">
    <w:name w:val="WW8Num85z0"/>
    <w:rsid w:val="00403AD6"/>
    <w:rPr>
      <w:rFonts w:ascii="Symbol" w:hAnsi="Symbol"/>
    </w:rPr>
  </w:style>
  <w:style w:type="character" w:customStyle="1" w:styleId="WW8Num86z0">
    <w:name w:val="WW8Num86z0"/>
    <w:rsid w:val="00403AD6"/>
    <w:rPr>
      <w:rFonts w:ascii="Symbol" w:hAnsi="Symbol"/>
    </w:rPr>
  </w:style>
  <w:style w:type="character" w:customStyle="1" w:styleId="WW8Num86z1">
    <w:name w:val="WW8Num86z1"/>
    <w:rsid w:val="00403AD6"/>
    <w:rPr>
      <w:rFonts w:ascii="Courier New" w:hAnsi="Courier New"/>
    </w:rPr>
  </w:style>
  <w:style w:type="character" w:customStyle="1" w:styleId="WW8Num86z2">
    <w:name w:val="WW8Num86z2"/>
    <w:rsid w:val="00403AD6"/>
    <w:rPr>
      <w:rFonts w:ascii="Wingdings" w:hAnsi="Wingdings"/>
    </w:rPr>
  </w:style>
  <w:style w:type="character" w:customStyle="1" w:styleId="WW8Num87z0">
    <w:name w:val="WW8Num87z0"/>
    <w:rsid w:val="00403AD6"/>
    <w:rPr>
      <w:rFonts w:ascii="Symbol" w:hAnsi="Symbol"/>
    </w:rPr>
  </w:style>
  <w:style w:type="character" w:customStyle="1" w:styleId="WW8Num87z1">
    <w:name w:val="WW8Num87z1"/>
    <w:rsid w:val="00403AD6"/>
    <w:rPr>
      <w:rFonts w:ascii="Courier New" w:hAnsi="Courier New"/>
    </w:rPr>
  </w:style>
  <w:style w:type="character" w:customStyle="1" w:styleId="WW8Num87z2">
    <w:name w:val="WW8Num87z2"/>
    <w:rsid w:val="00403AD6"/>
    <w:rPr>
      <w:rFonts w:ascii="Wingdings" w:hAnsi="Wingdings"/>
    </w:rPr>
  </w:style>
  <w:style w:type="character" w:customStyle="1" w:styleId="WW8Num88z0">
    <w:name w:val="WW8Num88z0"/>
    <w:rsid w:val="00403AD6"/>
    <w:rPr>
      <w:color w:val="auto"/>
      <w:kern w:val="1"/>
      <w:sz w:val="28"/>
    </w:rPr>
  </w:style>
  <w:style w:type="character" w:customStyle="1" w:styleId="WW8Num88z1">
    <w:name w:val="WW8Num88z1"/>
    <w:rsid w:val="00403AD6"/>
    <w:rPr>
      <w:rFonts w:ascii="Courier New" w:hAnsi="Courier New"/>
    </w:rPr>
  </w:style>
  <w:style w:type="character" w:customStyle="1" w:styleId="WW8Num88z2">
    <w:name w:val="WW8Num88z2"/>
    <w:rsid w:val="00403AD6"/>
    <w:rPr>
      <w:rFonts w:ascii="Wingdings" w:hAnsi="Wingdings"/>
    </w:rPr>
  </w:style>
  <w:style w:type="character" w:customStyle="1" w:styleId="WW8Num88z3">
    <w:name w:val="WW8Num88z3"/>
    <w:rsid w:val="00403AD6"/>
    <w:rPr>
      <w:rFonts w:ascii="Symbol" w:hAnsi="Symbol"/>
    </w:rPr>
  </w:style>
  <w:style w:type="character" w:customStyle="1" w:styleId="WW8Num89z0">
    <w:name w:val="WW8Num89z0"/>
    <w:rsid w:val="00403AD6"/>
    <w:rPr>
      <w:rFonts w:ascii="Symbol" w:hAnsi="Symbol"/>
    </w:rPr>
  </w:style>
  <w:style w:type="character" w:customStyle="1" w:styleId="WW8Num89z1">
    <w:name w:val="WW8Num89z1"/>
    <w:rsid w:val="00403AD6"/>
    <w:rPr>
      <w:rFonts w:ascii="Courier New" w:hAnsi="Courier New"/>
    </w:rPr>
  </w:style>
  <w:style w:type="character" w:customStyle="1" w:styleId="WW8Num89z2">
    <w:name w:val="WW8Num89z2"/>
    <w:rsid w:val="00403AD6"/>
    <w:rPr>
      <w:rFonts w:ascii="Wingdings" w:hAnsi="Wingdings"/>
    </w:rPr>
  </w:style>
  <w:style w:type="character" w:customStyle="1" w:styleId="WW8Num90z0">
    <w:name w:val="WW8Num90z0"/>
    <w:rsid w:val="00403AD6"/>
    <w:rPr>
      <w:rFonts w:ascii="Symbol" w:hAnsi="Symbol"/>
    </w:rPr>
  </w:style>
  <w:style w:type="character" w:customStyle="1" w:styleId="WW8Num90z1">
    <w:name w:val="WW8Num90z1"/>
    <w:rsid w:val="00403AD6"/>
    <w:rPr>
      <w:rFonts w:ascii="Courier New" w:hAnsi="Courier New"/>
    </w:rPr>
  </w:style>
  <w:style w:type="character" w:customStyle="1" w:styleId="WW8Num90z2">
    <w:name w:val="WW8Num90z2"/>
    <w:rsid w:val="00403AD6"/>
    <w:rPr>
      <w:rFonts w:ascii="Wingdings" w:hAnsi="Wingdings"/>
    </w:rPr>
  </w:style>
  <w:style w:type="character" w:customStyle="1" w:styleId="WW8NumSt80z0">
    <w:name w:val="WW8NumSt80z0"/>
    <w:rsid w:val="00403AD6"/>
    <w:rPr>
      <w:rFonts w:ascii="Times New Roman" w:hAnsi="Times New Roman"/>
    </w:rPr>
  </w:style>
  <w:style w:type="character" w:customStyle="1" w:styleId="WW8NumSt84z0">
    <w:name w:val="WW8NumSt84z0"/>
    <w:rsid w:val="00403AD6"/>
    <w:rPr>
      <w:rFonts w:ascii="Times New Roman" w:hAnsi="Times New Roman"/>
    </w:rPr>
  </w:style>
  <w:style w:type="character" w:customStyle="1" w:styleId="a3">
    <w:name w:val="Символ сноски"/>
    <w:rsid w:val="00403AD6"/>
    <w:rPr>
      <w:vertAlign w:val="superscript"/>
    </w:rPr>
  </w:style>
  <w:style w:type="character" w:customStyle="1" w:styleId="WW-">
    <w:name w:val="WW-Символ сноски"/>
    <w:rsid w:val="00403AD6"/>
    <w:rPr>
      <w:vertAlign w:val="superscript"/>
    </w:rPr>
  </w:style>
  <w:style w:type="character" w:customStyle="1" w:styleId="11">
    <w:name w:val="Знак сноски1"/>
    <w:rsid w:val="00403AD6"/>
    <w:rPr>
      <w:vertAlign w:val="superscript"/>
    </w:rPr>
  </w:style>
  <w:style w:type="character" w:customStyle="1" w:styleId="BodyTextIndentChar">
    <w:name w:val="Body Text Indent Char"/>
    <w:rsid w:val="00403AD6"/>
    <w:rPr>
      <w:rFonts w:ascii="Calibri" w:eastAsia="Arial Unicode MS" w:hAnsi="Calibri"/>
      <w:color w:val="00000A"/>
      <w:kern w:val="1"/>
      <w:sz w:val="24"/>
    </w:rPr>
  </w:style>
  <w:style w:type="character" w:customStyle="1" w:styleId="FootnoteTextChar">
    <w:name w:val="Footnote Text Char"/>
    <w:rsid w:val="00403AD6"/>
    <w:rPr>
      <w:rFonts w:ascii="Calibri" w:eastAsia="Arial Unicode MS" w:hAnsi="Calibri"/>
      <w:color w:val="00000A"/>
      <w:kern w:val="1"/>
      <w:sz w:val="24"/>
    </w:rPr>
  </w:style>
  <w:style w:type="character" w:styleId="a4">
    <w:name w:val="Hyperlink"/>
    <w:basedOn w:val="a0"/>
    <w:uiPriority w:val="99"/>
    <w:rsid w:val="00403AD6"/>
    <w:rPr>
      <w:rFonts w:cs="Times New Roman"/>
      <w:color w:val="0000FF"/>
      <w:u w:val="single"/>
    </w:rPr>
  </w:style>
  <w:style w:type="character" w:customStyle="1" w:styleId="s1">
    <w:name w:val="s1"/>
    <w:rsid w:val="00403AD6"/>
  </w:style>
  <w:style w:type="character" w:customStyle="1" w:styleId="apple-converted-space">
    <w:name w:val="apple-converted-space"/>
    <w:rsid w:val="00403AD6"/>
  </w:style>
  <w:style w:type="character" w:customStyle="1" w:styleId="BodyTextChar">
    <w:name w:val="Body Text Char"/>
    <w:rsid w:val="00403AD6"/>
    <w:rPr>
      <w:rFonts w:ascii="Calibri" w:eastAsia="Arial Unicode MS" w:hAnsi="Calibri"/>
      <w:color w:val="00000A"/>
      <w:kern w:val="1"/>
    </w:rPr>
  </w:style>
  <w:style w:type="character" w:customStyle="1" w:styleId="HeaderChar">
    <w:name w:val="Header Char"/>
    <w:rsid w:val="00403AD6"/>
    <w:rPr>
      <w:rFonts w:ascii="Calibri" w:hAnsi="Calibri"/>
    </w:rPr>
  </w:style>
  <w:style w:type="character" w:customStyle="1" w:styleId="apple-style-span">
    <w:name w:val="apple-style-span"/>
    <w:rsid w:val="00403AD6"/>
  </w:style>
  <w:style w:type="character" w:customStyle="1" w:styleId="BodyTextIndent2Char">
    <w:name w:val="Body Text Indent 2 Char"/>
    <w:rsid w:val="00403AD6"/>
    <w:rPr>
      <w:rFonts w:ascii="Calibri" w:eastAsia="Arial Unicode MS" w:hAnsi="Calibri"/>
      <w:color w:val="00000A"/>
      <w:kern w:val="1"/>
    </w:rPr>
  </w:style>
  <w:style w:type="character" w:customStyle="1" w:styleId="BodyText3Char">
    <w:name w:val="Body Text 3 Char"/>
    <w:rsid w:val="00403AD6"/>
    <w:rPr>
      <w:rFonts w:ascii="Calibri" w:hAnsi="Calibri"/>
      <w:sz w:val="16"/>
    </w:rPr>
  </w:style>
  <w:style w:type="character" w:customStyle="1" w:styleId="HTMLPreformattedChar">
    <w:name w:val="HTML Preformatted Char"/>
    <w:rsid w:val="00403AD6"/>
    <w:rPr>
      <w:rFonts w:ascii="Courier New" w:hAnsi="Courier New"/>
      <w:sz w:val="20"/>
    </w:rPr>
  </w:style>
  <w:style w:type="character" w:customStyle="1" w:styleId="Arial">
    <w:name w:val="Основной текст + Arial"/>
    <w:rsid w:val="00403AD6"/>
    <w:rPr>
      <w:rFonts w:ascii="Arial" w:hAnsi="Arial"/>
      <w:i/>
      <w:spacing w:val="0"/>
      <w:sz w:val="15"/>
      <w:shd w:val="clear" w:color="auto" w:fill="FFFFFF"/>
    </w:rPr>
  </w:style>
  <w:style w:type="character" w:customStyle="1" w:styleId="a5">
    <w:name w:val="Основной текст + Полужирный"/>
    <w:rsid w:val="00403AD6"/>
    <w:rPr>
      <w:rFonts w:ascii="Arial" w:hAnsi="Arial"/>
      <w:b/>
      <w:spacing w:val="0"/>
      <w:sz w:val="16"/>
    </w:rPr>
  </w:style>
  <w:style w:type="character" w:customStyle="1" w:styleId="1pt">
    <w:name w:val="Основной текст + Интервал 1 pt"/>
    <w:rsid w:val="00403AD6"/>
    <w:rPr>
      <w:rFonts w:ascii="Times New Roman" w:hAnsi="Times New Roman"/>
      <w:spacing w:val="30"/>
      <w:sz w:val="17"/>
      <w:shd w:val="clear" w:color="auto" w:fill="FFFFFF"/>
    </w:rPr>
  </w:style>
  <w:style w:type="character" w:customStyle="1" w:styleId="6pt">
    <w:name w:val="Основной текст + Интервал 6 pt"/>
    <w:rsid w:val="00403AD6"/>
    <w:rPr>
      <w:rFonts w:ascii="Times New Roman" w:hAnsi="Times New Roman"/>
      <w:spacing w:val="120"/>
      <w:sz w:val="17"/>
      <w:shd w:val="clear" w:color="auto" w:fill="FFFFFF"/>
    </w:rPr>
  </w:style>
  <w:style w:type="character" w:customStyle="1" w:styleId="3pt">
    <w:name w:val="Основной текст + Интервал 3 pt"/>
    <w:rsid w:val="00403AD6"/>
    <w:rPr>
      <w:rFonts w:ascii="Times New Roman" w:hAnsi="Times New Roman"/>
      <w:spacing w:val="60"/>
      <w:sz w:val="17"/>
      <w:shd w:val="clear" w:color="auto" w:fill="FFFFFF"/>
    </w:rPr>
  </w:style>
  <w:style w:type="character" w:customStyle="1" w:styleId="a6">
    <w:name w:val="Основной текст + Курсив"/>
    <w:rsid w:val="00403AD6"/>
    <w:rPr>
      <w:rFonts w:ascii="Times New Roman" w:hAnsi="Times New Roman"/>
      <w:i/>
      <w:spacing w:val="0"/>
      <w:sz w:val="17"/>
      <w:shd w:val="clear" w:color="auto" w:fill="FFFFFF"/>
    </w:rPr>
  </w:style>
  <w:style w:type="character" w:customStyle="1" w:styleId="a7">
    <w:name w:val="А ОСН ТЕКСТ Знак"/>
    <w:rsid w:val="00403AD6"/>
    <w:rPr>
      <w:rFonts w:ascii="Times New Roman" w:eastAsia="Arial Unicode MS" w:hAnsi="Times New Roman"/>
      <w:caps/>
      <w:color w:val="000000"/>
      <w:kern w:val="1"/>
      <w:sz w:val="28"/>
    </w:rPr>
  </w:style>
  <w:style w:type="character" w:customStyle="1" w:styleId="12">
    <w:name w:val="Основной текст + Курсив1"/>
    <w:rsid w:val="00403AD6"/>
    <w:rPr>
      <w:rFonts w:ascii="Times New Roman" w:eastAsia="Arial Unicode MS" w:hAnsi="Times New Roman"/>
      <w:i/>
      <w:caps/>
      <w:color w:val="00000A"/>
      <w:spacing w:val="0"/>
      <w:kern w:val="1"/>
      <w:sz w:val="22"/>
      <w:lang w:val="ru-RU"/>
    </w:rPr>
  </w:style>
  <w:style w:type="character" w:customStyle="1" w:styleId="s2">
    <w:name w:val="s2"/>
    <w:rsid w:val="00403AD6"/>
  </w:style>
  <w:style w:type="character" w:customStyle="1" w:styleId="BalloonTextChar">
    <w:name w:val="Balloon Text Char"/>
    <w:rsid w:val="00403AD6"/>
    <w:rPr>
      <w:rFonts w:ascii="Tahoma" w:eastAsia="Arial Unicode MS" w:hAnsi="Tahoma"/>
      <w:color w:val="00000A"/>
      <w:kern w:val="1"/>
      <w:sz w:val="16"/>
    </w:rPr>
  </w:style>
  <w:style w:type="character" w:customStyle="1" w:styleId="BalloonTextChar1">
    <w:name w:val="Balloon Text Char1"/>
    <w:rsid w:val="00403AD6"/>
    <w:rPr>
      <w:rFonts w:ascii="Times New Roman" w:eastAsia="Arial Unicode MS" w:hAnsi="Times New Roman"/>
      <w:color w:val="00000A"/>
      <w:kern w:val="1"/>
      <w:sz w:val="2"/>
    </w:rPr>
  </w:style>
  <w:style w:type="character" w:customStyle="1" w:styleId="BalloonTextChar17">
    <w:name w:val="Balloon Text Char17"/>
    <w:rsid w:val="00403AD6"/>
    <w:rPr>
      <w:rFonts w:ascii="Times New Roman" w:eastAsia="Arial Unicode MS" w:hAnsi="Times New Roman"/>
      <w:color w:val="00000A"/>
      <w:kern w:val="1"/>
      <w:sz w:val="2"/>
    </w:rPr>
  </w:style>
  <w:style w:type="character" w:customStyle="1" w:styleId="BalloonTextChar16">
    <w:name w:val="Balloon Text Char16"/>
    <w:rsid w:val="00403AD6"/>
    <w:rPr>
      <w:rFonts w:ascii="Times New Roman" w:eastAsia="Arial Unicode MS" w:hAnsi="Times New Roman"/>
      <w:color w:val="00000A"/>
      <w:kern w:val="1"/>
      <w:sz w:val="2"/>
    </w:rPr>
  </w:style>
  <w:style w:type="character" w:customStyle="1" w:styleId="BalloonTextChar15">
    <w:name w:val="Balloon Text Char15"/>
    <w:rsid w:val="00403AD6"/>
    <w:rPr>
      <w:rFonts w:ascii="Times New Roman" w:eastAsia="Arial Unicode MS" w:hAnsi="Times New Roman"/>
      <w:color w:val="00000A"/>
      <w:kern w:val="1"/>
      <w:sz w:val="2"/>
    </w:rPr>
  </w:style>
  <w:style w:type="character" w:customStyle="1" w:styleId="BalloonTextChar14">
    <w:name w:val="Balloon Text Char14"/>
    <w:rsid w:val="00403AD6"/>
    <w:rPr>
      <w:rFonts w:ascii="Times New Roman" w:eastAsia="Arial Unicode MS" w:hAnsi="Times New Roman"/>
      <w:color w:val="00000A"/>
      <w:kern w:val="1"/>
      <w:sz w:val="2"/>
    </w:rPr>
  </w:style>
  <w:style w:type="character" w:customStyle="1" w:styleId="BalloonTextChar13">
    <w:name w:val="Balloon Text Char13"/>
    <w:rsid w:val="00403AD6"/>
    <w:rPr>
      <w:rFonts w:ascii="Times New Roman" w:eastAsia="Arial Unicode MS" w:hAnsi="Times New Roman"/>
      <w:color w:val="00000A"/>
      <w:kern w:val="1"/>
      <w:sz w:val="2"/>
    </w:rPr>
  </w:style>
  <w:style w:type="character" w:customStyle="1" w:styleId="BalloonTextChar12">
    <w:name w:val="Balloon Text Char12"/>
    <w:rsid w:val="00403AD6"/>
    <w:rPr>
      <w:rFonts w:ascii="Times New Roman" w:eastAsia="Arial Unicode MS" w:hAnsi="Times New Roman"/>
      <w:color w:val="00000A"/>
      <w:kern w:val="1"/>
      <w:sz w:val="2"/>
    </w:rPr>
  </w:style>
  <w:style w:type="character" w:customStyle="1" w:styleId="BalloonTextChar11">
    <w:name w:val="Balloon Text Char11"/>
    <w:rsid w:val="00403AD6"/>
    <w:rPr>
      <w:rFonts w:ascii="Times New Roman" w:eastAsia="Arial Unicode MS" w:hAnsi="Times New Roman"/>
      <w:color w:val="00000A"/>
      <w:kern w:val="1"/>
      <w:sz w:val="2"/>
    </w:rPr>
  </w:style>
  <w:style w:type="character" w:customStyle="1" w:styleId="EndnoteTextChar">
    <w:name w:val="Endnote Text Char"/>
    <w:rsid w:val="00403AD6"/>
    <w:rPr>
      <w:rFonts w:ascii="Calibri" w:eastAsia="Arial Unicode MS" w:hAnsi="Calibri"/>
      <w:color w:val="00000A"/>
      <w:kern w:val="1"/>
      <w:sz w:val="20"/>
    </w:rPr>
  </w:style>
  <w:style w:type="character" w:customStyle="1" w:styleId="EndnoteTextChar1">
    <w:name w:val="Endnote Text Char1"/>
    <w:rsid w:val="00403AD6"/>
    <w:rPr>
      <w:rFonts w:eastAsia="Arial Unicode MS"/>
      <w:color w:val="00000A"/>
      <w:kern w:val="1"/>
    </w:rPr>
  </w:style>
  <w:style w:type="character" w:customStyle="1" w:styleId="EndnoteTextChar17">
    <w:name w:val="Endnote Text Char17"/>
    <w:rsid w:val="00403AD6"/>
    <w:rPr>
      <w:rFonts w:eastAsia="Arial Unicode MS"/>
      <w:color w:val="00000A"/>
      <w:kern w:val="1"/>
    </w:rPr>
  </w:style>
  <w:style w:type="character" w:customStyle="1" w:styleId="EndnoteTextChar16">
    <w:name w:val="Endnote Text Char16"/>
    <w:rsid w:val="00403AD6"/>
    <w:rPr>
      <w:rFonts w:eastAsia="Arial Unicode MS"/>
      <w:color w:val="00000A"/>
      <w:kern w:val="1"/>
    </w:rPr>
  </w:style>
  <w:style w:type="character" w:customStyle="1" w:styleId="EndnoteTextChar15">
    <w:name w:val="Endnote Text Char15"/>
    <w:rsid w:val="00403AD6"/>
    <w:rPr>
      <w:rFonts w:eastAsia="Arial Unicode MS"/>
      <w:color w:val="00000A"/>
      <w:kern w:val="1"/>
    </w:rPr>
  </w:style>
  <w:style w:type="character" w:customStyle="1" w:styleId="EndnoteTextChar14">
    <w:name w:val="Endnote Text Char14"/>
    <w:rsid w:val="00403AD6"/>
    <w:rPr>
      <w:rFonts w:eastAsia="Arial Unicode MS"/>
      <w:color w:val="00000A"/>
      <w:kern w:val="1"/>
    </w:rPr>
  </w:style>
  <w:style w:type="character" w:customStyle="1" w:styleId="EndnoteTextChar13">
    <w:name w:val="Endnote Text Char13"/>
    <w:rsid w:val="00403AD6"/>
    <w:rPr>
      <w:rFonts w:eastAsia="Arial Unicode MS"/>
      <w:color w:val="00000A"/>
      <w:kern w:val="1"/>
    </w:rPr>
  </w:style>
  <w:style w:type="character" w:customStyle="1" w:styleId="EndnoteTextChar12">
    <w:name w:val="Endnote Text Char12"/>
    <w:rsid w:val="00403AD6"/>
    <w:rPr>
      <w:rFonts w:eastAsia="Arial Unicode MS"/>
      <w:color w:val="00000A"/>
      <w:kern w:val="1"/>
    </w:rPr>
  </w:style>
  <w:style w:type="character" w:customStyle="1" w:styleId="EndnoteTextChar11">
    <w:name w:val="Endnote Text Char11"/>
    <w:rsid w:val="00403AD6"/>
    <w:rPr>
      <w:rFonts w:eastAsia="Arial Unicode MS"/>
      <w:color w:val="00000A"/>
      <w:kern w:val="1"/>
    </w:rPr>
  </w:style>
  <w:style w:type="character" w:customStyle="1" w:styleId="a8">
    <w:name w:val="А_основной Знак"/>
    <w:rsid w:val="00403AD6"/>
    <w:rPr>
      <w:rFonts w:ascii="Times New Roman" w:hAnsi="Times New Roman"/>
      <w:sz w:val="28"/>
    </w:rPr>
  </w:style>
  <w:style w:type="character" w:customStyle="1" w:styleId="s4">
    <w:name w:val="s4"/>
    <w:rsid w:val="00403AD6"/>
  </w:style>
  <w:style w:type="character" w:customStyle="1" w:styleId="s5">
    <w:name w:val="s5"/>
    <w:rsid w:val="00403AD6"/>
  </w:style>
  <w:style w:type="character" w:customStyle="1" w:styleId="FooterChar">
    <w:name w:val="Footer Char"/>
    <w:rsid w:val="00403AD6"/>
    <w:rPr>
      <w:rFonts w:ascii="Calibri" w:eastAsia="Arial Unicode MS" w:hAnsi="Calibri"/>
      <w:color w:val="00000A"/>
      <w:kern w:val="1"/>
    </w:rPr>
  </w:style>
  <w:style w:type="character" w:customStyle="1" w:styleId="13">
    <w:name w:val="Сноска1"/>
    <w:rsid w:val="00403AD6"/>
    <w:rPr>
      <w:rFonts w:ascii="Times New Roman" w:hAnsi="Times New Roman"/>
      <w:vertAlign w:val="superscript"/>
    </w:rPr>
  </w:style>
  <w:style w:type="character" w:customStyle="1" w:styleId="BodyText2Char">
    <w:name w:val="Body Text 2 Char"/>
    <w:rsid w:val="00403AD6"/>
    <w:rPr>
      <w:rFonts w:ascii="Calibri" w:hAnsi="Calibri"/>
    </w:rPr>
  </w:style>
  <w:style w:type="character" w:customStyle="1" w:styleId="21">
    <w:name w:val="Знак сноски2"/>
    <w:rsid w:val="00403AD6"/>
    <w:rPr>
      <w:vertAlign w:val="superscript"/>
    </w:rPr>
  </w:style>
  <w:style w:type="character" w:styleId="a9">
    <w:name w:val="Emphasis"/>
    <w:basedOn w:val="a0"/>
    <w:uiPriority w:val="20"/>
    <w:qFormat/>
    <w:rsid w:val="00403AD6"/>
    <w:rPr>
      <w:rFonts w:cs="Times New Roman"/>
      <w:i/>
    </w:rPr>
  </w:style>
  <w:style w:type="character" w:customStyle="1" w:styleId="c0">
    <w:name w:val="c0"/>
    <w:rsid w:val="00403AD6"/>
  </w:style>
  <w:style w:type="character" w:customStyle="1" w:styleId="s8">
    <w:name w:val="s8"/>
    <w:rsid w:val="00403AD6"/>
  </w:style>
  <w:style w:type="character" w:customStyle="1" w:styleId="s13">
    <w:name w:val="s13"/>
    <w:rsid w:val="00403AD6"/>
  </w:style>
  <w:style w:type="character" w:customStyle="1" w:styleId="s12">
    <w:name w:val="s12"/>
    <w:rsid w:val="00403AD6"/>
  </w:style>
  <w:style w:type="character" w:customStyle="1" w:styleId="s7">
    <w:name w:val="s7"/>
    <w:rsid w:val="00403AD6"/>
  </w:style>
  <w:style w:type="character" w:customStyle="1" w:styleId="s11">
    <w:name w:val="s11"/>
    <w:rsid w:val="00403AD6"/>
  </w:style>
  <w:style w:type="character" w:customStyle="1" w:styleId="s15">
    <w:name w:val="s15"/>
    <w:rsid w:val="00403AD6"/>
  </w:style>
  <w:style w:type="character" w:customStyle="1" w:styleId="comments">
    <w:name w:val="comments"/>
    <w:rsid w:val="00403AD6"/>
  </w:style>
  <w:style w:type="character" w:styleId="aa">
    <w:name w:val="line number"/>
    <w:basedOn w:val="a0"/>
    <w:uiPriority w:val="99"/>
    <w:rsid w:val="00403AD6"/>
    <w:rPr>
      <w:rFonts w:cs="Times New Roman"/>
    </w:rPr>
  </w:style>
  <w:style w:type="character" w:customStyle="1" w:styleId="ab">
    <w:name w:val="Подзаголовок Знак"/>
    <w:rsid w:val="00403AD6"/>
    <w:rPr>
      <w:rFonts w:ascii="Arial" w:hAnsi="Arial"/>
      <w:i/>
      <w:sz w:val="28"/>
    </w:rPr>
  </w:style>
  <w:style w:type="character" w:customStyle="1" w:styleId="ac">
    <w:name w:val="Отступ основного текста Знак"/>
    <w:rsid w:val="00403AD6"/>
    <w:rPr>
      <w:rFonts w:ascii="Times New Roman" w:hAnsi="Times New Roman"/>
      <w:sz w:val="24"/>
      <w:lang w:eastAsia="ar-SA" w:bidi="ar-SA"/>
    </w:rPr>
  </w:style>
  <w:style w:type="character" w:customStyle="1" w:styleId="c1">
    <w:name w:val="c1"/>
    <w:rsid w:val="00403AD6"/>
  </w:style>
  <w:style w:type="character" w:customStyle="1" w:styleId="WW--">
    <w:name w:val="WW-Интернет-ссылка"/>
    <w:rsid w:val="00403AD6"/>
    <w:rPr>
      <w:color w:val="0000FF"/>
      <w:u w:val="single"/>
      <w:lang w:val="uz-Cyrl-UZ"/>
    </w:rPr>
  </w:style>
  <w:style w:type="character" w:styleId="ad">
    <w:name w:val="Strong"/>
    <w:basedOn w:val="a0"/>
    <w:uiPriority w:val="22"/>
    <w:qFormat/>
    <w:rsid w:val="00403AD6"/>
    <w:rPr>
      <w:rFonts w:cs="Times New Roman"/>
      <w:b/>
    </w:rPr>
  </w:style>
  <w:style w:type="character" w:customStyle="1" w:styleId="c7">
    <w:name w:val="c7"/>
    <w:rsid w:val="00403AD6"/>
  </w:style>
  <w:style w:type="character" w:customStyle="1" w:styleId="ListLabel1">
    <w:name w:val="ListLabel 1"/>
    <w:rsid w:val="00403AD6"/>
  </w:style>
  <w:style w:type="character" w:styleId="ae">
    <w:name w:val="footnote reference"/>
    <w:basedOn w:val="a0"/>
    <w:uiPriority w:val="99"/>
    <w:rsid w:val="00403AD6"/>
    <w:rPr>
      <w:rFonts w:cs="Times New Roman"/>
      <w:vertAlign w:val="superscript"/>
    </w:rPr>
  </w:style>
  <w:style w:type="character" w:styleId="af">
    <w:name w:val="endnote reference"/>
    <w:basedOn w:val="a0"/>
    <w:uiPriority w:val="99"/>
    <w:rsid w:val="00403AD6"/>
    <w:rPr>
      <w:rFonts w:cs="Times New Roman"/>
      <w:vertAlign w:val="superscript"/>
    </w:rPr>
  </w:style>
  <w:style w:type="character" w:customStyle="1" w:styleId="ListLabel2">
    <w:name w:val="ListLabel 2"/>
    <w:rsid w:val="00403AD6"/>
  </w:style>
  <w:style w:type="character" w:customStyle="1" w:styleId="ListLabel3">
    <w:name w:val="ListLabel 3"/>
    <w:rsid w:val="00403AD6"/>
  </w:style>
  <w:style w:type="character" w:customStyle="1" w:styleId="ListLabel4">
    <w:name w:val="ListLabel 4"/>
    <w:rsid w:val="00403AD6"/>
  </w:style>
  <w:style w:type="character" w:customStyle="1" w:styleId="ListLabel5">
    <w:name w:val="ListLabel 5"/>
    <w:rsid w:val="00403AD6"/>
  </w:style>
  <w:style w:type="character" w:customStyle="1" w:styleId="ListLabel6">
    <w:name w:val="ListLabel 6"/>
    <w:rsid w:val="00403AD6"/>
  </w:style>
  <w:style w:type="character" w:customStyle="1" w:styleId="ListLabel7">
    <w:name w:val="ListLabel 7"/>
    <w:rsid w:val="00403AD6"/>
  </w:style>
  <w:style w:type="character" w:customStyle="1" w:styleId="ListLabel8">
    <w:name w:val="ListLabel 8"/>
    <w:rsid w:val="00403AD6"/>
  </w:style>
  <w:style w:type="character" w:customStyle="1" w:styleId="ListLabel9">
    <w:name w:val="ListLabel 9"/>
    <w:rsid w:val="00403AD6"/>
  </w:style>
  <w:style w:type="character" w:customStyle="1" w:styleId="ListLabel10">
    <w:name w:val="ListLabel 10"/>
    <w:rsid w:val="00403AD6"/>
  </w:style>
  <w:style w:type="character" w:customStyle="1" w:styleId="ListLabel11">
    <w:name w:val="ListLabel 11"/>
    <w:rsid w:val="00403AD6"/>
  </w:style>
  <w:style w:type="character" w:customStyle="1" w:styleId="ListLabel12">
    <w:name w:val="ListLabel 12"/>
    <w:rsid w:val="00403AD6"/>
  </w:style>
  <w:style w:type="character" w:customStyle="1" w:styleId="ListLabel13">
    <w:name w:val="ListLabel 13"/>
    <w:rsid w:val="00403AD6"/>
  </w:style>
  <w:style w:type="character" w:customStyle="1" w:styleId="ListLabel14">
    <w:name w:val="ListLabel 14"/>
    <w:rsid w:val="00403AD6"/>
  </w:style>
  <w:style w:type="character" w:customStyle="1" w:styleId="ListLabel15">
    <w:name w:val="ListLabel 15"/>
    <w:rsid w:val="00403AD6"/>
  </w:style>
  <w:style w:type="character" w:customStyle="1" w:styleId="ListLabel16">
    <w:name w:val="ListLabel 16"/>
    <w:rsid w:val="00403AD6"/>
  </w:style>
  <w:style w:type="character" w:customStyle="1" w:styleId="ListLabel17">
    <w:name w:val="ListLabel 17"/>
    <w:rsid w:val="00403AD6"/>
  </w:style>
  <w:style w:type="character" w:customStyle="1" w:styleId="ListLabel18">
    <w:name w:val="ListLabel 18"/>
    <w:rsid w:val="00403AD6"/>
  </w:style>
  <w:style w:type="character" w:customStyle="1" w:styleId="ListLabel19">
    <w:name w:val="ListLabel 19"/>
    <w:rsid w:val="00403AD6"/>
  </w:style>
  <w:style w:type="character" w:customStyle="1" w:styleId="af0">
    <w:name w:val="Символы концевой сноски"/>
    <w:rsid w:val="00403AD6"/>
  </w:style>
  <w:style w:type="character" w:customStyle="1" w:styleId="14">
    <w:name w:val="Основной текст Знак1"/>
    <w:rsid w:val="00403AD6"/>
    <w:rPr>
      <w:rFonts w:ascii="Times New Roman" w:hAnsi="Times New Roman"/>
      <w:color w:val="00000A"/>
      <w:sz w:val="20"/>
    </w:rPr>
  </w:style>
  <w:style w:type="character" w:customStyle="1" w:styleId="TitleChar">
    <w:name w:val="Title Char"/>
    <w:rsid w:val="00403AD6"/>
    <w:rPr>
      <w:rFonts w:ascii="Times New Roman" w:hAnsi="Times New Roman"/>
      <w:i/>
      <w:color w:val="00000A"/>
      <w:sz w:val="24"/>
      <w:lang w:val="de-DE" w:eastAsia="fa-IR" w:bidi="fa-IR"/>
    </w:rPr>
  </w:style>
  <w:style w:type="character" w:customStyle="1" w:styleId="SubtitleChar">
    <w:name w:val="Subtitle Char"/>
    <w:rsid w:val="00403AD6"/>
    <w:rPr>
      <w:rFonts w:ascii="Arial" w:hAnsi="Arial"/>
      <w:i/>
      <w:color w:val="00000A"/>
      <w:sz w:val="28"/>
      <w:lang w:val="de-DE" w:eastAsia="fa-IR" w:bidi="fa-IR"/>
    </w:rPr>
  </w:style>
  <w:style w:type="character" w:customStyle="1" w:styleId="15">
    <w:name w:val="Текст выноски Знак1"/>
    <w:rsid w:val="00403AD6"/>
    <w:rPr>
      <w:rFonts w:ascii="Tahoma" w:hAnsi="Tahoma"/>
      <w:color w:val="00000A"/>
      <w:sz w:val="16"/>
      <w:lang w:val="de-DE" w:eastAsia="fa-IR" w:bidi="fa-IR"/>
    </w:rPr>
  </w:style>
  <w:style w:type="character" w:customStyle="1" w:styleId="210">
    <w:name w:val="Основной текст с отступом 2 Знак1"/>
    <w:rsid w:val="00403AD6"/>
    <w:rPr>
      <w:rFonts w:ascii="Times New Roman" w:hAnsi="Times New Roman"/>
      <w:color w:val="00000A"/>
      <w:lang w:val="de-DE" w:eastAsia="fa-IR" w:bidi="fa-IR"/>
    </w:rPr>
  </w:style>
  <w:style w:type="character" w:customStyle="1" w:styleId="16">
    <w:name w:val="Текст сноски Знак1"/>
    <w:uiPriority w:val="99"/>
    <w:rsid w:val="00403AD6"/>
    <w:rPr>
      <w:rFonts w:ascii="Times New Roman" w:hAnsi="Times New Roman"/>
      <w:color w:val="00000A"/>
      <w:sz w:val="20"/>
      <w:lang w:val="de-DE" w:eastAsia="fa-IR" w:bidi="fa-IR"/>
    </w:rPr>
  </w:style>
  <w:style w:type="character" w:customStyle="1" w:styleId="17">
    <w:name w:val="Верхний колонтитул Знак1"/>
    <w:rsid w:val="00403AD6"/>
    <w:rPr>
      <w:rFonts w:ascii="Times New Roman" w:hAnsi="Times New Roman"/>
      <w:color w:val="00000A"/>
      <w:lang w:val="de-DE" w:eastAsia="fa-IR" w:bidi="fa-IR"/>
    </w:rPr>
  </w:style>
  <w:style w:type="character" w:customStyle="1" w:styleId="18">
    <w:name w:val="Нижний колонтитул Знак1"/>
    <w:rsid w:val="00403AD6"/>
    <w:rPr>
      <w:rFonts w:ascii="Times New Roman" w:hAnsi="Times New Roman"/>
      <w:color w:val="00000A"/>
      <w:lang w:val="de-DE" w:eastAsia="fa-IR" w:bidi="fa-IR"/>
    </w:rPr>
  </w:style>
  <w:style w:type="character" w:customStyle="1" w:styleId="1423">
    <w:name w:val="Основной текст (14)23"/>
    <w:rsid w:val="00403AD6"/>
    <w:rPr>
      <w:rFonts w:ascii="Times New Roman" w:hAnsi="Times New Roman"/>
      <w:spacing w:val="0"/>
      <w:sz w:val="20"/>
    </w:rPr>
  </w:style>
  <w:style w:type="character" w:customStyle="1" w:styleId="1416pt">
    <w:name w:val="Основной текст (14) + Интервал 16 pt"/>
    <w:rsid w:val="00403AD6"/>
    <w:rPr>
      <w:rFonts w:ascii="Times New Roman" w:hAnsi="Times New Roman"/>
      <w:spacing w:val="320"/>
      <w:sz w:val="20"/>
    </w:rPr>
  </w:style>
  <w:style w:type="character" w:customStyle="1" w:styleId="727">
    <w:name w:val="Основной текст (7)27"/>
    <w:rsid w:val="00403AD6"/>
    <w:rPr>
      <w:rFonts w:ascii="Times New Roman" w:hAnsi="Times New Roman"/>
      <w:spacing w:val="0"/>
      <w:sz w:val="19"/>
    </w:rPr>
  </w:style>
  <w:style w:type="character" w:customStyle="1" w:styleId="158">
    <w:name w:val="Основной текст (15)8"/>
    <w:rsid w:val="00403AD6"/>
    <w:rPr>
      <w:rFonts w:ascii="Times New Roman" w:hAnsi="Times New Roman"/>
      <w:i/>
      <w:spacing w:val="0"/>
      <w:sz w:val="19"/>
    </w:rPr>
  </w:style>
  <w:style w:type="character" w:customStyle="1" w:styleId="s6">
    <w:name w:val="s6"/>
    <w:rsid w:val="00403AD6"/>
  </w:style>
  <w:style w:type="character" w:styleId="af1">
    <w:name w:val="FollowedHyperlink"/>
    <w:basedOn w:val="a0"/>
    <w:uiPriority w:val="99"/>
    <w:rsid w:val="00403AD6"/>
    <w:rPr>
      <w:rFonts w:cs="Times New Roman"/>
      <w:color w:val="800080"/>
      <w:u w:val="single"/>
    </w:rPr>
  </w:style>
  <w:style w:type="character" w:styleId="af2">
    <w:name w:val="Placeholder Text"/>
    <w:basedOn w:val="a0"/>
    <w:uiPriority w:val="99"/>
    <w:rsid w:val="00403AD6"/>
    <w:rPr>
      <w:rFonts w:cs="Times New Roman"/>
      <w:color w:val="808080"/>
    </w:rPr>
  </w:style>
  <w:style w:type="character" w:customStyle="1" w:styleId="WW-0">
    <w:name w:val="WW-Символы концевой сноски"/>
    <w:rsid w:val="00403AD6"/>
  </w:style>
  <w:style w:type="character" w:customStyle="1" w:styleId="Standard1">
    <w:name w:val="Standard Знак1"/>
    <w:rsid w:val="00403AD6"/>
    <w:rPr>
      <w:rFonts w:ascii="Arial" w:eastAsia="SimSun" w:hAnsi="Arial"/>
      <w:kern w:val="1"/>
      <w:sz w:val="24"/>
    </w:rPr>
  </w:style>
  <w:style w:type="character" w:customStyle="1" w:styleId="af3">
    <w:name w:val="Осн_текст Знак"/>
    <w:rsid w:val="00403AD6"/>
    <w:rPr>
      <w:rFonts w:ascii="Courier New" w:hAnsi="Courier New"/>
      <w:spacing w:val="-14"/>
      <w:sz w:val="24"/>
    </w:rPr>
  </w:style>
  <w:style w:type="paragraph" w:customStyle="1" w:styleId="af4">
    <w:name w:val="Заголовок"/>
    <w:basedOn w:val="a"/>
    <w:next w:val="af5"/>
    <w:rsid w:val="00403AD6"/>
    <w:pPr>
      <w:keepNext/>
      <w:spacing w:before="240" w:after="0" w:line="100" w:lineRule="atLeast"/>
      <w:textAlignment w:val="baseline"/>
    </w:pPr>
    <w:rPr>
      <w:rFonts w:ascii="Arial" w:eastAsia="Times New Roman" w:hAnsi="Arial" w:cs="Arial"/>
      <w:b/>
      <w:bCs/>
      <w:sz w:val="24"/>
      <w:szCs w:val="24"/>
      <w:lang w:val="de-DE"/>
    </w:rPr>
  </w:style>
  <w:style w:type="paragraph" w:styleId="af5">
    <w:name w:val="Body Text"/>
    <w:basedOn w:val="a"/>
    <w:link w:val="af6"/>
    <w:uiPriority w:val="99"/>
    <w:rsid w:val="00403AD6"/>
    <w:pPr>
      <w:spacing w:after="120"/>
    </w:pPr>
    <w:rPr>
      <w:rFonts w:cs="Times New Roman"/>
      <w:szCs w:val="20"/>
    </w:rPr>
  </w:style>
  <w:style w:type="character" w:customStyle="1" w:styleId="af6">
    <w:name w:val="Основной текст Знак"/>
    <w:basedOn w:val="a0"/>
    <w:link w:val="af5"/>
    <w:uiPriority w:val="99"/>
    <w:locked/>
    <w:rsid w:val="00240C78"/>
    <w:rPr>
      <w:rFonts w:ascii="Calibri" w:eastAsia="Arial Unicode MS" w:hAnsi="Calibri" w:cs="Times New Roman"/>
      <w:color w:val="00000A"/>
      <w:kern w:val="1"/>
      <w:sz w:val="22"/>
      <w:lang w:eastAsia="ar-SA" w:bidi="ar-SA"/>
    </w:rPr>
  </w:style>
  <w:style w:type="paragraph" w:styleId="af7">
    <w:name w:val="List"/>
    <w:basedOn w:val="af5"/>
    <w:uiPriority w:val="99"/>
    <w:rsid w:val="00403AD6"/>
    <w:pPr>
      <w:widowControl w:val="0"/>
      <w:spacing w:line="100" w:lineRule="atLeast"/>
      <w:textAlignment w:val="baseline"/>
    </w:pPr>
    <w:rPr>
      <w:rFonts w:ascii="Times New Roman" w:eastAsia="Times New Roman" w:hAnsi="Times New Roman" w:cs="Mangal"/>
      <w:sz w:val="24"/>
      <w:lang w:eastAsia="hi-IN" w:bidi="hi-IN"/>
    </w:rPr>
  </w:style>
  <w:style w:type="paragraph" w:customStyle="1" w:styleId="19">
    <w:name w:val="Название1"/>
    <w:basedOn w:val="a"/>
    <w:rsid w:val="00403AD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rsid w:val="00403AD6"/>
    <w:pPr>
      <w:suppressLineNumbers/>
    </w:pPr>
    <w:rPr>
      <w:rFonts w:cs="Mangal"/>
    </w:rPr>
  </w:style>
  <w:style w:type="paragraph" w:customStyle="1" w:styleId="1a">
    <w:name w:val="Абзац списка1"/>
    <w:basedOn w:val="a"/>
    <w:rsid w:val="00403AD6"/>
    <w:pPr>
      <w:spacing w:after="0" w:line="360" w:lineRule="auto"/>
      <w:ind w:left="72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ConsPlusNormal">
    <w:name w:val="ConsPlusNormal"/>
    <w:rsid w:val="00403AD6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customStyle="1" w:styleId="af8">
    <w:name w:val="Абзац"/>
    <w:basedOn w:val="a"/>
    <w:rsid w:val="00403AD6"/>
    <w:pPr>
      <w:suppressAutoHyphens w:val="0"/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af9">
    <w:name w:val="Normal (Web)"/>
    <w:basedOn w:val="a"/>
    <w:uiPriority w:val="99"/>
    <w:rsid w:val="00403AD6"/>
    <w:pPr>
      <w:suppressAutoHyphens w:val="0"/>
      <w:autoSpaceDE w:val="0"/>
      <w:spacing w:before="130" w:after="130" w:line="36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4TexstOSNOVA1012">
    <w:name w:val="14TexstOSNOVA_10/12"/>
    <w:basedOn w:val="a"/>
    <w:rsid w:val="00403AD6"/>
    <w:pPr>
      <w:suppressAutoHyphens w:val="0"/>
      <w:autoSpaceDE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</w:rPr>
  </w:style>
  <w:style w:type="paragraph" w:styleId="afa">
    <w:name w:val="Body Text Indent"/>
    <w:basedOn w:val="a"/>
    <w:link w:val="afb"/>
    <w:uiPriority w:val="99"/>
    <w:rsid w:val="00403AD6"/>
    <w:pPr>
      <w:suppressAutoHyphens w:val="0"/>
      <w:spacing w:after="0" w:line="240" w:lineRule="auto"/>
      <w:ind w:firstLine="340"/>
    </w:pPr>
    <w:rPr>
      <w:rFonts w:cs="Times New Roman"/>
      <w:szCs w:val="20"/>
    </w:rPr>
  </w:style>
  <w:style w:type="character" w:customStyle="1" w:styleId="afb">
    <w:name w:val="Основной текст с отступом Знак"/>
    <w:basedOn w:val="a0"/>
    <w:link w:val="afa"/>
    <w:uiPriority w:val="99"/>
    <w:locked/>
    <w:rsid w:val="00240C78"/>
    <w:rPr>
      <w:rFonts w:ascii="Calibri" w:eastAsia="Arial Unicode MS" w:hAnsi="Calibri" w:cs="Times New Roman"/>
      <w:color w:val="00000A"/>
      <w:kern w:val="1"/>
      <w:sz w:val="22"/>
      <w:lang w:eastAsia="ar-SA" w:bidi="ar-SA"/>
    </w:rPr>
  </w:style>
  <w:style w:type="paragraph" w:styleId="afc">
    <w:name w:val="footnote text"/>
    <w:basedOn w:val="a"/>
    <w:link w:val="afd"/>
    <w:uiPriority w:val="99"/>
    <w:rsid w:val="00403AD6"/>
    <w:pPr>
      <w:suppressAutoHyphens w:val="0"/>
      <w:spacing w:after="0" w:line="240" w:lineRule="auto"/>
    </w:pPr>
    <w:rPr>
      <w:rFonts w:cs="Times New Roman"/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locked/>
    <w:rsid w:val="00240C78"/>
    <w:rPr>
      <w:rFonts w:ascii="Calibri" w:eastAsia="Arial Unicode MS" w:hAnsi="Calibri" w:cs="Times New Roman"/>
      <w:color w:val="00000A"/>
      <w:kern w:val="1"/>
      <w:lang w:eastAsia="ar-SA" w:bidi="ar-SA"/>
    </w:rPr>
  </w:style>
  <w:style w:type="paragraph" w:customStyle="1" w:styleId="western">
    <w:name w:val="western"/>
    <w:basedOn w:val="a"/>
    <w:rsid w:val="00403AD6"/>
    <w:pPr>
      <w:suppressAutoHyphens w:val="0"/>
      <w:spacing w:before="280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9PodZAG">
    <w:name w:val="09PodZAG_п/ж"/>
    <w:basedOn w:val="a"/>
    <w:rsid w:val="00403AD6"/>
    <w:pPr>
      <w:suppressAutoHyphens w:val="0"/>
      <w:autoSpaceDE w:val="0"/>
      <w:spacing w:after="113" w:line="240" w:lineRule="atLeast"/>
      <w:jc w:val="center"/>
      <w:textAlignment w:val="center"/>
    </w:pPr>
    <w:rPr>
      <w:rFonts w:ascii="FuturisC" w:eastAsia="Times New Roman" w:hAnsi="FuturisC" w:cs="FuturisC"/>
      <w:b/>
      <w:bCs/>
      <w:caps/>
      <w:color w:val="000000"/>
    </w:rPr>
  </w:style>
  <w:style w:type="paragraph" w:styleId="afe">
    <w:name w:val="No Spacing"/>
    <w:uiPriority w:val="1"/>
    <w:qFormat/>
    <w:rsid w:val="00403AD6"/>
    <w:pPr>
      <w:suppressAutoHyphens/>
    </w:pPr>
    <w:rPr>
      <w:rFonts w:ascii="Calibri" w:hAnsi="Calibri"/>
      <w:sz w:val="22"/>
      <w:szCs w:val="22"/>
      <w:lang w:eastAsia="ar-SA"/>
    </w:rPr>
  </w:style>
  <w:style w:type="paragraph" w:customStyle="1" w:styleId="p4">
    <w:name w:val="p4"/>
    <w:basedOn w:val="a"/>
    <w:rsid w:val="00403AD6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aff">
    <w:name w:val="Основной"/>
    <w:basedOn w:val="a"/>
    <w:rsid w:val="00403AD6"/>
    <w:pPr>
      <w:suppressAutoHyphens w:val="0"/>
      <w:autoSpaceDE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</w:rPr>
  </w:style>
  <w:style w:type="paragraph" w:customStyle="1" w:styleId="aff0">
    <w:name w:val="Буллит"/>
    <w:basedOn w:val="aff"/>
    <w:rsid w:val="00403AD6"/>
    <w:pPr>
      <w:ind w:firstLine="244"/>
    </w:pPr>
  </w:style>
  <w:style w:type="paragraph" w:customStyle="1" w:styleId="23">
    <w:name w:val="Заг 2"/>
    <w:basedOn w:val="a"/>
    <w:rsid w:val="00403AD6"/>
    <w:pPr>
      <w:keepNext/>
      <w:suppressAutoHyphens w:val="0"/>
      <w:autoSpaceDE w:val="0"/>
      <w:spacing w:before="283" w:after="170" w:line="296" w:lineRule="atLeast"/>
      <w:jc w:val="center"/>
      <w:textAlignment w:val="center"/>
    </w:pPr>
    <w:rPr>
      <w:rFonts w:ascii="PragmaticaC" w:eastAsia="Times New Roman" w:hAnsi="PragmaticaC" w:cs="PragmaticaC"/>
      <w:b/>
      <w:bCs/>
      <w:color w:val="000000"/>
      <w:sz w:val="26"/>
      <w:szCs w:val="26"/>
    </w:rPr>
  </w:style>
  <w:style w:type="paragraph" w:customStyle="1" w:styleId="msolistparagraph0">
    <w:name w:val="msolistparagraph"/>
    <w:basedOn w:val="a"/>
    <w:rsid w:val="00403AD6"/>
    <w:pPr>
      <w:suppressAutoHyphens w:val="0"/>
      <w:ind w:left="720"/>
    </w:pPr>
    <w:rPr>
      <w:rFonts w:eastAsia="Times New Roman" w:cs="Times New Roman"/>
      <w:color w:val="auto"/>
    </w:rPr>
  </w:style>
  <w:style w:type="paragraph" w:customStyle="1" w:styleId="Default">
    <w:name w:val="Default"/>
    <w:rsid w:val="00403AD6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aff1">
    <w:name w:val="Таблица"/>
    <w:basedOn w:val="aff"/>
    <w:rsid w:val="00403AD6"/>
    <w:pPr>
      <w:tabs>
        <w:tab w:val="left" w:pos="4500"/>
        <w:tab w:val="left" w:pos="9180"/>
        <w:tab w:val="left" w:pos="9360"/>
      </w:tabs>
      <w:spacing w:line="194" w:lineRule="atLeast"/>
      <w:ind w:firstLine="0"/>
      <w:jc w:val="left"/>
    </w:pPr>
    <w:rPr>
      <w:sz w:val="19"/>
      <w:szCs w:val="19"/>
    </w:rPr>
  </w:style>
  <w:style w:type="paragraph" w:customStyle="1" w:styleId="31">
    <w:name w:val="Заг 3"/>
    <w:basedOn w:val="23"/>
    <w:rsid w:val="00403AD6"/>
    <w:pPr>
      <w:spacing w:before="255" w:after="113" w:line="240" w:lineRule="atLeast"/>
    </w:pPr>
    <w:rPr>
      <w:i/>
      <w:iCs/>
      <w:sz w:val="23"/>
      <w:szCs w:val="23"/>
    </w:rPr>
  </w:style>
  <w:style w:type="paragraph" w:styleId="aff2">
    <w:name w:val="List Paragraph"/>
    <w:basedOn w:val="a"/>
    <w:uiPriority w:val="34"/>
    <w:qFormat/>
    <w:rsid w:val="00403AD6"/>
    <w:pPr>
      <w:suppressAutoHyphens w:val="0"/>
      <w:ind w:left="720"/>
    </w:pPr>
    <w:rPr>
      <w:rFonts w:eastAsia="Times New Roman" w:cs="Times New Roman"/>
      <w:color w:val="auto"/>
    </w:rPr>
  </w:style>
  <w:style w:type="paragraph" w:styleId="aff3">
    <w:name w:val="header"/>
    <w:basedOn w:val="a"/>
    <w:link w:val="aff4"/>
    <w:uiPriority w:val="99"/>
    <w:rsid w:val="00403AD6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cs="Times New Roman"/>
      <w:szCs w:val="20"/>
    </w:rPr>
  </w:style>
  <w:style w:type="character" w:customStyle="1" w:styleId="aff4">
    <w:name w:val="Верхний колонтитул Знак"/>
    <w:basedOn w:val="a0"/>
    <w:link w:val="aff3"/>
    <w:uiPriority w:val="99"/>
    <w:locked/>
    <w:rsid w:val="00240C78"/>
    <w:rPr>
      <w:rFonts w:ascii="Calibri" w:eastAsia="Arial Unicode MS" w:hAnsi="Calibri" w:cs="Times New Roman"/>
      <w:color w:val="00000A"/>
      <w:kern w:val="1"/>
      <w:sz w:val="22"/>
      <w:lang w:eastAsia="ar-SA" w:bidi="ar-SA"/>
    </w:rPr>
  </w:style>
  <w:style w:type="paragraph" w:styleId="24">
    <w:name w:val="Body Text Indent 2"/>
    <w:basedOn w:val="a"/>
    <w:link w:val="25"/>
    <w:uiPriority w:val="99"/>
    <w:rsid w:val="00403AD6"/>
    <w:pPr>
      <w:spacing w:after="120" w:line="480" w:lineRule="auto"/>
      <w:ind w:left="283"/>
    </w:pPr>
    <w:rPr>
      <w:rFonts w:cs="Times New Roman"/>
      <w:szCs w:val="20"/>
    </w:rPr>
  </w:style>
  <w:style w:type="character" w:customStyle="1" w:styleId="25">
    <w:name w:val="Основной текст с отступом 2 Знак"/>
    <w:basedOn w:val="a0"/>
    <w:link w:val="24"/>
    <w:uiPriority w:val="99"/>
    <w:locked/>
    <w:rsid w:val="00240C78"/>
    <w:rPr>
      <w:rFonts w:ascii="Calibri" w:eastAsia="Arial Unicode MS" w:hAnsi="Calibri" w:cs="Times New Roman"/>
      <w:color w:val="00000A"/>
      <w:kern w:val="1"/>
      <w:sz w:val="22"/>
      <w:lang w:eastAsia="ar-SA" w:bidi="ar-SA"/>
    </w:rPr>
  </w:style>
  <w:style w:type="paragraph" w:styleId="32">
    <w:name w:val="Body Text 3"/>
    <w:basedOn w:val="a"/>
    <w:link w:val="33"/>
    <w:uiPriority w:val="99"/>
    <w:rsid w:val="00403AD6"/>
    <w:pPr>
      <w:suppressAutoHyphens w:val="0"/>
      <w:spacing w:after="120" w:line="360" w:lineRule="auto"/>
      <w:jc w:val="both"/>
    </w:pPr>
    <w:rPr>
      <w:rFonts w:cs="Times New Roman"/>
      <w:sz w:val="16"/>
      <w:szCs w:val="20"/>
    </w:rPr>
  </w:style>
  <w:style w:type="character" w:customStyle="1" w:styleId="33">
    <w:name w:val="Основной текст 3 Знак"/>
    <w:basedOn w:val="a0"/>
    <w:link w:val="32"/>
    <w:uiPriority w:val="99"/>
    <w:locked/>
    <w:rsid w:val="00240C78"/>
    <w:rPr>
      <w:rFonts w:ascii="Calibri" w:eastAsia="Arial Unicode MS" w:hAnsi="Calibri" w:cs="Times New Roman"/>
      <w:color w:val="00000A"/>
      <w:kern w:val="1"/>
      <w:sz w:val="16"/>
      <w:lang w:eastAsia="ar-SA" w:bidi="ar-SA"/>
    </w:rPr>
  </w:style>
  <w:style w:type="paragraph" w:customStyle="1" w:styleId="26">
    <w:name w:val="Абзац списка2"/>
    <w:basedOn w:val="a"/>
    <w:rsid w:val="00403AD6"/>
    <w:pPr>
      <w:suppressAutoHyphens w:val="0"/>
      <w:ind w:left="720"/>
    </w:pPr>
    <w:rPr>
      <w:rFonts w:eastAsia="Times New Roman" w:cs="Times New Roman"/>
      <w:color w:val="auto"/>
    </w:rPr>
  </w:style>
  <w:style w:type="paragraph" w:styleId="HTML">
    <w:name w:val="HTML Preformatted"/>
    <w:basedOn w:val="a"/>
    <w:link w:val="HTML0"/>
    <w:uiPriority w:val="99"/>
    <w:rsid w:val="00403A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240C78"/>
    <w:rPr>
      <w:rFonts w:ascii="Courier New" w:eastAsia="Arial Unicode MS" w:hAnsi="Courier New" w:cs="Times New Roman"/>
      <w:color w:val="00000A"/>
      <w:kern w:val="1"/>
      <w:lang w:eastAsia="ar-SA" w:bidi="ar-SA"/>
    </w:rPr>
  </w:style>
  <w:style w:type="paragraph" w:customStyle="1" w:styleId="27">
    <w:name w:val="Основной текст (2)"/>
    <w:basedOn w:val="a"/>
    <w:rsid w:val="00403AD6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Mangal"/>
      <w:color w:val="auto"/>
      <w:sz w:val="17"/>
      <w:szCs w:val="17"/>
      <w:lang w:eastAsia="hi-IN" w:bidi="hi-IN"/>
    </w:rPr>
  </w:style>
  <w:style w:type="paragraph" w:customStyle="1" w:styleId="aff5">
    <w:name w:val="А ОСН ТЕКСТ"/>
    <w:basedOn w:val="a"/>
    <w:rsid w:val="00403AD6"/>
    <w:pPr>
      <w:suppressAutoHyphens w:val="0"/>
      <w:spacing w:after="0" w:line="360" w:lineRule="auto"/>
      <w:ind w:firstLine="454"/>
      <w:jc w:val="both"/>
    </w:pPr>
    <w:rPr>
      <w:rFonts w:ascii="Times New Roman" w:hAnsi="Times New Roman" w:cs="Times New Roman"/>
      <w:caps/>
      <w:color w:val="000000"/>
      <w:sz w:val="28"/>
      <w:szCs w:val="28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403AD6"/>
    <w:pPr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2">
    <w:name w:val="p2"/>
    <w:basedOn w:val="a"/>
    <w:rsid w:val="00403AD6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ff6">
    <w:name w:val="Balloon Text"/>
    <w:basedOn w:val="a"/>
    <w:link w:val="aff7"/>
    <w:uiPriority w:val="99"/>
    <w:rsid w:val="00403AD6"/>
    <w:pPr>
      <w:spacing w:after="0" w:line="240" w:lineRule="auto"/>
    </w:pPr>
    <w:rPr>
      <w:rFonts w:ascii="Times New Roman" w:hAnsi="Times New Roman" w:cs="Times New Roman"/>
      <w:sz w:val="2"/>
      <w:szCs w:val="20"/>
    </w:rPr>
  </w:style>
  <w:style w:type="character" w:customStyle="1" w:styleId="aff7">
    <w:name w:val="Текст выноски Знак"/>
    <w:basedOn w:val="a0"/>
    <w:link w:val="aff6"/>
    <w:uiPriority w:val="99"/>
    <w:locked/>
    <w:rsid w:val="00240C78"/>
    <w:rPr>
      <w:rFonts w:eastAsia="Arial Unicode MS" w:cs="Times New Roman"/>
      <w:color w:val="00000A"/>
      <w:kern w:val="1"/>
      <w:sz w:val="2"/>
      <w:lang w:eastAsia="ar-SA" w:bidi="ar-SA"/>
    </w:rPr>
  </w:style>
  <w:style w:type="paragraph" w:styleId="aff8">
    <w:name w:val="endnote text"/>
    <w:basedOn w:val="a"/>
    <w:link w:val="aff9"/>
    <w:uiPriority w:val="99"/>
    <w:rsid w:val="00403AD6"/>
    <w:rPr>
      <w:rFonts w:cs="Times New Roman"/>
      <w:sz w:val="20"/>
      <w:szCs w:val="20"/>
    </w:rPr>
  </w:style>
  <w:style w:type="character" w:customStyle="1" w:styleId="aff9">
    <w:name w:val="Текст концевой сноски Знак"/>
    <w:basedOn w:val="a0"/>
    <w:link w:val="aff8"/>
    <w:uiPriority w:val="99"/>
    <w:semiHidden/>
    <w:locked/>
    <w:rsid w:val="00240C78"/>
    <w:rPr>
      <w:rFonts w:ascii="Calibri" w:eastAsia="Arial Unicode MS" w:hAnsi="Calibri" w:cs="Times New Roman"/>
      <w:color w:val="00000A"/>
      <w:kern w:val="1"/>
      <w:lang w:eastAsia="ar-SA" w:bidi="ar-SA"/>
    </w:rPr>
  </w:style>
  <w:style w:type="paragraph" w:customStyle="1" w:styleId="1b">
    <w:name w:val="Без интервала1"/>
    <w:rsid w:val="00403AD6"/>
    <w:pPr>
      <w:suppressAutoHyphens/>
    </w:pPr>
    <w:rPr>
      <w:rFonts w:ascii="Calibri" w:hAnsi="Calibri"/>
      <w:sz w:val="22"/>
      <w:szCs w:val="22"/>
      <w:lang w:eastAsia="ar-SA"/>
    </w:rPr>
  </w:style>
  <w:style w:type="paragraph" w:customStyle="1" w:styleId="WW-1">
    <w:name w:val="WW-Базовый"/>
    <w:rsid w:val="00403AD6"/>
    <w:pPr>
      <w:tabs>
        <w:tab w:val="left" w:pos="709"/>
      </w:tabs>
      <w:suppressAutoHyphens/>
      <w:spacing w:line="100" w:lineRule="atLeast"/>
    </w:pPr>
    <w:rPr>
      <w:rFonts w:ascii="Arial" w:eastAsia="Arial Unicode MS" w:hAnsi="Arial" w:cs="Mangal"/>
      <w:color w:val="00000A"/>
      <w:szCs w:val="24"/>
      <w:lang w:eastAsia="hi-IN" w:bidi="hi-IN"/>
    </w:rPr>
  </w:style>
  <w:style w:type="paragraph" w:customStyle="1" w:styleId="affa">
    <w:name w:val="А_основной"/>
    <w:basedOn w:val="a"/>
    <w:qFormat/>
    <w:rsid w:val="00403AD6"/>
    <w:pPr>
      <w:suppressAutoHyphens w:val="0"/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Pa7">
    <w:name w:val="Pa7"/>
    <w:basedOn w:val="a"/>
    <w:next w:val="a"/>
    <w:rsid w:val="00403AD6"/>
    <w:pPr>
      <w:suppressAutoHyphens w:val="0"/>
      <w:autoSpaceDE w:val="0"/>
      <w:spacing w:after="0" w:line="241" w:lineRule="atLeas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3">
    <w:name w:val="p3"/>
    <w:basedOn w:val="a"/>
    <w:rsid w:val="00403AD6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ffb">
    <w:name w:val="footer"/>
    <w:basedOn w:val="a"/>
    <w:link w:val="affc"/>
    <w:uiPriority w:val="99"/>
    <w:rsid w:val="00403AD6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ffc">
    <w:name w:val="Нижний колонтитул Знак"/>
    <w:basedOn w:val="a0"/>
    <w:link w:val="affb"/>
    <w:uiPriority w:val="99"/>
    <w:locked/>
    <w:rsid w:val="00240C78"/>
    <w:rPr>
      <w:rFonts w:ascii="Calibri" w:eastAsia="Arial Unicode MS" w:hAnsi="Calibri" w:cs="Times New Roman"/>
      <w:color w:val="00000A"/>
      <w:kern w:val="1"/>
      <w:sz w:val="22"/>
      <w:lang w:eastAsia="ar-SA" w:bidi="ar-SA"/>
    </w:rPr>
  </w:style>
  <w:style w:type="paragraph" w:customStyle="1" w:styleId="18TexstSPISOK1">
    <w:name w:val="18TexstSPISOK_1"/>
    <w:aliases w:val="1"/>
    <w:basedOn w:val="a"/>
    <w:rsid w:val="00403AD6"/>
    <w:pPr>
      <w:tabs>
        <w:tab w:val="left" w:pos="360"/>
        <w:tab w:val="left" w:pos="640"/>
      </w:tabs>
      <w:suppressAutoHyphens w:val="0"/>
      <w:autoSpaceDE w:val="0"/>
      <w:spacing w:after="0" w:line="240" w:lineRule="atLeast"/>
      <w:ind w:left="640" w:hanging="300"/>
      <w:jc w:val="both"/>
      <w:textAlignment w:val="center"/>
    </w:pPr>
    <w:rPr>
      <w:rFonts w:ascii="PragmaticaC" w:eastAsia="Times New Roman" w:hAnsi="PragmaticaC" w:cs="PragmaticaC"/>
      <w:caps/>
      <w:color w:val="000000"/>
      <w:sz w:val="20"/>
      <w:szCs w:val="20"/>
    </w:rPr>
  </w:style>
  <w:style w:type="paragraph" w:customStyle="1" w:styleId="WW-2">
    <w:name w:val="WW-Сноска"/>
    <w:basedOn w:val="aff"/>
    <w:rsid w:val="00403AD6"/>
    <w:pPr>
      <w:spacing w:line="174" w:lineRule="atLeast"/>
    </w:pPr>
    <w:rPr>
      <w:sz w:val="17"/>
      <w:szCs w:val="17"/>
    </w:rPr>
  </w:style>
  <w:style w:type="paragraph" w:customStyle="1" w:styleId="NoParagraphStyle">
    <w:name w:val="[No Paragraph Style]"/>
    <w:rsid w:val="00403AD6"/>
    <w:pPr>
      <w:suppressAutoHyphens/>
      <w:autoSpaceDE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 w:eastAsia="ar-SA"/>
    </w:rPr>
  </w:style>
  <w:style w:type="paragraph" w:customStyle="1" w:styleId="Standard">
    <w:name w:val="Standard"/>
    <w:rsid w:val="00403AD6"/>
    <w:pPr>
      <w:widowControl w:val="0"/>
      <w:suppressAutoHyphens/>
      <w:textAlignment w:val="baseline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Standard"/>
    <w:rsid w:val="00403AD6"/>
    <w:pPr>
      <w:spacing w:after="120"/>
    </w:pPr>
  </w:style>
  <w:style w:type="paragraph" w:styleId="28">
    <w:name w:val="Body Text 2"/>
    <w:basedOn w:val="a"/>
    <w:link w:val="29"/>
    <w:uiPriority w:val="99"/>
    <w:rsid w:val="00403AD6"/>
    <w:pPr>
      <w:suppressAutoHyphens w:val="0"/>
      <w:spacing w:after="120" w:line="480" w:lineRule="auto"/>
    </w:pPr>
    <w:rPr>
      <w:rFonts w:cs="Times New Roman"/>
      <w:szCs w:val="20"/>
    </w:rPr>
  </w:style>
  <w:style w:type="character" w:customStyle="1" w:styleId="29">
    <w:name w:val="Основной текст 2 Знак"/>
    <w:basedOn w:val="a0"/>
    <w:link w:val="28"/>
    <w:uiPriority w:val="99"/>
    <w:locked/>
    <w:rsid w:val="00240C78"/>
    <w:rPr>
      <w:rFonts w:ascii="Calibri" w:eastAsia="Arial Unicode MS" w:hAnsi="Calibri" w:cs="Times New Roman"/>
      <w:color w:val="00000A"/>
      <w:kern w:val="1"/>
      <w:sz w:val="22"/>
      <w:lang w:eastAsia="ar-SA" w:bidi="ar-SA"/>
    </w:rPr>
  </w:style>
  <w:style w:type="paragraph" w:customStyle="1" w:styleId="1c">
    <w:name w:val="Текст сноски1"/>
    <w:basedOn w:val="a"/>
    <w:rsid w:val="00403AD6"/>
    <w:pPr>
      <w:suppressAutoHyphens w:val="0"/>
      <w:spacing w:after="0" w:line="240" w:lineRule="auto"/>
    </w:pPr>
    <w:rPr>
      <w:sz w:val="24"/>
      <w:szCs w:val="24"/>
    </w:rPr>
  </w:style>
  <w:style w:type="paragraph" w:customStyle="1" w:styleId="Heading">
    <w:name w:val="Heading"/>
    <w:rsid w:val="00403AD6"/>
    <w:pPr>
      <w:suppressAutoHyphens/>
    </w:pPr>
    <w:rPr>
      <w:rFonts w:ascii="Arial" w:hAnsi="Arial" w:cs="Arial"/>
      <w:b/>
      <w:bCs/>
      <w:sz w:val="24"/>
      <w:szCs w:val="24"/>
      <w:lang w:eastAsia="ar-SA"/>
    </w:rPr>
  </w:style>
  <w:style w:type="paragraph" w:customStyle="1" w:styleId="211">
    <w:name w:val="Основной текст с отступом 21"/>
    <w:basedOn w:val="a"/>
    <w:rsid w:val="00403AD6"/>
    <w:pPr>
      <w:spacing w:after="0" w:line="240" w:lineRule="auto"/>
      <w:ind w:left="540" w:hanging="54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16">
    <w:name w:val="p16"/>
    <w:basedOn w:val="a"/>
    <w:rsid w:val="00403AD6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he-IL" w:bidi="he-IL"/>
    </w:rPr>
  </w:style>
  <w:style w:type="paragraph" w:customStyle="1" w:styleId="p15">
    <w:name w:val="p15"/>
    <w:basedOn w:val="a"/>
    <w:rsid w:val="00403AD6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he-IL" w:bidi="he-IL"/>
    </w:rPr>
  </w:style>
  <w:style w:type="paragraph" w:customStyle="1" w:styleId="p23">
    <w:name w:val="p23"/>
    <w:basedOn w:val="a"/>
    <w:rsid w:val="00403AD6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he-IL" w:bidi="he-IL"/>
    </w:rPr>
  </w:style>
  <w:style w:type="paragraph" w:customStyle="1" w:styleId="p22">
    <w:name w:val="p22"/>
    <w:basedOn w:val="a"/>
    <w:rsid w:val="00403AD6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he-IL" w:bidi="he-IL"/>
    </w:rPr>
  </w:style>
  <w:style w:type="paragraph" w:customStyle="1" w:styleId="p28">
    <w:name w:val="p28"/>
    <w:basedOn w:val="a"/>
    <w:rsid w:val="00403AD6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he-IL" w:bidi="he-IL"/>
    </w:rPr>
  </w:style>
  <w:style w:type="paragraph" w:customStyle="1" w:styleId="p14">
    <w:name w:val="p14"/>
    <w:basedOn w:val="a"/>
    <w:rsid w:val="00403AD6"/>
    <w:pPr>
      <w:spacing w:before="280" w:after="28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p20">
    <w:name w:val="p20"/>
    <w:basedOn w:val="a"/>
    <w:rsid w:val="00403AD6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he-IL" w:bidi="he-IL"/>
    </w:rPr>
  </w:style>
  <w:style w:type="paragraph" w:customStyle="1" w:styleId="p19">
    <w:name w:val="p19"/>
    <w:basedOn w:val="a"/>
    <w:rsid w:val="00403AD6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he-IL" w:bidi="he-IL"/>
    </w:rPr>
  </w:style>
  <w:style w:type="paragraph" w:customStyle="1" w:styleId="p29">
    <w:name w:val="p29"/>
    <w:basedOn w:val="a"/>
    <w:rsid w:val="00403AD6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he-IL" w:bidi="he-IL"/>
    </w:rPr>
  </w:style>
  <w:style w:type="paragraph" w:customStyle="1" w:styleId="p37">
    <w:name w:val="p37"/>
    <w:basedOn w:val="a"/>
    <w:rsid w:val="00403AD6"/>
    <w:pPr>
      <w:spacing w:before="280" w:after="28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Footnote">
    <w:name w:val="Footnote"/>
    <w:basedOn w:val="Standard"/>
    <w:rsid w:val="00403AD6"/>
    <w:pPr>
      <w:widowControl/>
      <w:suppressLineNumbers/>
      <w:spacing w:line="360" w:lineRule="auto"/>
      <w:ind w:left="283" w:hanging="283"/>
      <w:jc w:val="both"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styleId="affd">
    <w:name w:val="Title"/>
    <w:basedOn w:val="a"/>
    <w:next w:val="affe"/>
    <w:link w:val="afff"/>
    <w:uiPriority w:val="99"/>
    <w:qFormat/>
    <w:rsid w:val="00403AD6"/>
    <w:pPr>
      <w:widowControl w:val="0"/>
      <w:suppressLineNumbers/>
      <w:spacing w:before="120" w:after="120" w:line="100" w:lineRule="atLeast"/>
      <w:textAlignment w:val="baseline"/>
    </w:pPr>
    <w:rPr>
      <w:rFonts w:ascii="Cambria" w:eastAsia="Times New Roman" w:hAnsi="Cambria" w:cs="Times New Roman"/>
      <w:b/>
      <w:kern w:val="28"/>
      <w:sz w:val="32"/>
      <w:szCs w:val="20"/>
    </w:rPr>
  </w:style>
  <w:style w:type="character" w:customStyle="1" w:styleId="afff">
    <w:name w:val="Название Знак"/>
    <w:basedOn w:val="a0"/>
    <w:link w:val="affd"/>
    <w:uiPriority w:val="99"/>
    <w:locked/>
    <w:rsid w:val="00240C78"/>
    <w:rPr>
      <w:rFonts w:ascii="Cambria" w:hAnsi="Cambria" w:cs="Times New Roman"/>
      <w:b/>
      <w:color w:val="00000A"/>
      <w:kern w:val="28"/>
      <w:sz w:val="32"/>
      <w:lang w:eastAsia="ar-SA" w:bidi="ar-SA"/>
    </w:rPr>
  </w:style>
  <w:style w:type="paragraph" w:styleId="affe">
    <w:name w:val="Subtitle"/>
    <w:basedOn w:val="a"/>
    <w:next w:val="af5"/>
    <w:link w:val="1d"/>
    <w:uiPriority w:val="11"/>
    <w:qFormat/>
    <w:rsid w:val="00403AD6"/>
    <w:pPr>
      <w:keepNext/>
      <w:widowControl w:val="0"/>
      <w:spacing w:before="240" w:after="120" w:line="100" w:lineRule="atLeast"/>
      <w:jc w:val="center"/>
      <w:textAlignment w:val="baseline"/>
    </w:pPr>
    <w:rPr>
      <w:rFonts w:ascii="Cambria" w:eastAsia="Times New Roman" w:hAnsi="Cambria" w:cs="Times New Roman"/>
      <w:sz w:val="24"/>
      <w:szCs w:val="20"/>
    </w:rPr>
  </w:style>
  <w:style w:type="character" w:customStyle="1" w:styleId="1d">
    <w:name w:val="Подзаголовок Знак1"/>
    <w:basedOn w:val="a0"/>
    <w:link w:val="affe"/>
    <w:uiPriority w:val="11"/>
    <w:locked/>
    <w:rsid w:val="00240C78"/>
    <w:rPr>
      <w:rFonts w:ascii="Cambria" w:hAnsi="Cambria" w:cs="Times New Roman"/>
      <w:color w:val="00000A"/>
      <w:kern w:val="1"/>
      <w:sz w:val="24"/>
      <w:lang w:eastAsia="ar-SA" w:bidi="ar-SA"/>
    </w:rPr>
  </w:style>
  <w:style w:type="paragraph" w:customStyle="1" w:styleId="1e">
    <w:name w:val="Указатель1"/>
    <w:basedOn w:val="a"/>
    <w:rsid w:val="00403AD6"/>
    <w:pPr>
      <w:widowControl w:val="0"/>
      <w:suppressLineNumbers/>
      <w:spacing w:after="0" w:line="100" w:lineRule="atLeast"/>
      <w:textAlignment w:val="baseline"/>
    </w:pPr>
    <w:rPr>
      <w:rFonts w:ascii="Times New Roman" w:eastAsia="Times New Roman" w:hAnsi="Times New Roman" w:cs="Mangal"/>
      <w:sz w:val="24"/>
      <w:szCs w:val="24"/>
      <w:lang w:val="de-DE" w:eastAsia="fa-IR" w:bidi="fa-IR"/>
    </w:rPr>
  </w:style>
  <w:style w:type="paragraph" w:customStyle="1" w:styleId="afff0">
    <w:name w:val="Содержимое таблицы"/>
    <w:basedOn w:val="a"/>
    <w:rsid w:val="00403AD6"/>
    <w:pPr>
      <w:widowControl w:val="0"/>
      <w:suppressLineNumbers/>
      <w:spacing w:after="0" w:line="100" w:lineRule="atLeast"/>
      <w:textAlignment w:val="baseline"/>
    </w:pPr>
    <w:rPr>
      <w:rFonts w:ascii="Times New Roman" w:eastAsia="Times New Roman" w:hAnsi="Times New Roman" w:cs="Times New Roman"/>
      <w:sz w:val="20"/>
      <w:szCs w:val="20"/>
      <w:lang w:val="de-DE"/>
    </w:rPr>
  </w:style>
  <w:style w:type="paragraph" w:customStyle="1" w:styleId="1f">
    <w:name w:val="Основной текст с отступом1"/>
    <w:basedOn w:val="a"/>
    <w:rsid w:val="00403AD6"/>
    <w:pPr>
      <w:widowControl w:val="0"/>
      <w:spacing w:after="120" w:line="100" w:lineRule="atLeast"/>
      <w:ind w:left="283"/>
      <w:textAlignment w:val="baseline"/>
    </w:pPr>
    <w:rPr>
      <w:rFonts w:ascii="Times New Roman" w:eastAsia="Times New Roman" w:hAnsi="Times New Roman" w:cs="Times New Roman"/>
      <w:sz w:val="24"/>
      <w:szCs w:val="24"/>
      <w:lang w:val="de-DE"/>
    </w:rPr>
  </w:style>
  <w:style w:type="paragraph" w:customStyle="1" w:styleId="212">
    <w:name w:val="Основной текст 21"/>
    <w:basedOn w:val="a"/>
    <w:rsid w:val="00403AD6"/>
    <w:pPr>
      <w:widowControl w:val="0"/>
      <w:spacing w:after="0" w:line="100" w:lineRule="atLeast"/>
      <w:textAlignment w:val="baseline"/>
    </w:pPr>
    <w:rPr>
      <w:rFonts w:ascii="Times New Roman" w:eastAsia="Times New Roman" w:hAnsi="Times New Roman" w:cs="Times New Roman"/>
      <w:sz w:val="28"/>
      <w:szCs w:val="24"/>
      <w:lang w:val="de-DE" w:eastAsia="fa-IR" w:bidi="fa-IR"/>
    </w:rPr>
  </w:style>
  <w:style w:type="paragraph" w:customStyle="1" w:styleId="213">
    <w:name w:val="Список 21"/>
    <w:basedOn w:val="a"/>
    <w:rsid w:val="00403AD6"/>
    <w:pPr>
      <w:widowControl w:val="0"/>
      <w:spacing w:after="0" w:line="100" w:lineRule="atLeast"/>
      <w:ind w:left="566" w:hanging="283"/>
      <w:textAlignment w:val="baseline"/>
    </w:pPr>
    <w:rPr>
      <w:rFonts w:ascii="Times New Roman" w:eastAsia="Times New Roman" w:hAnsi="Times New Roman" w:cs="Times New Roman"/>
      <w:sz w:val="24"/>
      <w:szCs w:val="24"/>
      <w:lang w:val="de-DE"/>
    </w:rPr>
  </w:style>
  <w:style w:type="paragraph" w:customStyle="1" w:styleId="afff1">
    <w:name w:val="Текст в заданном формате"/>
    <w:basedOn w:val="a"/>
    <w:rsid w:val="00403AD6"/>
    <w:pPr>
      <w:widowControl w:val="0"/>
      <w:spacing w:after="0" w:line="100" w:lineRule="atLeast"/>
      <w:textAlignment w:val="baseline"/>
    </w:pPr>
    <w:rPr>
      <w:rFonts w:ascii="Courier New" w:eastAsia="Times New Roman" w:hAnsi="Courier New" w:cs="Courier New"/>
      <w:sz w:val="20"/>
      <w:szCs w:val="20"/>
      <w:lang w:eastAsia="hi-IN" w:bidi="hi-IN"/>
    </w:rPr>
  </w:style>
  <w:style w:type="paragraph" w:customStyle="1" w:styleId="LTGliederung1">
    <w:name w:val="???????~LT~Gliederung 1"/>
    <w:rsid w:val="00403AD6"/>
    <w:pPr>
      <w:widowControl w:val="0"/>
      <w:tabs>
        <w:tab w:val="left" w:pos="1980"/>
        <w:tab w:val="left" w:pos="3420"/>
        <w:tab w:val="left" w:pos="4860"/>
        <w:tab w:val="left" w:pos="6300"/>
        <w:tab w:val="left" w:pos="7740"/>
        <w:tab w:val="left" w:pos="9180"/>
        <w:tab w:val="left" w:pos="10620"/>
        <w:tab w:val="left" w:pos="12060"/>
        <w:tab w:val="left" w:pos="13500"/>
        <w:tab w:val="left" w:pos="14940"/>
        <w:tab w:val="left" w:pos="16380"/>
      </w:tabs>
      <w:suppressAutoHyphens/>
      <w:spacing w:before="160" w:line="100" w:lineRule="atLeast"/>
      <w:ind w:left="540"/>
      <w:textAlignment w:val="baseline"/>
    </w:pPr>
    <w:rPr>
      <w:rFonts w:ascii="Tahoma" w:hAnsi="Tahoma"/>
      <w:color w:val="FFFFFF"/>
      <w:sz w:val="64"/>
      <w:szCs w:val="64"/>
      <w:lang w:eastAsia="ar-SA"/>
    </w:rPr>
  </w:style>
  <w:style w:type="paragraph" w:customStyle="1" w:styleId="c3">
    <w:name w:val="c3"/>
    <w:basedOn w:val="a"/>
    <w:rsid w:val="00403AD6"/>
    <w:pPr>
      <w:widowControl w:val="0"/>
      <w:spacing w:before="280" w:after="280" w:line="100" w:lineRule="atLeast"/>
      <w:textAlignment w:val="baseline"/>
    </w:pPr>
    <w:rPr>
      <w:rFonts w:ascii="Times New Roman" w:eastAsia="Times New Roman" w:hAnsi="Times New Roman" w:cs="Times New Roman"/>
      <w:sz w:val="24"/>
      <w:szCs w:val="24"/>
      <w:lang w:val="de-DE" w:eastAsia="fa-IR" w:bidi="fa-IR"/>
    </w:rPr>
  </w:style>
  <w:style w:type="paragraph" w:customStyle="1" w:styleId="310">
    <w:name w:val="Основной текст с отступом 31"/>
    <w:basedOn w:val="a"/>
    <w:rsid w:val="00403AD6"/>
    <w:pPr>
      <w:widowControl w:val="0"/>
      <w:spacing w:after="0" w:line="100" w:lineRule="atLeast"/>
      <w:ind w:firstLine="720"/>
      <w:jc w:val="center"/>
      <w:textAlignment w:val="baseline"/>
    </w:pPr>
    <w:rPr>
      <w:rFonts w:ascii="Arial" w:eastAsia="Times New Roman" w:hAnsi="Arial" w:cs="Arial"/>
      <w:b/>
      <w:bCs/>
      <w:sz w:val="20"/>
      <w:szCs w:val="20"/>
      <w:lang w:val="de-DE"/>
    </w:rPr>
  </w:style>
  <w:style w:type="paragraph" w:styleId="1f0">
    <w:name w:val="toc 1"/>
    <w:basedOn w:val="a"/>
    <w:next w:val="a"/>
    <w:uiPriority w:val="39"/>
    <w:rsid w:val="00403AD6"/>
    <w:pPr>
      <w:tabs>
        <w:tab w:val="right" w:leader="dot" w:pos="9628"/>
      </w:tabs>
      <w:spacing w:before="120" w:after="0" w:line="240" w:lineRule="auto"/>
      <w:jc w:val="both"/>
    </w:pPr>
    <w:rPr>
      <w:rFonts w:ascii="Times New Roman" w:hAnsi="Times New Roman" w:cs="Times New Roman"/>
      <w:b/>
      <w:sz w:val="24"/>
      <w:szCs w:val="24"/>
    </w:rPr>
  </w:style>
  <w:style w:type="paragraph" w:styleId="2a">
    <w:name w:val="toc 2"/>
    <w:basedOn w:val="a"/>
    <w:next w:val="a"/>
    <w:uiPriority w:val="39"/>
    <w:rsid w:val="00403AD6"/>
    <w:pPr>
      <w:tabs>
        <w:tab w:val="right" w:leader="dot" w:pos="9628"/>
      </w:tabs>
      <w:spacing w:after="0" w:line="240" w:lineRule="auto"/>
      <w:jc w:val="both"/>
    </w:pPr>
  </w:style>
  <w:style w:type="paragraph" w:styleId="34">
    <w:name w:val="toc 3"/>
    <w:basedOn w:val="a"/>
    <w:next w:val="a"/>
    <w:uiPriority w:val="39"/>
    <w:rsid w:val="00403AD6"/>
    <w:pPr>
      <w:tabs>
        <w:tab w:val="right" w:leader="dot" w:pos="9628"/>
      </w:tabs>
      <w:spacing w:before="120" w:after="0" w:line="240" w:lineRule="auto"/>
      <w:jc w:val="both"/>
    </w:pPr>
  </w:style>
  <w:style w:type="paragraph" w:customStyle="1" w:styleId="ListParagraph1">
    <w:name w:val="List Paragraph1"/>
    <w:basedOn w:val="a"/>
    <w:rsid w:val="00403AD6"/>
    <w:pPr>
      <w:suppressAutoHyphens w:val="0"/>
      <w:ind w:left="720"/>
    </w:pPr>
    <w:rPr>
      <w:rFonts w:eastAsia="Times New Roman" w:cs="Times New Roman"/>
      <w:color w:val="auto"/>
    </w:rPr>
  </w:style>
  <w:style w:type="paragraph" w:customStyle="1" w:styleId="p6">
    <w:name w:val="p6"/>
    <w:basedOn w:val="a"/>
    <w:rsid w:val="00403AD6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7">
    <w:name w:val="p7"/>
    <w:basedOn w:val="a"/>
    <w:rsid w:val="00403AD6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5">
    <w:name w:val="p5"/>
    <w:basedOn w:val="a"/>
    <w:rsid w:val="00403AD6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35">
    <w:name w:val="Абзац списка3"/>
    <w:basedOn w:val="a"/>
    <w:rsid w:val="00403AD6"/>
    <w:pPr>
      <w:widowControl w:val="0"/>
      <w:spacing w:line="240" w:lineRule="auto"/>
      <w:ind w:left="720"/>
    </w:pPr>
    <w:rPr>
      <w:rFonts w:ascii="Times New Roman" w:eastAsia="SimSun" w:hAnsi="Times New Roman" w:cs="Mangal"/>
      <w:color w:val="auto"/>
      <w:sz w:val="24"/>
      <w:szCs w:val="24"/>
      <w:lang w:eastAsia="hi-IN" w:bidi="hi-IN"/>
    </w:rPr>
  </w:style>
  <w:style w:type="paragraph" w:customStyle="1" w:styleId="30Snoska">
    <w:name w:val="30Snoska"/>
    <w:basedOn w:val="Standard"/>
    <w:rsid w:val="00403AD6"/>
    <w:pPr>
      <w:widowControl/>
      <w:pBdr>
        <w:top w:val="single" w:sz="4" w:space="8" w:color="000080"/>
      </w:pBdr>
      <w:spacing w:line="180" w:lineRule="atLeast"/>
      <w:ind w:firstLine="709"/>
      <w:jc w:val="both"/>
    </w:pPr>
    <w:rPr>
      <w:rFonts w:ascii="PragmaticaC" w:hAnsi="PragmaticaC" w:cs="PragmaticaC"/>
      <w:caps/>
      <w:color w:val="000000"/>
      <w:sz w:val="16"/>
      <w:szCs w:val="16"/>
      <w:lang w:eastAsia="ar-SA" w:bidi="ar-SA"/>
    </w:rPr>
  </w:style>
  <w:style w:type="paragraph" w:customStyle="1" w:styleId="afff2">
    <w:name w:val="Осн_текст"/>
    <w:basedOn w:val="a"/>
    <w:rsid w:val="00403AD6"/>
    <w:pPr>
      <w:suppressAutoHyphens w:val="0"/>
      <w:spacing w:after="0" w:line="360" w:lineRule="auto"/>
      <w:ind w:firstLine="737"/>
      <w:jc w:val="both"/>
    </w:pPr>
    <w:rPr>
      <w:rFonts w:ascii="Courier New" w:eastAsia="Times New Roman" w:hAnsi="Courier New" w:cs="Courier New"/>
      <w:color w:val="auto"/>
      <w:spacing w:val="-14"/>
      <w:sz w:val="28"/>
      <w:szCs w:val="24"/>
    </w:rPr>
  </w:style>
  <w:style w:type="paragraph" w:customStyle="1" w:styleId="2b">
    <w:name w:val="??? 2"/>
    <w:basedOn w:val="a"/>
    <w:rsid w:val="00403AD6"/>
    <w:pPr>
      <w:keepNext/>
      <w:widowControl w:val="0"/>
      <w:suppressAutoHyphens w:val="0"/>
      <w:overflowPunct w:val="0"/>
      <w:autoSpaceDE w:val="0"/>
      <w:spacing w:before="283" w:after="170" w:line="296" w:lineRule="atLeast"/>
      <w:jc w:val="center"/>
    </w:pPr>
    <w:rPr>
      <w:rFonts w:ascii="PragmaticaC" w:eastAsia="Times New Roman" w:hAnsi="PragmaticaC" w:cs="Times New Roman"/>
      <w:b/>
      <w:color w:val="000000"/>
      <w:sz w:val="26"/>
      <w:szCs w:val="20"/>
    </w:rPr>
  </w:style>
  <w:style w:type="paragraph" w:customStyle="1" w:styleId="afff3">
    <w:name w:val="??????? (???)"/>
    <w:basedOn w:val="a"/>
    <w:rsid w:val="00403AD6"/>
    <w:pPr>
      <w:widowControl w:val="0"/>
      <w:suppressAutoHyphens w:val="0"/>
      <w:overflowPunct w:val="0"/>
      <w:autoSpaceDE w:val="0"/>
      <w:spacing w:before="130" w:after="130" w:line="36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fff4">
    <w:name w:val="????? ??????"/>
    <w:basedOn w:val="a"/>
    <w:rsid w:val="00403AD6"/>
    <w:pPr>
      <w:widowControl w:val="0"/>
      <w:suppressAutoHyphens w:val="0"/>
      <w:overflowPunct w:val="0"/>
      <w:autoSpaceDE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fff5">
    <w:name w:val="Заголовок таблицы"/>
    <w:basedOn w:val="afff0"/>
    <w:rsid w:val="00403AD6"/>
    <w:pPr>
      <w:jc w:val="center"/>
    </w:pPr>
    <w:rPr>
      <w:b/>
      <w:bCs/>
    </w:rPr>
  </w:style>
  <w:style w:type="paragraph" w:customStyle="1" w:styleId="afff6">
    <w:name w:val="Базовый"/>
    <w:rsid w:val="00BC1A8E"/>
    <w:pPr>
      <w:tabs>
        <w:tab w:val="left" w:pos="709"/>
      </w:tabs>
      <w:suppressAutoHyphens/>
      <w:spacing w:line="100" w:lineRule="atLeast"/>
    </w:pPr>
    <w:rPr>
      <w:rFonts w:ascii="Arial" w:eastAsia="Arial Unicode MS" w:hAnsi="Arial" w:cs="Mangal"/>
      <w:color w:val="00000A"/>
      <w:szCs w:val="24"/>
      <w:lang w:eastAsia="zh-CN" w:bidi="hi-IN"/>
    </w:rPr>
  </w:style>
  <w:style w:type="paragraph" w:customStyle="1" w:styleId="afff7">
    <w:name w:val="Сноска"/>
    <w:basedOn w:val="aff"/>
    <w:rsid w:val="00BC1A8E"/>
  </w:style>
  <w:style w:type="character" w:customStyle="1" w:styleId="-">
    <w:name w:val="Интернет-ссылка"/>
    <w:basedOn w:val="a0"/>
    <w:rsid w:val="00BC1A8E"/>
    <w:rPr>
      <w:rFonts w:cs="Times New Roman"/>
      <w:color w:val="0000FF"/>
      <w:u w:val="single"/>
      <w:lang w:val="uz-Cyrl-UZ" w:eastAsia="uz-Cyrl-UZ"/>
    </w:rPr>
  </w:style>
  <w:style w:type="character" w:customStyle="1" w:styleId="afff8">
    <w:name w:val="Выделение жирным"/>
    <w:basedOn w:val="a0"/>
    <w:rsid w:val="00BC1A8E"/>
    <w:rPr>
      <w:rFonts w:cs="Times New Roman"/>
      <w:b/>
      <w:bCs/>
    </w:rPr>
  </w:style>
  <w:style w:type="character" w:customStyle="1" w:styleId="afff9">
    <w:name w:val="Привязка сноски"/>
    <w:rsid w:val="00BC1A8E"/>
    <w:rPr>
      <w:vertAlign w:val="superscript"/>
    </w:rPr>
  </w:style>
  <w:style w:type="character" w:customStyle="1" w:styleId="afffa">
    <w:name w:val="Привязка концевой сноски"/>
    <w:rsid w:val="00BC1A8E"/>
    <w:rPr>
      <w:vertAlign w:val="superscript"/>
    </w:rPr>
  </w:style>
  <w:style w:type="table" w:styleId="afffb">
    <w:name w:val="Table Grid"/>
    <w:basedOn w:val="a1"/>
    <w:uiPriority w:val="59"/>
    <w:rsid w:val="00BC1A8E"/>
    <w:rPr>
      <w:rFonts w:ascii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c">
    <w:name w:val="annotation text"/>
    <w:basedOn w:val="a"/>
    <w:link w:val="afffd"/>
    <w:uiPriority w:val="99"/>
    <w:semiHidden/>
    <w:unhideWhenUsed/>
    <w:rsid w:val="00BC1A8E"/>
    <w:pPr>
      <w:spacing w:line="240" w:lineRule="auto"/>
    </w:pPr>
    <w:rPr>
      <w:sz w:val="20"/>
      <w:szCs w:val="20"/>
      <w:lang w:eastAsia="en-US"/>
    </w:rPr>
  </w:style>
  <w:style w:type="character" w:customStyle="1" w:styleId="afffd">
    <w:name w:val="Текст примечания Знак"/>
    <w:basedOn w:val="a0"/>
    <w:link w:val="afffc"/>
    <w:uiPriority w:val="99"/>
    <w:semiHidden/>
    <w:locked/>
    <w:rsid w:val="00BC1A8E"/>
    <w:rPr>
      <w:rFonts w:ascii="Calibri" w:eastAsia="Arial Unicode MS" w:hAnsi="Calibri" w:cs="Calibri"/>
      <w:color w:val="00000A"/>
      <w:kern w:val="1"/>
      <w:lang w:eastAsia="en-US"/>
    </w:rPr>
  </w:style>
  <w:style w:type="paragraph" w:styleId="afffe">
    <w:name w:val="annotation subject"/>
    <w:basedOn w:val="afffc"/>
    <w:next w:val="afffc"/>
    <w:link w:val="affff"/>
    <w:uiPriority w:val="99"/>
    <w:semiHidden/>
    <w:unhideWhenUsed/>
    <w:rsid w:val="00BC1A8E"/>
    <w:rPr>
      <w:b/>
      <w:bCs/>
    </w:rPr>
  </w:style>
  <w:style w:type="character" w:customStyle="1" w:styleId="affff">
    <w:name w:val="Тема примечания Знак"/>
    <w:basedOn w:val="afffd"/>
    <w:link w:val="afffe"/>
    <w:uiPriority w:val="99"/>
    <w:semiHidden/>
    <w:locked/>
    <w:rsid w:val="00BC1A8E"/>
    <w:rPr>
      <w:rFonts w:ascii="Calibri" w:eastAsia="Arial Unicode MS" w:hAnsi="Calibri" w:cs="Calibri"/>
      <w:b/>
      <w:bCs/>
      <w:color w:val="00000A"/>
      <w:kern w:val="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AD6"/>
    <w:pPr>
      <w:suppressAutoHyphens/>
      <w:spacing w:after="200" w:line="276" w:lineRule="auto"/>
    </w:pPr>
    <w:rPr>
      <w:rFonts w:ascii="Calibri" w:eastAsia="Arial Unicode MS" w:hAnsi="Calibri" w:cs="Calibri"/>
      <w:color w:val="00000A"/>
      <w:kern w:val="1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03AD6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403AD6"/>
    <w:pPr>
      <w:keepNext/>
      <w:keepLines/>
      <w:numPr>
        <w:ilvl w:val="1"/>
        <w:numId w:val="1"/>
      </w:numPr>
      <w:suppressAutoHyphens w:val="0"/>
      <w:spacing w:before="200" w:after="0" w:line="240" w:lineRule="auto"/>
      <w:outlineLvl w:val="1"/>
    </w:pPr>
    <w:rPr>
      <w:rFonts w:ascii="Cambria" w:eastAsia="Times New Roman" w:hAnsi="Cambria" w:cs="Times New Roman"/>
      <w:b/>
      <w:color w:val="4F81BD"/>
      <w:kern w:val="0"/>
      <w:sz w:val="26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403AD6"/>
    <w:pPr>
      <w:keepNext/>
      <w:numPr>
        <w:ilvl w:val="2"/>
        <w:numId w:val="1"/>
      </w:numPr>
      <w:suppressAutoHyphens w:val="0"/>
      <w:spacing w:before="240" w:after="60" w:line="240" w:lineRule="auto"/>
      <w:jc w:val="center"/>
      <w:outlineLvl w:val="2"/>
    </w:pPr>
    <w:rPr>
      <w:rFonts w:ascii="Times New Roman" w:eastAsia="Times New Roman" w:hAnsi="Times New Roman" w:cs="Times New Roman"/>
      <w:b/>
      <w:i/>
      <w:color w:val="auto"/>
      <w:kern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03AD6"/>
    <w:rPr>
      <w:rFonts w:ascii="Cambria" w:hAnsi="Cambria" w:cs="Times New Roman"/>
      <w:b/>
      <w:color w:val="00000A"/>
      <w:kern w:val="1"/>
      <w:sz w:val="32"/>
    </w:rPr>
  </w:style>
  <w:style w:type="character" w:customStyle="1" w:styleId="20">
    <w:name w:val="Заголовок 2 Знак"/>
    <w:basedOn w:val="a0"/>
    <w:link w:val="2"/>
    <w:uiPriority w:val="9"/>
    <w:locked/>
    <w:rsid w:val="00403AD6"/>
    <w:rPr>
      <w:rFonts w:ascii="Cambria" w:hAnsi="Cambria" w:cs="Times New Roman"/>
      <w:b/>
      <w:color w:val="4F81BD"/>
      <w:sz w:val="26"/>
    </w:rPr>
  </w:style>
  <w:style w:type="character" w:customStyle="1" w:styleId="30">
    <w:name w:val="Заголовок 3 Знак"/>
    <w:basedOn w:val="a0"/>
    <w:link w:val="3"/>
    <w:uiPriority w:val="9"/>
    <w:locked/>
    <w:rsid w:val="00403AD6"/>
    <w:rPr>
      <w:rFonts w:cs="Times New Roman"/>
      <w:b/>
      <w:i/>
      <w:sz w:val="28"/>
    </w:rPr>
  </w:style>
  <w:style w:type="character" w:customStyle="1" w:styleId="WW8Num1z0">
    <w:name w:val="WW8Num1z0"/>
    <w:rsid w:val="00403AD6"/>
  </w:style>
  <w:style w:type="character" w:customStyle="1" w:styleId="WW8Num2z0">
    <w:name w:val="WW8Num2z0"/>
    <w:rsid w:val="00403AD6"/>
  </w:style>
  <w:style w:type="character" w:customStyle="1" w:styleId="WW8Num2z1">
    <w:name w:val="WW8Num2z1"/>
    <w:rsid w:val="00403AD6"/>
  </w:style>
  <w:style w:type="character" w:customStyle="1" w:styleId="WW8Num3z0">
    <w:name w:val="WW8Num3z0"/>
    <w:rsid w:val="00403AD6"/>
    <w:rPr>
      <w:rFonts w:ascii="Symbol" w:hAnsi="Symbol"/>
    </w:rPr>
  </w:style>
  <w:style w:type="character" w:customStyle="1" w:styleId="WW8Num3z1">
    <w:name w:val="WW8Num3z1"/>
    <w:rsid w:val="00403AD6"/>
    <w:rPr>
      <w:rFonts w:ascii="Courier New" w:hAnsi="Courier New"/>
    </w:rPr>
  </w:style>
  <w:style w:type="character" w:customStyle="1" w:styleId="WW8Num3z2">
    <w:name w:val="WW8Num3z2"/>
    <w:rsid w:val="00403AD6"/>
    <w:rPr>
      <w:rFonts w:ascii="Wingdings" w:hAnsi="Wingdings"/>
    </w:rPr>
  </w:style>
  <w:style w:type="character" w:customStyle="1" w:styleId="WW8Num4z0">
    <w:name w:val="WW8Num4z0"/>
    <w:rsid w:val="00403AD6"/>
    <w:rPr>
      <w:rFonts w:ascii="Symbol" w:hAnsi="Symbol"/>
    </w:rPr>
  </w:style>
  <w:style w:type="character" w:customStyle="1" w:styleId="WW8Num4z1">
    <w:name w:val="WW8Num4z1"/>
    <w:rsid w:val="00403AD6"/>
    <w:rPr>
      <w:rFonts w:ascii="Courier New" w:hAnsi="Courier New"/>
    </w:rPr>
  </w:style>
  <w:style w:type="character" w:customStyle="1" w:styleId="WW8Num4z2">
    <w:name w:val="WW8Num4z2"/>
    <w:rsid w:val="00403AD6"/>
    <w:rPr>
      <w:rFonts w:ascii="Wingdings" w:hAnsi="Wingdings"/>
    </w:rPr>
  </w:style>
  <w:style w:type="character" w:customStyle="1" w:styleId="WW8Num5z0">
    <w:name w:val="WW8Num5z0"/>
    <w:rsid w:val="00403AD6"/>
    <w:rPr>
      <w:rFonts w:ascii="Symbol" w:hAnsi="Symbol"/>
    </w:rPr>
  </w:style>
  <w:style w:type="character" w:customStyle="1" w:styleId="WW8Num5z1">
    <w:name w:val="WW8Num5z1"/>
    <w:rsid w:val="00403AD6"/>
    <w:rPr>
      <w:rFonts w:ascii="Courier New" w:hAnsi="Courier New"/>
    </w:rPr>
  </w:style>
  <w:style w:type="character" w:customStyle="1" w:styleId="WW8Num5z2">
    <w:name w:val="WW8Num5z2"/>
    <w:rsid w:val="00403AD6"/>
    <w:rPr>
      <w:rFonts w:ascii="Wingdings" w:hAnsi="Wingdings"/>
    </w:rPr>
  </w:style>
  <w:style w:type="character" w:customStyle="1" w:styleId="WW8Num6z0">
    <w:name w:val="WW8Num6z0"/>
    <w:rsid w:val="00403AD6"/>
  </w:style>
  <w:style w:type="character" w:customStyle="1" w:styleId="WW8Num7z0">
    <w:name w:val="WW8Num7z0"/>
    <w:rsid w:val="00403AD6"/>
    <w:rPr>
      <w:rFonts w:ascii="Symbol" w:hAnsi="Symbol"/>
    </w:rPr>
  </w:style>
  <w:style w:type="character" w:customStyle="1" w:styleId="WW8Num7z1">
    <w:name w:val="WW8Num7z1"/>
    <w:rsid w:val="00403AD6"/>
    <w:rPr>
      <w:rFonts w:ascii="Courier New" w:hAnsi="Courier New"/>
    </w:rPr>
  </w:style>
  <w:style w:type="character" w:customStyle="1" w:styleId="WW8Num7z2">
    <w:name w:val="WW8Num7z2"/>
    <w:rsid w:val="00403AD6"/>
    <w:rPr>
      <w:rFonts w:ascii="Wingdings" w:hAnsi="Wingdings"/>
    </w:rPr>
  </w:style>
  <w:style w:type="character" w:customStyle="1" w:styleId="WW8Num8z0">
    <w:name w:val="WW8Num8z0"/>
    <w:rsid w:val="00403AD6"/>
  </w:style>
  <w:style w:type="character" w:customStyle="1" w:styleId="WW8Num8z1">
    <w:name w:val="WW8Num8z1"/>
    <w:rsid w:val="00403AD6"/>
    <w:rPr>
      <w:rFonts w:ascii="Courier New" w:hAnsi="Courier New"/>
    </w:rPr>
  </w:style>
  <w:style w:type="character" w:customStyle="1" w:styleId="WW8Num8z2">
    <w:name w:val="WW8Num8z2"/>
    <w:rsid w:val="00403AD6"/>
    <w:rPr>
      <w:rFonts w:ascii="Wingdings" w:hAnsi="Wingdings"/>
    </w:rPr>
  </w:style>
  <w:style w:type="character" w:customStyle="1" w:styleId="WW8Num8z3">
    <w:name w:val="WW8Num8z3"/>
    <w:rsid w:val="00403AD6"/>
    <w:rPr>
      <w:rFonts w:ascii="Symbol" w:hAnsi="Symbol"/>
    </w:rPr>
  </w:style>
  <w:style w:type="character" w:customStyle="1" w:styleId="WW8Num9z0">
    <w:name w:val="WW8Num9z0"/>
    <w:rsid w:val="00403AD6"/>
    <w:rPr>
      <w:rFonts w:ascii="Symbol" w:hAnsi="Symbol"/>
    </w:rPr>
  </w:style>
  <w:style w:type="character" w:customStyle="1" w:styleId="WW8Num9z1">
    <w:name w:val="WW8Num9z1"/>
    <w:rsid w:val="00403AD6"/>
    <w:rPr>
      <w:rFonts w:ascii="Courier New" w:hAnsi="Courier New"/>
    </w:rPr>
  </w:style>
  <w:style w:type="character" w:customStyle="1" w:styleId="WW8Num9z2">
    <w:name w:val="WW8Num9z2"/>
    <w:rsid w:val="00403AD6"/>
    <w:rPr>
      <w:rFonts w:ascii="Wingdings" w:hAnsi="Wingdings"/>
    </w:rPr>
  </w:style>
  <w:style w:type="character" w:customStyle="1" w:styleId="WW8Num10z0">
    <w:name w:val="WW8Num10z0"/>
    <w:rsid w:val="00403AD6"/>
    <w:rPr>
      <w:rFonts w:ascii="Symbol" w:hAnsi="Symbol"/>
    </w:rPr>
  </w:style>
  <w:style w:type="character" w:customStyle="1" w:styleId="WW8Num10z1">
    <w:name w:val="WW8Num10z1"/>
    <w:rsid w:val="00403AD6"/>
    <w:rPr>
      <w:rFonts w:ascii="Courier New" w:hAnsi="Courier New"/>
    </w:rPr>
  </w:style>
  <w:style w:type="character" w:customStyle="1" w:styleId="WW8Num10z2">
    <w:name w:val="WW8Num10z2"/>
    <w:rsid w:val="00403AD6"/>
    <w:rPr>
      <w:rFonts w:ascii="Wingdings" w:hAnsi="Wingdings"/>
    </w:rPr>
  </w:style>
  <w:style w:type="character" w:customStyle="1" w:styleId="WW8Num11z0">
    <w:name w:val="WW8Num11z0"/>
    <w:rsid w:val="00403AD6"/>
    <w:rPr>
      <w:rFonts w:ascii="Symbol" w:hAnsi="Symbol"/>
    </w:rPr>
  </w:style>
  <w:style w:type="character" w:customStyle="1" w:styleId="WW8Num11z1">
    <w:name w:val="WW8Num11z1"/>
    <w:rsid w:val="00403AD6"/>
    <w:rPr>
      <w:rFonts w:ascii="Courier New" w:hAnsi="Courier New"/>
    </w:rPr>
  </w:style>
  <w:style w:type="character" w:customStyle="1" w:styleId="WW8Num11z2">
    <w:name w:val="WW8Num11z2"/>
    <w:rsid w:val="00403AD6"/>
    <w:rPr>
      <w:rFonts w:ascii="Wingdings" w:hAnsi="Wingdings"/>
    </w:rPr>
  </w:style>
  <w:style w:type="character" w:customStyle="1" w:styleId="WW8Num12z0">
    <w:name w:val="WW8Num12z0"/>
    <w:rsid w:val="00403AD6"/>
    <w:rPr>
      <w:rFonts w:ascii="Symbol" w:hAnsi="Symbol"/>
    </w:rPr>
  </w:style>
  <w:style w:type="character" w:customStyle="1" w:styleId="WW8Num12z1">
    <w:name w:val="WW8Num12z1"/>
    <w:rsid w:val="00403AD6"/>
    <w:rPr>
      <w:rFonts w:ascii="Courier New" w:hAnsi="Courier New"/>
    </w:rPr>
  </w:style>
  <w:style w:type="character" w:customStyle="1" w:styleId="WW8Num12z2">
    <w:name w:val="WW8Num12z2"/>
    <w:rsid w:val="00403AD6"/>
    <w:rPr>
      <w:rFonts w:ascii="Wingdings" w:hAnsi="Wingdings"/>
    </w:rPr>
  </w:style>
  <w:style w:type="character" w:customStyle="1" w:styleId="WW8Num13z0">
    <w:name w:val="WW8Num13z0"/>
    <w:rsid w:val="00403AD6"/>
    <w:rPr>
      <w:rFonts w:ascii="Wingdings" w:hAnsi="Wingdings"/>
    </w:rPr>
  </w:style>
  <w:style w:type="character" w:customStyle="1" w:styleId="WW8Num13z1">
    <w:name w:val="WW8Num13z1"/>
    <w:rsid w:val="00403AD6"/>
    <w:rPr>
      <w:rFonts w:ascii="Courier New" w:hAnsi="Courier New"/>
    </w:rPr>
  </w:style>
  <w:style w:type="character" w:customStyle="1" w:styleId="WW8Num13z3">
    <w:name w:val="WW8Num13z3"/>
    <w:rsid w:val="00403AD6"/>
    <w:rPr>
      <w:rFonts w:ascii="Symbol" w:hAnsi="Symbol"/>
    </w:rPr>
  </w:style>
  <w:style w:type="character" w:customStyle="1" w:styleId="WW8Num14z0">
    <w:name w:val="WW8Num14z0"/>
    <w:rsid w:val="00403AD6"/>
    <w:rPr>
      <w:rFonts w:ascii="Symbol" w:hAnsi="Symbol"/>
    </w:rPr>
  </w:style>
  <w:style w:type="character" w:customStyle="1" w:styleId="WW8Num14z1">
    <w:name w:val="WW8Num14z1"/>
    <w:rsid w:val="00403AD6"/>
    <w:rPr>
      <w:rFonts w:ascii="Courier New" w:hAnsi="Courier New"/>
    </w:rPr>
  </w:style>
  <w:style w:type="character" w:customStyle="1" w:styleId="WW8Num14z2">
    <w:name w:val="WW8Num14z2"/>
    <w:rsid w:val="00403AD6"/>
    <w:rPr>
      <w:rFonts w:ascii="Wingdings" w:hAnsi="Wingdings"/>
    </w:rPr>
  </w:style>
  <w:style w:type="character" w:customStyle="1" w:styleId="WW8Num15z0">
    <w:name w:val="WW8Num15z0"/>
    <w:rsid w:val="00403AD6"/>
    <w:rPr>
      <w:rFonts w:ascii="Symbol" w:hAnsi="Symbol"/>
    </w:rPr>
  </w:style>
  <w:style w:type="character" w:customStyle="1" w:styleId="WW8Num15z1">
    <w:name w:val="WW8Num15z1"/>
    <w:rsid w:val="00403AD6"/>
    <w:rPr>
      <w:rFonts w:ascii="Courier New" w:hAnsi="Courier New"/>
    </w:rPr>
  </w:style>
  <w:style w:type="character" w:customStyle="1" w:styleId="WW8Num15z2">
    <w:name w:val="WW8Num15z2"/>
    <w:rsid w:val="00403AD6"/>
    <w:rPr>
      <w:rFonts w:ascii="Wingdings" w:hAnsi="Wingdings"/>
    </w:rPr>
  </w:style>
  <w:style w:type="character" w:customStyle="1" w:styleId="WW8Num16z0">
    <w:name w:val="WW8Num16z0"/>
    <w:rsid w:val="00403AD6"/>
    <w:rPr>
      <w:rFonts w:ascii="Symbol" w:hAnsi="Symbol"/>
    </w:rPr>
  </w:style>
  <w:style w:type="character" w:customStyle="1" w:styleId="WW8Num16z1">
    <w:name w:val="WW8Num16z1"/>
    <w:rsid w:val="00403AD6"/>
    <w:rPr>
      <w:rFonts w:ascii="Courier New" w:hAnsi="Courier New"/>
    </w:rPr>
  </w:style>
  <w:style w:type="character" w:customStyle="1" w:styleId="WW8Num16z2">
    <w:name w:val="WW8Num16z2"/>
    <w:rsid w:val="00403AD6"/>
    <w:rPr>
      <w:rFonts w:ascii="Wingdings" w:hAnsi="Wingdings"/>
    </w:rPr>
  </w:style>
  <w:style w:type="character" w:customStyle="1" w:styleId="WW8Num17z0">
    <w:name w:val="WW8Num17z0"/>
    <w:rsid w:val="00403AD6"/>
    <w:rPr>
      <w:rFonts w:ascii="Symbol" w:hAnsi="Symbol"/>
      <w:sz w:val="28"/>
    </w:rPr>
  </w:style>
  <w:style w:type="character" w:customStyle="1" w:styleId="WW8Num17z1">
    <w:name w:val="WW8Num17z1"/>
    <w:rsid w:val="00403AD6"/>
    <w:rPr>
      <w:rFonts w:ascii="Courier New" w:hAnsi="Courier New"/>
    </w:rPr>
  </w:style>
  <w:style w:type="character" w:customStyle="1" w:styleId="WW8Num17z2">
    <w:name w:val="WW8Num17z2"/>
    <w:rsid w:val="00403AD6"/>
    <w:rPr>
      <w:rFonts w:ascii="Wingdings" w:hAnsi="Wingdings"/>
    </w:rPr>
  </w:style>
  <w:style w:type="character" w:customStyle="1" w:styleId="WW8Num18z0">
    <w:name w:val="WW8Num18z0"/>
    <w:rsid w:val="00403AD6"/>
    <w:rPr>
      <w:rFonts w:ascii="Symbol" w:hAnsi="Symbol"/>
    </w:rPr>
  </w:style>
  <w:style w:type="character" w:customStyle="1" w:styleId="WW8Num18z1">
    <w:name w:val="WW8Num18z1"/>
    <w:rsid w:val="00403AD6"/>
    <w:rPr>
      <w:rFonts w:ascii="Courier New" w:hAnsi="Courier New"/>
    </w:rPr>
  </w:style>
  <w:style w:type="character" w:customStyle="1" w:styleId="WW8Num18z2">
    <w:name w:val="WW8Num18z2"/>
    <w:rsid w:val="00403AD6"/>
    <w:rPr>
      <w:rFonts w:ascii="Wingdings" w:hAnsi="Wingdings"/>
    </w:rPr>
  </w:style>
  <w:style w:type="character" w:customStyle="1" w:styleId="WW8Num19z0">
    <w:name w:val="WW8Num19z0"/>
    <w:rsid w:val="00403AD6"/>
    <w:rPr>
      <w:rFonts w:ascii="Symbol" w:hAnsi="Symbol"/>
    </w:rPr>
  </w:style>
  <w:style w:type="character" w:customStyle="1" w:styleId="WW8Num19z1">
    <w:name w:val="WW8Num19z1"/>
    <w:rsid w:val="00403AD6"/>
    <w:rPr>
      <w:rFonts w:ascii="Courier New" w:hAnsi="Courier New"/>
    </w:rPr>
  </w:style>
  <w:style w:type="character" w:customStyle="1" w:styleId="WW8Num19z2">
    <w:name w:val="WW8Num19z2"/>
    <w:rsid w:val="00403AD6"/>
    <w:rPr>
      <w:rFonts w:ascii="Wingdings" w:hAnsi="Wingdings"/>
    </w:rPr>
  </w:style>
  <w:style w:type="character" w:customStyle="1" w:styleId="WW8Num20z0">
    <w:name w:val="WW8Num20z0"/>
    <w:rsid w:val="00403AD6"/>
    <w:rPr>
      <w:rFonts w:ascii="Symbol" w:hAnsi="Symbol"/>
    </w:rPr>
  </w:style>
  <w:style w:type="character" w:customStyle="1" w:styleId="WW8Num20z1">
    <w:name w:val="WW8Num20z1"/>
    <w:rsid w:val="00403AD6"/>
    <w:rPr>
      <w:rFonts w:ascii="Courier New" w:hAnsi="Courier New"/>
    </w:rPr>
  </w:style>
  <w:style w:type="character" w:customStyle="1" w:styleId="WW8Num20z2">
    <w:name w:val="WW8Num20z2"/>
    <w:rsid w:val="00403AD6"/>
    <w:rPr>
      <w:rFonts w:ascii="Wingdings" w:hAnsi="Wingdings"/>
    </w:rPr>
  </w:style>
  <w:style w:type="character" w:customStyle="1" w:styleId="WW8Num21z0">
    <w:name w:val="WW8Num21z0"/>
    <w:rsid w:val="00403AD6"/>
    <w:rPr>
      <w:rFonts w:ascii="Symbol" w:hAnsi="Symbol"/>
    </w:rPr>
  </w:style>
  <w:style w:type="character" w:customStyle="1" w:styleId="WW8Num21z1">
    <w:name w:val="WW8Num21z1"/>
    <w:rsid w:val="00403AD6"/>
    <w:rPr>
      <w:rFonts w:ascii="Courier New" w:hAnsi="Courier New"/>
    </w:rPr>
  </w:style>
  <w:style w:type="character" w:customStyle="1" w:styleId="WW8Num21z2">
    <w:name w:val="WW8Num21z2"/>
    <w:rsid w:val="00403AD6"/>
    <w:rPr>
      <w:rFonts w:ascii="Wingdings" w:hAnsi="Wingdings"/>
    </w:rPr>
  </w:style>
  <w:style w:type="character" w:customStyle="1" w:styleId="WW8Num22z0">
    <w:name w:val="WW8Num22z0"/>
    <w:rsid w:val="00403AD6"/>
  </w:style>
  <w:style w:type="character" w:customStyle="1" w:styleId="WW8Num23z0">
    <w:name w:val="WW8Num23z0"/>
    <w:rsid w:val="00403AD6"/>
    <w:rPr>
      <w:rFonts w:ascii="Symbol" w:hAnsi="Symbol"/>
    </w:rPr>
  </w:style>
  <w:style w:type="character" w:customStyle="1" w:styleId="WW8Num23z1">
    <w:name w:val="WW8Num23z1"/>
    <w:rsid w:val="00403AD6"/>
    <w:rPr>
      <w:rFonts w:ascii="Courier New" w:hAnsi="Courier New"/>
    </w:rPr>
  </w:style>
  <w:style w:type="character" w:customStyle="1" w:styleId="WW8Num23z2">
    <w:name w:val="WW8Num23z2"/>
    <w:rsid w:val="00403AD6"/>
    <w:rPr>
      <w:rFonts w:ascii="Wingdings" w:hAnsi="Wingdings"/>
    </w:rPr>
  </w:style>
  <w:style w:type="character" w:customStyle="1" w:styleId="WW8Num24z0">
    <w:name w:val="WW8Num24z0"/>
    <w:rsid w:val="00403AD6"/>
  </w:style>
  <w:style w:type="character" w:customStyle="1" w:styleId="WW8Num25z0">
    <w:name w:val="WW8Num25z0"/>
    <w:rsid w:val="00403AD6"/>
    <w:rPr>
      <w:rFonts w:ascii="Symbol" w:hAnsi="Symbol"/>
    </w:rPr>
  </w:style>
  <w:style w:type="character" w:customStyle="1" w:styleId="WW8Num25z1">
    <w:name w:val="WW8Num25z1"/>
    <w:rsid w:val="00403AD6"/>
    <w:rPr>
      <w:rFonts w:ascii="Courier New" w:hAnsi="Courier New"/>
    </w:rPr>
  </w:style>
  <w:style w:type="character" w:customStyle="1" w:styleId="WW8Num25z2">
    <w:name w:val="WW8Num25z2"/>
    <w:rsid w:val="00403AD6"/>
    <w:rPr>
      <w:rFonts w:ascii="Wingdings" w:hAnsi="Wingdings"/>
    </w:rPr>
  </w:style>
  <w:style w:type="character" w:customStyle="1" w:styleId="WW8Num26z0">
    <w:name w:val="WW8Num26z0"/>
    <w:rsid w:val="00403AD6"/>
    <w:rPr>
      <w:rFonts w:ascii="Symbol" w:hAnsi="Symbol"/>
      <w:sz w:val="28"/>
    </w:rPr>
  </w:style>
  <w:style w:type="character" w:customStyle="1" w:styleId="WW8Num26z1">
    <w:name w:val="WW8Num26z1"/>
    <w:rsid w:val="00403AD6"/>
    <w:rPr>
      <w:rFonts w:ascii="Courier New" w:hAnsi="Courier New"/>
    </w:rPr>
  </w:style>
  <w:style w:type="character" w:customStyle="1" w:styleId="WW8Num26z2">
    <w:name w:val="WW8Num26z2"/>
    <w:rsid w:val="00403AD6"/>
    <w:rPr>
      <w:rFonts w:ascii="Wingdings" w:hAnsi="Wingdings"/>
    </w:rPr>
  </w:style>
  <w:style w:type="character" w:customStyle="1" w:styleId="WW8Num27z0">
    <w:name w:val="WW8Num27z0"/>
    <w:rsid w:val="00403AD6"/>
    <w:rPr>
      <w:rFonts w:ascii="Symbol" w:hAnsi="Symbol"/>
    </w:rPr>
  </w:style>
  <w:style w:type="character" w:customStyle="1" w:styleId="WW8Num27z1">
    <w:name w:val="WW8Num27z1"/>
    <w:rsid w:val="00403AD6"/>
    <w:rPr>
      <w:rFonts w:ascii="Courier New" w:hAnsi="Courier New"/>
    </w:rPr>
  </w:style>
  <w:style w:type="character" w:customStyle="1" w:styleId="WW8Num27z2">
    <w:name w:val="WW8Num27z2"/>
    <w:rsid w:val="00403AD6"/>
    <w:rPr>
      <w:rFonts w:ascii="Wingdings" w:hAnsi="Wingdings"/>
    </w:rPr>
  </w:style>
  <w:style w:type="character" w:customStyle="1" w:styleId="WW8Num28z0">
    <w:name w:val="WW8Num28z0"/>
    <w:rsid w:val="00403AD6"/>
    <w:rPr>
      <w:rFonts w:ascii="Symbol" w:hAnsi="Symbol"/>
    </w:rPr>
  </w:style>
  <w:style w:type="character" w:customStyle="1" w:styleId="WW8Num28z1">
    <w:name w:val="WW8Num28z1"/>
    <w:rsid w:val="00403AD6"/>
    <w:rPr>
      <w:rFonts w:ascii="Courier New" w:hAnsi="Courier New"/>
    </w:rPr>
  </w:style>
  <w:style w:type="character" w:customStyle="1" w:styleId="WW8Num28z2">
    <w:name w:val="WW8Num28z2"/>
    <w:rsid w:val="00403AD6"/>
    <w:rPr>
      <w:rFonts w:ascii="Wingdings" w:hAnsi="Wingdings"/>
    </w:rPr>
  </w:style>
  <w:style w:type="character" w:customStyle="1" w:styleId="WW8Num29z0">
    <w:name w:val="WW8Num29z0"/>
    <w:rsid w:val="00403AD6"/>
    <w:rPr>
      <w:rFonts w:ascii="Symbol" w:hAnsi="Symbol"/>
    </w:rPr>
  </w:style>
  <w:style w:type="character" w:customStyle="1" w:styleId="WW8Num29z1">
    <w:name w:val="WW8Num29z1"/>
    <w:rsid w:val="00403AD6"/>
    <w:rPr>
      <w:rFonts w:ascii="Courier New" w:hAnsi="Courier New"/>
    </w:rPr>
  </w:style>
  <w:style w:type="character" w:customStyle="1" w:styleId="WW8Num29z2">
    <w:name w:val="WW8Num29z2"/>
    <w:rsid w:val="00403AD6"/>
    <w:rPr>
      <w:rFonts w:ascii="Wingdings" w:hAnsi="Wingdings"/>
    </w:rPr>
  </w:style>
  <w:style w:type="character" w:customStyle="1" w:styleId="WW8Num30z0">
    <w:name w:val="WW8Num30z0"/>
    <w:rsid w:val="00403AD6"/>
    <w:rPr>
      <w:rFonts w:ascii="Symbol" w:hAnsi="Symbol"/>
    </w:rPr>
  </w:style>
  <w:style w:type="character" w:customStyle="1" w:styleId="WW8Num30z1">
    <w:name w:val="WW8Num30z1"/>
    <w:rsid w:val="00403AD6"/>
    <w:rPr>
      <w:rFonts w:ascii="Courier New" w:hAnsi="Courier New"/>
    </w:rPr>
  </w:style>
  <w:style w:type="character" w:customStyle="1" w:styleId="WW8Num30z2">
    <w:name w:val="WW8Num30z2"/>
    <w:rsid w:val="00403AD6"/>
    <w:rPr>
      <w:rFonts w:ascii="Wingdings" w:hAnsi="Wingdings"/>
    </w:rPr>
  </w:style>
  <w:style w:type="character" w:customStyle="1" w:styleId="WW8Num31z0">
    <w:name w:val="WW8Num31z0"/>
    <w:rsid w:val="00403AD6"/>
    <w:rPr>
      <w:rFonts w:ascii="Symbol" w:hAnsi="Symbol"/>
      <w:color w:val="auto"/>
      <w:kern w:val="1"/>
      <w:sz w:val="28"/>
    </w:rPr>
  </w:style>
  <w:style w:type="character" w:customStyle="1" w:styleId="WW8Num31z1">
    <w:name w:val="WW8Num31z1"/>
    <w:rsid w:val="00403AD6"/>
    <w:rPr>
      <w:rFonts w:ascii="Courier New" w:hAnsi="Courier New"/>
      <w:sz w:val="20"/>
    </w:rPr>
  </w:style>
  <w:style w:type="character" w:customStyle="1" w:styleId="WW8Num31z2">
    <w:name w:val="WW8Num31z2"/>
    <w:rsid w:val="00403AD6"/>
    <w:rPr>
      <w:rFonts w:ascii="Wingdings" w:hAnsi="Wingdings"/>
      <w:sz w:val="20"/>
    </w:rPr>
  </w:style>
  <w:style w:type="character" w:customStyle="1" w:styleId="WW8Num32z0">
    <w:name w:val="WW8Num32z0"/>
    <w:rsid w:val="00403AD6"/>
  </w:style>
  <w:style w:type="character" w:customStyle="1" w:styleId="WW8Num33z0">
    <w:name w:val="WW8Num33z0"/>
    <w:rsid w:val="00403AD6"/>
    <w:rPr>
      <w:rFonts w:ascii="Symbol" w:hAnsi="Symbol"/>
    </w:rPr>
  </w:style>
  <w:style w:type="character" w:customStyle="1" w:styleId="WW8Num33z1">
    <w:name w:val="WW8Num33z1"/>
    <w:rsid w:val="00403AD6"/>
    <w:rPr>
      <w:rFonts w:ascii="Courier New" w:hAnsi="Courier New"/>
    </w:rPr>
  </w:style>
  <w:style w:type="character" w:customStyle="1" w:styleId="WW8Num33z2">
    <w:name w:val="WW8Num33z2"/>
    <w:rsid w:val="00403AD6"/>
    <w:rPr>
      <w:rFonts w:ascii="Wingdings" w:hAnsi="Wingdings"/>
    </w:rPr>
  </w:style>
  <w:style w:type="character" w:customStyle="1" w:styleId="WW8Num34z0">
    <w:name w:val="WW8Num34z0"/>
    <w:rsid w:val="00403AD6"/>
    <w:rPr>
      <w:rFonts w:ascii="Symbol" w:hAnsi="Symbol"/>
    </w:rPr>
  </w:style>
  <w:style w:type="character" w:customStyle="1" w:styleId="WW8Num34z1">
    <w:name w:val="WW8Num34z1"/>
    <w:rsid w:val="00403AD6"/>
    <w:rPr>
      <w:rFonts w:ascii="Courier New" w:hAnsi="Courier New"/>
    </w:rPr>
  </w:style>
  <w:style w:type="character" w:customStyle="1" w:styleId="WW8Num34z2">
    <w:name w:val="WW8Num34z2"/>
    <w:rsid w:val="00403AD6"/>
    <w:rPr>
      <w:rFonts w:ascii="Wingdings" w:hAnsi="Wingdings"/>
    </w:rPr>
  </w:style>
  <w:style w:type="character" w:customStyle="1" w:styleId="WW8Num35z0">
    <w:name w:val="WW8Num35z0"/>
    <w:rsid w:val="00403AD6"/>
    <w:rPr>
      <w:rFonts w:ascii="Symbol" w:hAnsi="Symbol"/>
    </w:rPr>
  </w:style>
  <w:style w:type="character" w:customStyle="1" w:styleId="WW8Num35z1">
    <w:name w:val="WW8Num35z1"/>
    <w:rsid w:val="00403AD6"/>
    <w:rPr>
      <w:rFonts w:ascii="Courier New" w:hAnsi="Courier New"/>
    </w:rPr>
  </w:style>
  <w:style w:type="character" w:customStyle="1" w:styleId="WW8Num35z2">
    <w:name w:val="WW8Num35z2"/>
    <w:rsid w:val="00403AD6"/>
    <w:rPr>
      <w:rFonts w:ascii="Wingdings" w:hAnsi="Wingdings"/>
    </w:rPr>
  </w:style>
  <w:style w:type="character" w:customStyle="1" w:styleId="WW8Num36z0">
    <w:name w:val="WW8Num36z0"/>
    <w:rsid w:val="00403AD6"/>
    <w:rPr>
      <w:rFonts w:ascii="Symbol" w:hAnsi="Symbol"/>
    </w:rPr>
  </w:style>
  <w:style w:type="character" w:customStyle="1" w:styleId="WW8Num36z1">
    <w:name w:val="WW8Num36z1"/>
    <w:rsid w:val="00403AD6"/>
    <w:rPr>
      <w:rFonts w:ascii="Courier New" w:hAnsi="Courier New"/>
    </w:rPr>
  </w:style>
  <w:style w:type="character" w:customStyle="1" w:styleId="WW8Num36z2">
    <w:name w:val="WW8Num36z2"/>
    <w:rsid w:val="00403AD6"/>
    <w:rPr>
      <w:rFonts w:ascii="Wingdings" w:hAnsi="Wingdings"/>
    </w:rPr>
  </w:style>
  <w:style w:type="character" w:customStyle="1" w:styleId="WW8Num37z0">
    <w:name w:val="WW8Num37z0"/>
    <w:rsid w:val="00403AD6"/>
    <w:rPr>
      <w:rFonts w:ascii="Symbol" w:hAnsi="Symbol"/>
    </w:rPr>
  </w:style>
  <w:style w:type="character" w:customStyle="1" w:styleId="WW8Num37z1">
    <w:name w:val="WW8Num37z1"/>
    <w:rsid w:val="00403AD6"/>
    <w:rPr>
      <w:rFonts w:ascii="Courier New" w:hAnsi="Courier New"/>
    </w:rPr>
  </w:style>
  <w:style w:type="character" w:customStyle="1" w:styleId="WW8Num37z2">
    <w:name w:val="WW8Num37z2"/>
    <w:rsid w:val="00403AD6"/>
    <w:rPr>
      <w:rFonts w:ascii="Wingdings" w:hAnsi="Wingdings"/>
    </w:rPr>
  </w:style>
  <w:style w:type="character" w:customStyle="1" w:styleId="WW8Num38z0">
    <w:name w:val="WW8Num38z0"/>
    <w:rsid w:val="00403AD6"/>
    <w:rPr>
      <w:rFonts w:ascii="Symbol" w:hAnsi="Symbol"/>
    </w:rPr>
  </w:style>
  <w:style w:type="character" w:customStyle="1" w:styleId="WW8Num38z1">
    <w:name w:val="WW8Num38z1"/>
    <w:rsid w:val="00403AD6"/>
    <w:rPr>
      <w:rFonts w:ascii="Courier New" w:hAnsi="Courier New"/>
    </w:rPr>
  </w:style>
  <w:style w:type="character" w:customStyle="1" w:styleId="WW8Num38z2">
    <w:name w:val="WW8Num38z2"/>
    <w:rsid w:val="00403AD6"/>
    <w:rPr>
      <w:rFonts w:ascii="Wingdings" w:hAnsi="Wingdings"/>
    </w:rPr>
  </w:style>
  <w:style w:type="character" w:customStyle="1" w:styleId="WW8Num39z0">
    <w:name w:val="WW8Num39z0"/>
    <w:rsid w:val="00403AD6"/>
    <w:rPr>
      <w:rFonts w:ascii="Symbol" w:hAnsi="Symbol"/>
    </w:rPr>
  </w:style>
  <w:style w:type="character" w:customStyle="1" w:styleId="WW8Num39z1">
    <w:name w:val="WW8Num39z1"/>
    <w:rsid w:val="00403AD6"/>
    <w:rPr>
      <w:rFonts w:ascii="Courier New" w:hAnsi="Courier New"/>
    </w:rPr>
  </w:style>
  <w:style w:type="character" w:customStyle="1" w:styleId="WW8Num39z2">
    <w:name w:val="WW8Num39z2"/>
    <w:rsid w:val="00403AD6"/>
    <w:rPr>
      <w:rFonts w:ascii="Wingdings" w:hAnsi="Wingdings"/>
    </w:rPr>
  </w:style>
  <w:style w:type="character" w:customStyle="1" w:styleId="WW8Num40z0">
    <w:name w:val="WW8Num40z0"/>
    <w:rsid w:val="00403AD6"/>
    <w:rPr>
      <w:rFonts w:ascii="Symbol" w:hAnsi="Symbol"/>
      <w:color w:val="auto"/>
      <w:sz w:val="28"/>
    </w:rPr>
  </w:style>
  <w:style w:type="character" w:customStyle="1" w:styleId="WW8Num40z1">
    <w:name w:val="WW8Num40z1"/>
    <w:rsid w:val="00403AD6"/>
    <w:rPr>
      <w:rFonts w:ascii="Courier New" w:hAnsi="Courier New"/>
    </w:rPr>
  </w:style>
  <w:style w:type="character" w:customStyle="1" w:styleId="WW8Num40z2">
    <w:name w:val="WW8Num40z2"/>
    <w:rsid w:val="00403AD6"/>
    <w:rPr>
      <w:rFonts w:ascii="Wingdings" w:hAnsi="Wingdings"/>
    </w:rPr>
  </w:style>
  <w:style w:type="character" w:customStyle="1" w:styleId="WW8Num41z0">
    <w:name w:val="WW8Num41z0"/>
    <w:rsid w:val="00403AD6"/>
    <w:rPr>
      <w:rFonts w:ascii="Times New Roman" w:hAnsi="Times New Roman"/>
    </w:rPr>
  </w:style>
  <w:style w:type="character" w:customStyle="1" w:styleId="WW8Num42z0">
    <w:name w:val="WW8Num42z0"/>
    <w:rsid w:val="00403AD6"/>
    <w:rPr>
      <w:rFonts w:ascii="Symbol" w:hAnsi="Symbol"/>
    </w:rPr>
  </w:style>
  <w:style w:type="character" w:customStyle="1" w:styleId="WW8Num42z1">
    <w:name w:val="WW8Num42z1"/>
    <w:rsid w:val="00403AD6"/>
    <w:rPr>
      <w:rFonts w:ascii="Courier New" w:hAnsi="Courier New"/>
    </w:rPr>
  </w:style>
  <w:style w:type="character" w:customStyle="1" w:styleId="WW8Num42z2">
    <w:name w:val="WW8Num42z2"/>
    <w:rsid w:val="00403AD6"/>
    <w:rPr>
      <w:rFonts w:ascii="Wingdings" w:hAnsi="Wingdings"/>
    </w:rPr>
  </w:style>
  <w:style w:type="character" w:customStyle="1" w:styleId="WW8Num43z0">
    <w:name w:val="WW8Num43z0"/>
    <w:rsid w:val="00403AD6"/>
    <w:rPr>
      <w:rFonts w:ascii="Symbol" w:hAnsi="Symbol"/>
    </w:rPr>
  </w:style>
  <w:style w:type="character" w:customStyle="1" w:styleId="WW8Num43z1">
    <w:name w:val="WW8Num43z1"/>
    <w:rsid w:val="00403AD6"/>
    <w:rPr>
      <w:rFonts w:ascii="Courier New" w:hAnsi="Courier New"/>
    </w:rPr>
  </w:style>
  <w:style w:type="character" w:customStyle="1" w:styleId="WW8Num43z2">
    <w:name w:val="WW8Num43z2"/>
    <w:rsid w:val="00403AD6"/>
    <w:rPr>
      <w:rFonts w:ascii="Wingdings" w:hAnsi="Wingdings"/>
    </w:rPr>
  </w:style>
  <w:style w:type="character" w:customStyle="1" w:styleId="WW8Num44z0">
    <w:name w:val="WW8Num44z0"/>
    <w:rsid w:val="00403AD6"/>
  </w:style>
  <w:style w:type="character" w:customStyle="1" w:styleId="WW8Num45z0">
    <w:name w:val="WW8Num45z0"/>
    <w:rsid w:val="00403AD6"/>
  </w:style>
  <w:style w:type="character" w:customStyle="1" w:styleId="WW8Num45z1">
    <w:name w:val="WW8Num45z1"/>
    <w:rsid w:val="00403AD6"/>
    <w:rPr>
      <w:rFonts w:ascii="Courier New" w:hAnsi="Courier New"/>
    </w:rPr>
  </w:style>
  <w:style w:type="character" w:customStyle="1" w:styleId="WW8Num45z2">
    <w:name w:val="WW8Num45z2"/>
    <w:rsid w:val="00403AD6"/>
    <w:rPr>
      <w:rFonts w:ascii="Wingdings" w:hAnsi="Wingdings"/>
    </w:rPr>
  </w:style>
  <w:style w:type="character" w:customStyle="1" w:styleId="WW8Num45z3">
    <w:name w:val="WW8Num45z3"/>
    <w:rsid w:val="00403AD6"/>
    <w:rPr>
      <w:rFonts w:ascii="Symbol" w:hAnsi="Symbol"/>
    </w:rPr>
  </w:style>
  <w:style w:type="character" w:customStyle="1" w:styleId="WW8Num46z0">
    <w:name w:val="WW8Num46z0"/>
    <w:rsid w:val="00403AD6"/>
  </w:style>
  <w:style w:type="character" w:customStyle="1" w:styleId="WW8Num46z1">
    <w:name w:val="WW8Num46z1"/>
    <w:rsid w:val="00403AD6"/>
  </w:style>
  <w:style w:type="character" w:customStyle="1" w:styleId="WW8Num47z0">
    <w:name w:val="WW8Num47z0"/>
    <w:rsid w:val="00403AD6"/>
    <w:rPr>
      <w:rFonts w:ascii="Symbol" w:hAnsi="Symbol"/>
    </w:rPr>
  </w:style>
  <w:style w:type="character" w:customStyle="1" w:styleId="WW8Num47z1">
    <w:name w:val="WW8Num47z1"/>
    <w:rsid w:val="00403AD6"/>
    <w:rPr>
      <w:rFonts w:ascii="Courier New" w:hAnsi="Courier New"/>
    </w:rPr>
  </w:style>
  <w:style w:type="character" w:customStyle="1" w:styleId="WW8Num47z2">
    <w:name w:val="WW8Num47z2"/>
    <w:rsid w:val="00403AD6"/>
    <w:rPr>
      <w:rFonts w:ascii="Wingdings" w:hAnsi="Wingdings"/>
    </w:rPr>
  </w:style>
  <w:style w:type="character" w:customStyle="1" w:styleId="WW8Num48z0">
    <w:name w:val="WW8Num48z0"/>
    <w:rsid w:val="00403AD6"/>
  </w:style>
  <w:style w:type="character" w:customStyle="1" w:styleId="WW8Num49z0">
    <w:name w:val="WW8Num49z0"/>
    <w:rsid w:val="00403AD6"/>
    <w:rPr>
      <w:rFonts w:ascii="Symbol" w:hAnsi="Symbol"/>
    </w:rPr>
  </w:style>
  <w:style w:type="character" w:customStyle="1" w:styleId="WW8Num49z1">
    <w:name w:val="WW8Num49z1"/>
    <w:rsid w:val="00403AD6"/>
    <w:rPr>
      <w:rFonts w:ascii="Courier New" w:hAnsi="Courier New"/>
    </w:rPr>
  </w:style>
  <w:style w:type="character" w:customStyle="1" w:styleId="WW8Num49z2">
    <w:name w:val="WW8Num49z2"/>
    <w:rsid w:val="00403AD6"/>
    <w:rPr>
      <w:rFonts w:ascii="Wingdings" w:hAnsi="Wingdings"/>
    </w:rPr>
  </w:style>
  <w:style w:type="character" w:customStyle="1" w:styleId="WW8Num50z0">
    <w:name w:val="WW8Num50z0"/>
    <w:rsid w:val="00403AD6"/>
    <w:rPr>
      <w:rFonts w:ascii="Symbol" w:hAnsi="Symbol"/>
    </w:rPr>
  </w:style>
  <w:style w:type="character" w:customStyle="1" w:styleId="WW8Num50z1">
    <w:name w:val="WW8Num50z1"/>
    <w:rsid w:val="00403AD6"/>
    <w:rPr>
      <w:rFonts w:ascii="Courier New" w:hAnsi="Courier New"/>
    </w:rPr>
  </w:style>
  <w:style w:type="character" w:customStyle="1" w:styleId="WW8Num50z2">
    <w:name w:val="WW8Num50z2"/>
    <w:rsid w:val="00403AD6"/>
    <w:rPr>
      <w:rFonts w:ascii="Wingdings" w:hAnsi="Wingdings"/>
    </w:rPr>
  </w:style>
  <w:style w:type="character" w:customStyle="1" w:styleId="WW8Num51z0">
    <w:name w:val="WW8Num51z0"/>
    <w:rsid w:val="00403AD6"/>
  </w:style>
  <w:style w:type="character" w:customStyle="1" w:styleId="WW8Num52z0">
    <w:name w:val="WW8Num52z0"/>
    <w:rsid w:val="00403AD6"/>
    <w:rPr>
      <w:rFonts w:ascii="Symbol" w:hAnsi="Symbol"/>
    </w:rPr>
  </w:style>
  <w:style w:type="character" w:customStyle="1" w:styleId="WW8Num52z1">
    <w:name w:val="WW8Num52z1"/>
    <w:rsid w:val="00403AD6"/>
    <w:rPr>
      <w:rFonts w:ascii="Courier New" w:hAnsi="Courier New"/>
    </w:rPr>
  </w:style>
  <w:style w:type="character" w:customStyle="1" w:styleId="WW8Num52z2">
    <w:name w:val="WW8Num52z2"/>
    <w:rsid w:val="00403AD6"/>
    <w:rPr>
      <w:rFonts w:ascii="Wingdings" w:hAnsi="Wingdings"/>
    </w:rPr>
  </w:style>
  <w:style w:type="character" w:customStyle="1" w:styleId="WW8Num53z0">
    <w:name w:val="WW8Num53z0"/>
    <w:rsid w:val="00403AD6"/>
    <w:rPr>
      <w:rFonts w:ascii="Symbol" w:hAnsi="Symbol"/>
    </w:rPr>
  </w:style>
  <w:style w:type="character" w:customStyle="1" w:styleId="WW8Num53z1">
    <w:name w:val="WW8Num53z1"/>
    <w:rsid w:val="00403AD6"/>
    <w:rPr>
      <w:rFonts w:ascii="Courier New" w:hAnsi="Courier New"/>
    </w:rPr>
  </w:style>
  <w:style w:type="character" w:customStyle="1" w:styleId="WW8Num53z2">
    <w:name w:val="WW8Num53z2"/>
    <w:rsid w:val="00403AD6"/>
    <w:rPr>
      <w:rFonts w:ascii="Wingdings" w:hAnsi="Wingdings"/>
    </w:rPr>
  </w:style>
  <w:style w:type="character" w:customStyle="1" w:styleId="WW8Num54z0">
    <w:name w:val="WW8Num54z0"/>
    <w:rsid w:val="00403AD6"/>
    <w:rPr>
      <w:rFonts w:ascii="Symbol" w:hAnsi="Symbol"/>
    </w:rPr>
  </w:style>
  <w:style w:type="character" w:customStyle="1" w:styleId="WW8Num54z1">
    <w:name w:val="WW8Num54z1"/>
    <w:rsid w:val="00403AD6"/>
    <w:rPr>
      <w:rFonts w:ascii="Courier New" w:hAnsi="Courier New"/>
    </w:rPr>
  </w:style>
  <w:style w:type="character" w:customStyle="1" w:styleId="WW8Num54z2">
    <w:name w:val="WW8Num54z2"/>
    <w:rsid w:val="00403AD6"/>
    <w:rPr>
      <w:rFonts w:ascii="Wingdings" w:hAnsi="Wingdings"/>
    </w:rPr>
  </w:style>
  <w:style w:type="character" w:customStyle="1" w:styleId="WW8Num55z0">
    <w:name w:val="WW8Num55z0"/>
    <w:rsid w:val="00403AD6"/>
    <w:rPr>
      <w:rFonts w:ascii="Symbol" w:hAnsi="Symbol"/>
    </w:rPr>
  </w:style>
  <w:style w:type="character" w:customStyle="1" w:styleId="WW8Num55z1">
    <w:name w:val="WW8Num55z1"/>
    <w:rsid w:val="00403AD6"/>
    <w:rPr>
      <w:rFonts w:ascii="Courier New" w:hAnsi="Courier New"/>
    </w:rPr>
  </w:style>
  <w:style w:type="character" w:customStyle="1" w:styleId="WW8Num55z2">
    <w:name w:val="WW8Num55z2"/>
    <w:rsid w:val="00403AD6"/>
    <w:rPr>
      <w:rFonts w:ascii="Wingdings" w:hAnsi="Wingdings"/>
    </w:rPr>
  </w:style>
  <w:style w:type="character" w:customStyle="1" w:styleId="WW8Num56z0">
    <w:name w:val="WW8Num56z0"/>
    <w:rsid w:val="00403AD6"/>
    <w:rPr>
      <w:rFonts w:ascii="Times New Roman" w:hAnsi="Times New Roman"/>
    </w:rPr>
  </w:style>
  <w:style w:type="character" w:customStyle="1" w:styleId="WW8Num56z1">
    <w:name w:val="WW8Num56z1"/>
    <w:rsid w:val="00403AD6"/>
    <w:rPr>
      <w:rFonts w:ascii="Courier New" w:hAnsi="Courier New"/>
    </w:rPr>
  </w:style>
  <w:style w:type="character" w:customStyle="1" w:styleId="WW8Num56z2">
    <w:name w:val="WW8Num56z2"/>
    <w:rsid w:val="00403AD6"/>
    <w:rPr>
      <w:rFonts w:ascii="Wingdings" w:hAnsi="Wingdings"/>
    </w:rPr>
  </w:style>
  <w:style w:type="character" w:customStyle="1" w:styleId="WW8Num56z3">
    <w:name w:val="WW8Num56z3"/>
    <w:rsid w:val="00403AD6"/>
    <w:rPr>
      <w:rFonts w:ascii="Symbol" w:hAnsi="Symbol"/>
    </w:rPr>
  </w:style>
  <w:style w:type="character" w:customStyle="1" w:styleId="WW8Num57z0">
    <w:name w:val="WW8Num57z0"/>
    <w:rsid w:val="00403AD6"/>
    <w:rPr>
      <w:rFonts w:ascii="Symbol" w:hAnsi="Symbol"/>
    </w:rPr>
  </w:style>
  <w:style w:type="character" w:customStyle="1" w:styleId="WW8Num57z1">
    <w:name w:val="WW8Num57z1"/>
    <w:rsid w:val="00403AD6"/>
    <w:rPr>
      <w:rFonts w:ascii="Courier New" w:hAnsi="Courier New"/>
    </w:rPr>
  </w:style>
  <w:style w:type="character" w:customStyle="1" w:styleId="WW8Num57z2">
    <w:name w:val="WW8Num57z2"/>
    <w:rsid w:val="00403AD6"/>
    <w:rPr>
      <w:rFonts w:ascii="Wingdings" w:hAnsi="Wingdings"/>
    </w:rPr>
  </w:style>
  <w:style w:type="character" w:customStyle="1" w:styleId="WW8Num58z0">
    <w:name w:val="WW8Num58z0"/>
    <w:rsid w:val="00403AD6"/>
    <w:rPr>
      <w:rFonts w:ascii="Symbol" w:hAnsi="Symbol"/>
    </w:rPr>
  </w:style>
  <w:style w:type="character" w:customStyle="1" w:styleId="WW8Num58z1">
    <w:name w:val="WW8Num58z1"/>
    <w:rsid w:val="00403AD6"/>
    <w:rPr>
      <w:rFonts w:ascii="Courier New" w:hAnsi="Courier New"/>
    </w:rPr>
  </w:style>
  <w:style w:type="character" w:customStyle="1" w:styleId="WW8Num58z2">
    <w:name w:val="WW8Num58z2"/>
    <w:rsid w:val="00403AD6"/>
    <w:rPr>
      <w:rFonts w:ascii="Wingdings" w:hAnsi="Wingdings"/>
    </w:rPr>
  </w:style>
  <w:style w:type="character" w:customStyle="1" w:styleId="WW8Num59z0">
    <w:name w:val="WW8Num59z0"/>
    <w:rsid w:val="00403AD6"/>
    <w:rPr>
      <w:rFonts w:ascii="Symbol" w:hAnsi="Symbol"/>
    </w:rPr>
  </w:style>
  <w:style w:type="character" w:customStyle="1" w:styleId="WW8Num59z1">
    <w:name w:val="WW8Num59z1"/>
    <w:rsid w:val="00403AD6"/>
    <w:rPr>
      <w:rFonts w:ascii="Courier New" w:hAnsi="Courier New"/>
    </w:rPr>
  </w:style>
  <w:style w:type="character" w:customStyle="1" w:styleId="WW8Num59z2">
    <w:name w:val="WW8Num59z2"/>
    <w:rsid w:val="00403AD6"/>
    <w:rPr>
      <w:rFonts w:ascii="Wingdings" w:hAnsi="Wingdings"/>
    </w:rPr>
  </w:style>
  <w:style w:type="character" w:customStyle="1" w:styleId="WW8Num60z0">
    <w:name w:val="WW8Num60z0"/>
    <w:rsid w:val="00403AD6"/>
    <w:rPr>
      <w:rFonts w:ascii="Symbol" w:hAnsi="Symbol"/>
    </w:rPr>
  </w:style>
  <w:style w:type="character" w:customStyle="1" w:styleId="WW8Num60z1">
    <w:name w:val="WW8Num60z1"/>
    <w:rsid w:val="00403AD6"/>
    <w:rPr>
      <w:rFonts w:ascii="Courier New" w:hAnsi="Courier New"/>
    </w:rPr>
  </w:style>
  <w:style w:type="character" w:customStyle="1" w:styleId="WW8Num60z2">
    <w:name w:val="WW8Num60z2"/>
    <w:rsid w:val="00403AD6"/>
    <w:rPr>
      <w:rFonts w:ascii="Wingdings" w:hAnsi="Wingdings"/>
    </w:rPr>
  </w:style>
  <w:style w:type="character" w:customStyle="1" w:styleId="WW8Num61z0">
    <w:name w:val="WW8Num61z0"/>
    <w:rsid w:val="00403AD6"/>
    <w:rPr>
      <w:rFonts w:ascii="Symbol" w:hAnsi="Symbol"/>
    </w:rPr>
  </w:style>
  <w:style w:type="character" w:customStyle="1" w:styleId="WW8Num61z1">
    <w:name w:val="WW8Num61z1"/>
    <w:rsid w:val="00403AD6"/>
    <w:rPr>
      <w:rFonts w:ascii="Courier New" w:hAnsi="Courier New"/>
    </w:rPr>
  </w:style>
  <w:style w:type="character" w:customStyle="1" w:styleId="WW8Num61z2">
    <w:name w:val="WW8Num61z2"/>
    <w:rsid w:val="00403AD6"/>
    <w:rPr>
      <w:rFonts w:ascii="Wingdings" w:hAnsi="Wingdings"/>
    </w:rPr>
  </w:style>
  <w:style w:type="character" w:customStyle="1" w:styleId="WW8Num62z0">
    <w:name w:val="WW8Num62z0"/>
    <w:rsid w:val="00403AD6"/>
    <w:rPr>
      <w:rFonts w:ascii="Times New Roman" w:hAnsi="Times New Roman"/>
      <w:color w:val="44423F"/>
      <w:w w:val="132"/>
      <w:sz w:val="22"/>
    </w:rPr>
  </w:style>
  <w:style w:type="character" w:customStyle="1" w:styleId="WW8Num62z1">
    <w:name w:val="WW8Num62z1"/>
    <w:rsid w:val="00403AD6"/>
  </w:style>
  <w:style w:type="character" w:customStyle="1" w:styleId="WW8Num62z2">
    <w:name w:val="WW8Num62z2"/>
    <w:rsid w:val="00403AD6"/>
  </w:style>
  <w:style w:type="character" w:customStyle="1" w:styleId="WW8Num62z3">
    <w:name w:val="WW8Num62z3"/>
    <w:rsid w:val="00403AD6"/>
  </w:style>
  <w:style w:type="character" w:customStyle="1" w:styleId="WW8Num62z4">
    <w:name w:val="WW8Num62z4"/>
    <w:rsid w:val="00403AD6"/>
  </w:style>
  <w:style w:type="character" w:customStyle="1" w:styleId="WW8Num62z5">
    <w:name w:val="WW8Num62z5"/>
    <w:rsid w:val="00403AD6"/>
  </w:style>
  <w:style w:type="character" w:customStyle="1" w:styleId="WW8Num62z6">
    <w:name w:val="WW8Num62z6"/>
    <w:rsid w:val="00403AD6"/>
  </w:style>
  <w:style w:type="character" w:customStyle="1" w:styleId="WW8Num62z7">
    <w:name w:val="WW8Num62z7"/>
    <w:rsid w:val="00403AD6"/>
  </w:style>
  <w:style w:type="character" w:customStyle="1" w:styleId="WW8Num62z8">
    <w:name w:val="WW8Num62z8"/>
    <w:rsid w:val="00403AD6"/>
  </w:style>
  <w:style w:type="character" w:customStyle="1" w:styleId="WW8Num63z0">
    <w:name w:val="WW8Num63z0"/>
    <w:rsid w:val="00403AD6"/>
    <w:rPr>
      <w:rFonts w:ascii="Symbol" w:hAnsi="Symbol"/>
    </w:rPr>
  </w:style>
  <w:style w:type="character" w:customStyle="1" w:styleId="WW8Num63z1">
    <w:name w:val="WW8Num63z1"/>
    <w:rsid w:val="00403AD6"/>
    <w:rPr>
      <w:rFonts w:ascii="Courier New" w:hAnsi="Courier New"/>
    </w:rPr>
  </w:style>
  <w:style w:type="character" w:customStyle="1" w:styleId="WW8Num63z2">
    <w:name w:val="WW8Num63z2"/>
    <w:rsid w:val="00403AD6"/>
    <w:rPr>
      <w:rFonts w:ascii="Wingdings" w:hAnsi="Wingdings"/>
    </w:rPr>
  </w:style>
  <w:style w:type="character" w:customStyle="1" w:styleId="WW8Num64z0">
    <w:name w:val="WW8Num64z0"/>
    <w:rsid w:val="00403AD6"/>
    <w:rPr>
      <w:rFonts w:ascii="Symbol" w:hAnsi="Symbol"/>
    </w:rPr>
  </w:style>
  <w:style w:type="character" w:customStyle="1" w:styleId="WW8Num64z1">
    <w:name w:val="WW8Num64z1"/>
    <w:rsid w:val="00403AD6"/>
    <w:rPr>
      <w:rFonts w:ascii="Courier New" w:hAnsi="Courier New"/>
    </w:rPr>
  </w:style>
  <w:style w:type="character" w:customStyle="1" w:styleId="WW8Num64z2">
    <w:name w:val="WW8Num64z2"/>
    <w:rsid w:val="00403AD6"/>
    <w:rPr>
      <w:rFonts w:ascii="Wingdings" w:hAnsi="Wingdings"/>
    </w:rPr>
  </w:style>
  <w:style w:type="character" w:customStyle="1" w:styleId="WW8Num65z0">
    <w:name w:val="WW8Num65z0"/>
    <w:rsid w:val="00403AD6"/>
    <w:rPr>
      <w:rFonts w:ascii="Symbol" w:hAnsi="Symbol"/>
    </w:rPr>
  </w:style>
  <w:style w:type="character" w:customStyle="1" w:styleId="WW8Num65z1">
    <w:name w:val="WW8Num65z1"/>
    <w:rsid w:val="00403AD6"/>
    <w:rPr>
      <w:rFonts w:ascii="Courier New" w:hAnsi="Courier New"/>
    </w:rPr>
  </w:style>
  <w:style w:type="character" w:customStyle="1" w:styleId="WW8Num65z2">
    <w:name w:val="WW8Num65z2"/>
    <w:rsid w:val="00403AD6"/>
    <w:rPr>
      <w:rFonts w:ascii="Wingdings" w:hAnsi="Wingdings"/>
    </w:rPr>
  </w:style>
  <w:style w:type="character" w:customStyle="1" w:styleId="WW8Num66z0">
    <w:name w:val="WW8Num66z0"/>
    <w:rsid w:val="00403AD6"/>
  </w:style>
  <w:style w:type="character" w:customStyle="1" w:styleId="WW8Num66z1">
    <w:name w:val="WW8Num66z1"/>
    <w:rsid w:val="00403AD6"/>
  </w:style>
  <w:style w:type="character" w:customStyle="1" w:styleId="WW8Num67z0">
    <w:name w:val="WW8Num67z0"/>
    <w:rsid w:val="00403AD6"/>
    <w:rPr>
      <w:rFonts w:ascii="Symbol" w:hAnsi="Symbol"/>
    </w:rPr>
  </w:style>
  <w:style w:type="character" w:customStyle="1" w:styleId="WW8Num67z1">
    <w:name w:val="WW8Num67z1"/>
    <w:rsid w:val="00403AD6"/>
    <w:rPr>
      <w:rFonts w:ascii="Courier New" w:hAnsi="Courier New"/>
    </w:rPr>
  </w:style>
  <w:style w:type="character" w:customStyle="1" w:styleId="WW8Num67z2">
    <w:name w:val="WW8Num67z2"/>
    <w:rsid w:val="00403AD6"/>
    <w:rPr>
      <w:rFonts w:ascii="Wingdings" w:hAnsi="Wingdings"/>
    </w:rPr>
  </w:style>
  <w:style w:type="character" w:customStyle="1" w:styleId="WW8Num68z0">
    <w:name w:val="WW8Num68z0"/>
    <w:rsid w:val="00403AD6"/>
    <w:rPr>
      <w:rFonts w:ascii="Symbol" w:hAnsi="Symbol"/>
    </w:rPr>
  </w:style>
  <w:style w:type="character" w:customStyle="1" w:styleId="WW8Num68z1">
    <w:name w:val="WW8Num68z1"/>
    <w:rsid w:val="00403AD6"/>
    <w:rPr>
      <w:rFonts w:ascii="Courier New" w:hAnsi="Courier New"/>
    </w:rPr>
  </w:style>
  <w:style w:type="character" w:customStyle="1" w:styleId="WW8Num68z2">
    <w:name w:val="WW8Num68z2"/>
    <w:rsid w:val="00403AD6"/>
    <w:rPr>
      <w:rFonts w:ascii="Wingdings" w:hAnsi="Wingdings"/>
    </w:rPr>
  </w:style>
  <w:style w:type="character" w:customStyle="1" w:styleId="WW8Num69z0">
    <w:name w:val="WW8Num69z0"/>
    <w:rsid w:val="00403AD6"/>
    <w:rPr>
      <w:rFonts w:ascii="Symbol" w:hAnsi="Symbol"/>
    </w:rPr>
  </w:style>
  <w:style w:type="character" w:customStyle="1" w:styleId="WW8Num69z1">
    <w:name w:val="WW8Num69z1"/>
    <w:rsid w:val="00403AD6"/>
    <w:rPr>
      <w:rFonts w:ascii="Courier New" w:hAnsi="Courier New"/>
    </w:rPr>
  </w:style>
  <w:style w:type="character" w:customStyle="1" w:styleId="WW8Num69z2">
    <w:name w:val="WW8Num69z2"/>
    <w:rsid w:val="00403AD6"/>
    <w:rPr>
      <w:rFonts w:ascii="Wingdings" w:hAnsi="Wingdings"/>
    </w:rPr>
  </w:style>
  <w:style w:type="character" w:customStyle="1" w:styleId="WW8Num70z0">
    <w:name w:val="WW8Num70z0"/>
    <w:rsid w:val="00403AD6"/>
    <w:rPr>
      <w:rFonts w:ascii="Symbol" w:hAnsi="Symbol"/>
    </w:rPr>
  </w:style>
  <w:style w:type="character" w:customStyle="1" w:styleId="WW8Num70z1">
    <w:name w:val="WW8Num70z1"/>
    <w:rsid w:val="00403AD6"/>
    <w:rPr>
      <w:rFonts w:ascii="Courier New" w:hAnsi="Courier New"/>
    </w:rPr>
  </w:style>
  <w:style w:type="character" w:customStyle="1" w:styleId="WW8Num70z2">
    <w:name w:val="WW8Num70z2"/>
    <w:rsid w:val="00403AD6"/>
    <w:rPr>
      <w:rFonts w:ascii="Wingdings" w:hAnsi="Wingdings"/>
    </w:rPr>
  </w:style>
  <w:style w:type="character" w:customStyle="1" w:styleId="WW8Num71z0">
    <w:name w:val="WW8Num71z0"/>
    <w:rsid w:val="00403AD6"/>
    <w:rPr>
      <w:rFonts w:ascii="Symbol" w:hAnsi="Symbol"/>
    </w:rPr>
  </w:style>
  <w:style w:type="character" w:customStyle="1" w:styleId="WW8Num71z1">
    <w:name w:val="WW8Num71z1"/>
    <w:rsid w:val="00403AD6"/>
    <w:rPr>
      <w:rFonts w:ascii="Courier New" w:hAnsi="Courier New"/>
    </w:rPr>
  </w:style>
  <w:style w:type="character" w:customStyle="1" w:styleId="WW8Num71z2">
    <w:name w:val="WW8Num71z2"/>
    <w:rsid w:val="00403AD6"/>
    <w:rPr>
      <w:rFonts w:ascii="Wingdings" w:hAnsi="Wingdings"/>
    </w:rPr>
  </w:style>
  <w:style w:type="character" w:customStyle="1" w:styleId="WW8Num72z0">
    <w:name w:val="WW8Num72z0"/>
    <w:rsid w:val="00403AD6"/>
    <w:rPr>
      <w:rFonts w:ascii="Symbol" w:hAnsi="Symbol"/>
    </w:rPr>
  </w:style>
  <w:style w:type="character" w:customStyle="1" w:styleId="WW8Num72z1">
    <w:name w:val="WW8Num72z1"/>
    <w:rsid w:val="00403AD6"/>
    <w:rPr>
      <w:rFonts w:ascii="Courier New" w:hAnsi="Courier New"/>
    </w:rPr>
  </w:style>
  <w:style w:type="character" w:customStyle="1" w:styleId="WW8Num72z2">
    <w:name w:val="WW8Num72z2"/>
    <w:rsid w:val="00403AD6"/>
    <w:rPr>
      <w:rFonts w:ascii="Wingdings" w:hAnsi="Wingdings"/>
    </w:rPr>
  </w:style>
  <w:style w:type="character" w:customStyle="1" w:styleId="WW8Num73z0">
    <w:name w:val="WW8Num73z0"/>
    <w:rsid w:val="00403AD6"/>
    <w:rPr>
      <w:rFonts w:ascii="Symbol" w:hAnsi="Symbol"/>
    </w:rPr>
  </w:style>
  <w:style w:type="character" w:customStyle="1" w:styleId="WW8Num73z1">
    <w:name w:val="WW8Num73z1"/>
    <w:rsid w:val="00403AD6"/>
    <w:rPr>
      <w:rFonts w:ascii="Courier New" w:hAnsi="Courier New"/>
    </w:rPr>
  </w:style>
  <w:style w:type="character" w:customStyle="1" w:styleId="WW8Num73z2">
    <w:name w:val="WW8Num73z2"/>
    <w:rsid w:val="00403AD6"/>
    <w:rPr>
      <w:rFonts w:ascii="Wingdings" w:hAnsi="Wingdings"/>
    </w:rPr>
  </w:style>
  <w:style w:type="character" w:customStyle="1" w:styleId="WW8Num74z0">
    <w:name w:val="WW8Num74z0"/>
    <w:rsid w:val="00403AD6"/>
    <w:rPr>
      <w:rFonts w:ascii="Symbol" w:hAnsi="Symbol"/>
    </w:rPr>
  </w:style>
  <w:style w:type="character" w:customStyle="1" w:styleId="WW8Num74z1">
    <w:name w:val="WW8Num74z1"/>
    <w:rsid w:val="00403AD6"/>
    <w:rPr>
      <w:rFonts w:ascii="Courier New" w:hAnsi="Courier New"/>
    </w:rPr>
  </w:style>
  <w:style w:type="character" w:customStyle="1" w:styleId="WW8Num74z2">
    <w:name w:val="WW8Num74z2"/>
    <w:rsid w:val="00403AD6"/>
    <w:rPr>
      <w:rFonts w:ascii="Wingdings" w:hAnsi="Wingdings"/>
    </w:rPr>
  </w:style>
  <w:style w:type="character" w:customStyle="1" w:styleId="WW8Num75z0">
    <w:name w:val="WW8Num75z0"/>
    <w:rsid w:val="00403AD6"/>
    <w:rPr>
      <w:rFonts w:ascii="Symbol" w:hAnsi="Symbol"/>
    </w:rPr>
  </w:style>
  <w:style w:type="character" w:customStyle="1" w:styleId="WW8Num75z1">
    <w:name w:val="WW8Num75z1"/>
    <w:rsid w:val="00403AD6"/>
    <w:rPr>
      <w:rFonts w:ascii="Courier New" w:hAnsi="Courier New"/>
    </w:rPr>
  </w:style>
  <w:style w:type="character" w:customStyle="1" w:styleId="WW8Num75z2">
    <w:name w:val="WW8Num75z2"/>
    <w:rsid w:val="00403AD6"/>
    <w:rPr>
      <w:rFonts w:ascii="Wingdings" w:hAnsi="Wingdings"/>
    </w:rPr>
  </w:style>
  <w:style w:type="character" w:customStyle="1" w:styleId="WW8Num76z0">
    <w:name w:val="WW8Num76z0"/>
    <w:rsid w:val="00403AD6"/>
    <w:rPr>
      <w:rFonts w:ascii="Symbol" w:hAnsi="Symbol"/>
    </w:rPr>
  </w:style>
  <w:style w:type="character" w:customStyle="1" w:styleId="WW8Num76z1">
    <w:name w:val="WW8Num76z1"/>
    <w:rsid w:val="00403AD6"/>
    <w:rPr>
      <w:rFonts w:ascii="Courier New" w:hAnsi="Courier New"/>
    </w:rPr>
  </w:style>
  <w:style w:type="character" w:customStyle="1" w:styleId="WW8Num76z2">
    <w:name w:val="WW8Num76z2"/>
    <w:rsid w:val="00403AD6"/>
    <w:rPr>
      <w:rFonts w:ascii="Wingdings" w:hAnsi="Wingdings"/>
    </w:rPr>
  </w:style>
  <w:style w:type="character" w:customStyle="1" w:styleId="WW8Num77z0">
    <w:name w:val="WW8Num77z0"/>
    <w:rsid w:val="00403AD6"/>
    <w:rPr>
      <w:rFonts w:ascii="Symbol" w:hAnsi="Symbol"/>
    </w:rPr>
  </w:style>
  <w:style w:type="character" w:customStyle="1" w:styleId="WW8Num77z1">
    <w:name w:val="WW8Num77z1"/>
    <w:rsid w:val="00403AD6"/>
    <w:rPr>
      <w:rFonts w:ascii="Courier New" w:hAnsi="Courier New"/>
    </w:rPr>
  </w:style>
  <w:style w:type="character" w:customStyle="1" w:styleId="WW8Num77z2">
    <w:name w:val="WW8Num77z2"/>
    <w:rsid w:val="00403AD6"/>
    <w:rPr>
      <w:rFonts w:ascii="Wingdings" w:hAnsi="Wingdings"/>
    </w:rPr>
  </w:style>
  <w:style w:type="character" w:customStyle="1" w:styleId="WW8Num78z0">
    <w:name w:val="WW8Num78z0"/>
    <w:rsid w:val="00403AD6"/>
    <w:rPr>
      <w:rFonts w:ascii="Symbol" w:hAnsi="Symbol"/>
    </w:rPr>
  </w:style>
  <w:style w:type="character" w:customStyle="1" w:styleId="WW8Num78z1">
    <w:name w:val="WW8Num78z1"/>
    <w:rsid w:val="00403AD6"/>
    <w:rPr>
      <w:rFonts w:ascii="Courier New" w:hAnsi="Courier New"/>
    </w:rPr>
  </w:style>
  <w:style w:type="character" w:customStyle="1" w:styleId="WW8Num78z2">
    <w:name w:val="WW8Num78z2"/>
    <w:rsid w:val="00403AD6"/>
    <w:rPr>
      <w:rFonts w:ascii="Wingdings" w:hAnsi="Wingdings"/>
    </w:rPr>
  </w:style>
  <w:style w:type="character" w:customStyle="1" w:styleId="WW8Num79z0">
    <w:name w:val="WW8Num79z0"/>
    <w:rsid w:val="00403AD6"/>
    <w:rPr>
      <w:rFonts w:ascii="Symbol" w:hAnsi="Symbol"/>
      <w:sz w:val="28"/>
      <w:shd w:val="clear" w:color="auto" w:fill="FFFFFF"/>
    </w:rPr>
  </w:style>
  <w:style w:type="character" w:customStyle="1" w:styleId="WW8Num79z1">
    <w:name w:val="WW8Num79z1"/>
    <w:rsid w:val="00403AD6"/>
    <w:rPr>
      <w:rFonts w:ascii="Courier New" w:hAnsi="Courier New"/>
    </w:rPr>
  </w:style>
  <w:style w:type="character" w:customStyle="1" w:styleId="WW8Num79z2">
    <w:name w:val="WW8Num79z2"/>
    <w:rsid w:val="00403AD6"/>
    <w:rPr>
      <w:rFonts w:ascii="Wingdings" w:hAnsi="Wingdings"/>
    </w:rPr>
  </w:style>
  <w:style w:type="character" w:customStyle="1" w:styleId="WW8Num80z0">
    <w:name w:val="WW8Num80z0"/>
    <w:rsid w:val="00403AD6"/>
    <w:rPr>
      <w:rFonts w:ascii="Symbol" w:hAnsi="Symbol"/>
    </w:rPr>
  </w:style>
  <w:style w:type="character" w:customStyle="1" w:styleId="WW8Num80z1">
    <w:name w:val="WW8Num80z1"/>
    <w:rsid w:val="00403AD6"/>
    <w:rPr>
      <w:rFonts w:ascii="Courier New" w:hAnsi="Courier New"/>
    </w:rPr>
  </w:style>
  <w:style w:type="character" w:customStyle="1" w:styleId="WW8Num80z2">
    <w:name w:val="WW8Num80z2"/>
    <w:rsid w:val="00403AD6"/>
    <w:rPr>
      <w:rFonts w:ascii="Wingdings" w:hAnsi="Wingdings"/>
    </w:rPr>
  </w:style>
  <w:style w:type="character" w:customStyle="1" w:styleId="WW8Num81z0">
    <w:name w:val="WW8Num81z0"/>
    <w:rsid w:val="00403AD6"/>
    <w:rPr>
      <w:rFonts w:ascii="Symbol" w:hAnsi="Symbol"/>
      <w:sz w:val="28"/>
    </w:rPr>
  </w:style>
  <w:style w:type="character" w:customStyle="1" w:styleId="WW8Num81z1">
    <w:name w:val="WW8Num81z1"/>
    <w:rsid w:val="00403AD6"/>
    <w:rPr>
      <w:rFonts w:ascii="Courier New" w:hAnsi="Courier New"/>
    </w:rPr>
  </w:style>
  <w:style w:type="character" w:customStyle="1" w:styleId="WW8Num81z2">
    <w:name w:val="WW8Num81z2"/>
    <w:rsid w:val="00403AD6"/>
    <w:rPr>
      <w:rFonts w:ascii="Wingdings" w:hAnsi="Wingdings"/>
    </w:rPr>
  </w:style>
  <w:style w:type="character" w:customStyle="1" w:styleId="WW8Num82z0">
    <w:name w:val="WW8Num82z0"/>
    <w:rsid w:val="00403AD6"/>
    <w:rPr>
      <w:rFonts w:ascii="Symbol" w:hAnsi="Symbol"/>
    </w:rPr>
  </w:style>
  <w:style w:type="character" w:customStyle="1" w:styleId="WW8Num82z1">
    <w:name w:val="WW8Num82z1"/>
    <w:rsid w:val="00403AD6"/>
    <w:rPr>
      <w:rFonts w:ascii="Courier New" w:hAnsi="Courier New"/>
    </w:rPr>
  </w:style>
  <w:style w:type="character" w:customStyle="1" w:styleId="WW8Num82z2">
    <w:name w:val="WW8Num82z2"/>
    <w:rsid w:val="00403AD6"/>
    <w:rPr>
      <w:rFonts w:ascii="Wingdings" w:hAnsi="Wingdings"/>
    </w:rPr>
  </w:style>
  <w:style w:type="character" w:customStyle="1" w:styleId="WW8Num83z0">
    <w:name w:val="WW8Num83z0"/>
    <w:rsid w:val="00403AD6"/>
    <w:rPr>
      <w:rFonts w:ascii="Symbol" w:hAnsi="Symbol"/>
    </w:rPr>
  </w:style>
  <w:style w:type="character" w:customStyle="1" w:styleId="WW8Num83z1">
    <w:name w:val="WW8Num83z1"/>
    <w:rsid w:val="00403AD6"/>
    <w:rPr>
      <w:rFonts w:ascii="Courier New" w:hAnsi="Courier New"/>
    </w:rPr>
  </w:style>
  <w:style w:type="character" w:customStyle="1" w:styleId="WW8Num83z2">
    <w:name w:val="WW8Num83z2"/>
    <w:rsid w:val="00403AD6"/>
    <w:rPr>
      <w:rFonts w:ascii="Wingdings" w:hAnsi="Wingdings"/>
    </w:rPr>
  </w:style>
  <w:style w:type="character" w:customStyle="1" w:styleId="WW8Num84z0">
    <w:name w:val="WW8Num84z0"/>
    <w:rsid w:val="00403AD6"/>
    <w:rPr>
      <w:rFonts w:ascii="Symbol" w:hAnsi="Symbol"/>
    </w:rPr>
  </w:style>
  <w:style w:type="character" w:customStyle="1" w:styleId="WW8Num84z1">
    <w:name w:val="WW8Num84z1"/>
    <w:rsid w:val="00403AD6"/>
    <w:rPr>
      <w:rFonts w:ascii="Courier New" w:hAnsi="Courier New"/>
    </w:rPr>
  </w:style>
  <w:style w:type="character" w:customStyle="1" w:styleId="WW8Num84z2">
    <w:name w:val="WW8Num84z2"/>
    <w:rsid w:val="00403AD6"/>
    <w:rPr>
      <w:rFonts w:ascii="Wingdings" w:hAnsi="Wingdings"/>
    </w:rPr>
  </w:style>
  <w:style w:type="character" w:customStyle="1" w:styleId="WW8Num85z0">
    <w:name w:val="WW8Num85z0"/>
    <w:rsid w:val="00403AD6"/>
    <w:rPr>
      <w:rFonts w:ascii="Symbol" w:hAnsi="Symbol"/>
    </w:rPr>
  </w:style>
  <w:style w:type="character" w:customStyle="1" w:styleId="WW8Num86z0">
    <w:name w:val="WW8Num86z0"/>
    <w:rsid w:val="00403AD6"/>
    <w:rPr>
      <w:rFonts w:ascii="Symbol" w:hAnsi="Symbol"/>
    </w:rPr>
  </w:style>
  <w:style w:type="character" w:customStyle="1" w:styleId="WW8Num86z1">
    <w:name w:val="WW8Num86z1"/>
    <w:rsid w:val="00403AD6"/>
    <w:rPr>
      <w:rFonts w:ascii="Courier New" w:hAnsi="Courier New"/>
    </w:rPr>
  </w:style>
  <w:style w:type="character" w:customStyle="1" w:styleId="WW8Num86z2">
    <w:name w:val="WW8Num86z2"/>
    <w:rsid w:val="00403AD6"/>
    <w:rPr>
      <w:rFonts w:ascii="Wingdings" w:hAnsi="Wingdings"/>
    </w:rPr>
  </w:style>
  <w:style w:type="character" w:customStyle="1" w:styleId="WW8Num87z0">
    <w:name w:val="WW8Num87z0"/>
    <w:rsid w:val="00403AD6"/>
    <w:rPr>
      <w:rFonts w:ascii="Symbol" w:hAnsi="Symbol"/>
    </w:rPr>
  </w:style>
  <w:style w:type="character" w:customStyle="1" w:styleId="WW8Num87z1">
    <w:name w:val="WW8Num87z1"/>
    <w:rsid w:val="00403AD6"/>
    <w:rPr>
      <w:rFonts w:ascii="Courier New" w:hAnsi="Courier New"/>
    </w:rPr>
  </w:style>
  <w:style w:type="character" w:customStyle="1" w:styleId="WW8Num87z2">
    <w:name w:val="WW8Num87z2"/>
    <w:rsid w:val="00403AD6"/>
    <w:rPr>
      <w:rFonts w:ascii="Wingdings" w:hAnsi="Wingdings"/>
    </w:rPr>
  </w:style>
  <w:style w:type="character" w:customStyle="1" w:styleId="WW8Num88z0">
    <w:name w:val="WW8Num88z0"/>
    <w:rsid w:val="00403AD6"/>
    <w:rPr>
      <w:color w:val="auto"/>
      <w:kern w:val="1"/>
      <w:sz w:val="28"/>
    </w:rPr>
  </w:style>
  <w:style w:type="character" w:customStyle="1" w:styleId="WW8Num88z1">
    <w:name w:val="WW8Num88z1"/>
    <w:rsid w:val="00403AD6"/>
    <w:rPr>
      <w:rFonts w:ascii="Courier New" w:hAnsi="Courier New"/>
    </w:rPr>
  </w:style>
  <w:style w:type="character" w:customStyle="1" w:styleId="WW8Num88z2">
    <w:name w:val="WW8Num88z2"/>
    <w:rsid w:val="00403AD6"/>
    <w:rPr>
      <w:rFonts w:ascii="Wingdings" w:hAnsi="Wingdings"/>
    </w:rPr>
  </w:style>
  <w:style w:type="character" w:customStyle="1" w:styleId="WW8Num88z3">
    <w:name w:val="WW8Num88z3"/>
    <w:rsid w:val="00403AD6"/>
    <w:rPr>
      <w:rFonts w:ascii="Symbol" w:hAnsi="Symbol"/>
    </w:rPr>
  </w:style>
  <w:style w:type="character" w:customStyle="1" w:styleId="WW8Num89z0">
    <w:name w:val="WW8Num89z0"/>
    <w:rsid w:val="00403AD6"/>
    <w:rPr>
      <w:rFonts w:ascii="Symbol" w:hAnsi="Symbol"/>
    </w:rPr>
  </w:style>
  <w:style w:type="character" w:customStyle="1" w:styleId="WW8Num89z1">
    <w:name w:val="WW8Num89z1"/>
    <w:rsid w:val="00403AD6"/>
    <w:rPr>
      <w:rFonts w:ascii="Courier New" w:hAnsi="Courier New"/>
    </w:rPr>
  </w:style>
  <w:style w:type="character" w:customStyle="1" w:styleId="WW8Num89z2">
    <w:name w:val="WW8Num89z2"/>
    <w:rsid w:val="00403AD6"/>
    <w:rPr>
      <w:rFonts w:ascii="Wingdings" w:hAnsi="Wingdings"/>
    </w:rPr>
  </w:style>
  <w:style w:type="character" w:customStyle="1" w:styleId="WW8Num90z0">
    <w:name w:val="WW8Num90z0"/>
    <w:rsid w:val="00403AD6"/>
    <w:rPr>
      <w:rFonts w:ascii="Symbol" w:hAnsi="Symbol"/>
    </w:rPr>
  </w:style>
  <w:style w:type="character" w:customStyle="1" w:styleId="WW8Num90z1">
    <w:name w:val="WW8Num90z1"/>
    <w:rsid w:val="00403AD6"/>
    <w:rPr>
      <w:rFonts w:ascii="Courier New" w:hAnsi="Courier New"/>
    </w:rPr>
  </w:style>
  <w:style w:type="character" w:customStyle="1" w:styleId="WW8Num90z2">
    <w:name w:val="WW8Num90z2"/>
    <w:rsid w:val="00403AD6"/>
    <w:rPr>
      <w:rFonts w:ascii="Wingdings" w:hAnsi="Wingdings"/>
    </w:rPr>
  </w:style>
  <w:style w:type="character" w:customStyle="1" w:styleId="WW8NumSt80z0">
    <w:name w:val="WW8NumSt80z0"/>
    <w:rsid w:val="00403AD6"/>
    <w:rPr>
      <w:rFonts w:ascii="Times New Roman" w:hAnsi="Times New Roman"/>
    </w:rPr>
  </w:style>
  <w:style w:type="character" w:customStyle="1" w:styleId="WW8NumSt84z0">
    <w:name w:val="WW8NumSt84z0"/>
    <w:rsid w:val="00403AD6"/>
    <w:rPr>
      <w:rFonts w:ascii="Times New Roman" w:hAnsi="Times New Roman"/>
    </w:rPr>
  </w:style>
  <w:style w:type="character" w:customStyle="1" w:styleId="a3">
    <w:name w:val="Символ сноски"/>
    <w:rsid w:val="00403AD6"/>
    <w:rPr>
      <w:vertAlign w:val="superscript"/>
    </w:rPr>
  </w:style>
  <w:style w:type="character" w:customStyle="1" w:styleId="WW-">
    <w:name w:val="WW-Символ сноски"/>
    <w:rsid w:val="00403AD6"/>
    <w:rPr>
      <w:vertAlign w:val="superscript"/>
    </w:rPr>
  </w:style>
  <w:style w:type="character" w:customStyle="1" w:styleId="11">
    <w:name w:val="Знак сноски1"/>
    <w:rsid w:val="00403AD6"/>
    <w:rPr>
      <w:vertAlign w:val="superscript"/>
    </w:rPr>
  </w:style>
  <w:style w:type="character" w:customStyle="1" w:styleId="BodyTextIndentChar">
    <w:name w:val="Body Text Indent Char"/>
    <w:rsid w:val="00403AD6"/>
    <w:rPr>
      <w:rFonts w:ascii="Calibri" w:eastAsia="Arial Unicode MS" w:hAnsi="Calibri"/>
      <w:color w:val="00000A"/>
      <w:kern w:val="1"/>
      <w:sz w:val="24"/>
    </w:rPr>
  </w:style>
  <w:style w:type="character" w:customStyle="1" w:styleId="FootnoteTextChar">
    <w:name w:val="Footnote Text Char"/>
    <w:rsid w:val="00403AD6"/>
    <w:rPr>
      <w:rFonts w:ascii="Calibri" w:eastAsia="Arial Unicode MS" w:hAnsi="Calibri"/>
      <w:color w:val="00000A"/>
      <w:kern w:val="1"/>
      <w:sz w:val="24"/>
    </w:rPr>
  </w:style>
  <w:style w:type="character" w:styleId="a4">
    <w:name w:val="Hyperlink"/>
    <w:basedOn w:val="a0"/>
    <w:uiPriority w:val="99"/>
    <w:rsid w:val="00403AD6"/>
    <w:rPr>
      <w:rFonts w:cs="Times New Roman"/>
      <w:color w:val="0000FF"/>
      <w:u w:val="single"/>
    </w:rPr>
  </w:style>
  <w:style w:type="character" w:customStyle="1" w:styleId="s1">
    <w:name w:val="s1"/>
    <w:rsid w:val="00403AD6"/>
  </w:style>
  <w:style w:type="character" w:customStyle="1" w:styleId="apple-converted-space">
    <w:name w:val="apple-converted-space"/>
    <w:rsid w:val="00403AD6"/>
  </w:style>
  <w:style w:type="character" w:customStyle="1" w:styleId="BodyTextChar">
    <w:name w:val="Body Text Char"/>
    <w:rsid w:val="00403AD6"/>
    <w:rPr>
      <w:rFonts w:ascii="Calibri" w:eastAsia="Arial Unicode MS" w:hAnsi="Calibri"/>
      <w:color w:val="00000A"/>
      <w:kern w:val="1"/>
    </w:rPr>
  </w:style>
  <w:style w:type="character" w:customStyle="1" w:styleId="HeaderChar">
    <w:name w:val="Header Char"/>
    <w:rsid w:val="00403AD6"/>
    <w:rPr>
      <w:rFonts w:ascii="Calibri" w:hAnsi="Calibri"/>
    </w:rPr>
  </w:style>
  <w:style w:type="character" w:customStyle="1" w:styleId="apple-style-span">
    <w:name w:val="apple-style-span"/>
    <w:rsid w:val="00403AD6"/>
  </w:style>
  <w:style w:type="character" w:customStyle="1" w:styleId="BodyTextIndent2Char">
    <w:name w:val="Body Text Indent 2 Char"/>
    <w:rsid w:val="00403AD6"/>
    <w:rPr>
      <w:rFonts w:ascii="Calibri" w:eastAsia="Arial Unicode MS" w:hAnsi="Calibri"/>
      <w:color w:val="00000A"/>
      <w:kern w:val="1"/>
    </w:rPr>
  </w:style>
  <w:style w:type="character" w:customStyle="1" w:styleId="BodyText3Char">
    <w:name w:val="Body Text 3 Char"/>
    <w:rsid w:val="00403AD6"/>
    <w:rPr>
      <w:rFonts w:ascii="Calibri" w:hAnsi="Calibri"/>
      <w:sz w:val="16"/>
    </w:rPr>
  </w:style>
  <w:style w:type="character" w:customStyle="1" w:styleId="HTMLPreformattedChar">
    <w:name w:val="HTML Preformatted Char"/>
    <w:rsid w:val="00403AD6"/>
    <w:rPr>
      <w:rFonts w:ascii="Courier New" w:hAnsi="Courier New"/>
      <w:sz w:val="20"/>
    </w:rPr>
  </w:style>
  <w:style w:type="character" w:customStyle="1" w:styleId="Arial">
    <w:name w:val="Основной текст + Arial"/>
    <w:rsid w:val="00403AD6"/>
    <w:rPr>
      <w:rFonts w:ascii="Arial" w:hAnsi="Arial"/>
      <w:i/>
      <w:spacing w:val="0"/>
      <w:sz w:val="15"/>
      <w:shd w:val="clear" w:color="auto" w:fill="FFFFFF"/>
    </w:rPr>
  </w:style>
  <w:style w:type="character" w:customStyle="1" w:styleId="a5">
    <w:name w:val="Основной текст + Полужирный"/>
    <w:rsid w:val="00403AD6"/>
    <w:rPr>
      <w:rFonts w:ascii="Arial" w:hAnsi="Arial"/>
      <w:b/>
      <w:spacing w:val="0"/>
      <w:sz w:val="16"/>
    </w:rPr>
  </w:style>
  <w:style w:type="character" w:customStyle="1" w:styleId="1pt">
    <w:name w:val="Основной текст + Интервал 1 pt"/>
    <w:rsid w:val="00403AD6"/>
    <w:rPr>
      <w:rFonts w:ascii="Times New Roman" w:hAnsi="Times New Roman"/>
      <w:spacing w:val="30"/>
      <w:sz w:val="17"/>
      <w:shd w:val="clear" w:color="auto" w:fill="FFFFFF"/>
    </w:rPr>
  </w:style>
  <w:style w:type="character" w:customStyle="1" w:styleId="6pt">
    <w:name w:val="Основной текст + Интервал 6 pt"/>
    <w:rsid w:val="00403AD6"/>
    <w:rPr>
      <w:rFonts w:ascii="Times New Roman" w:hAnsi="Times New Roman"/>
      <w:spacing w:val="120"/>
      <w:sz w:val="17"/>
      <w:shd w:val="clear" w:color="auto" w:fill="FFFFFF"/>
    </w:rPr>
  </w:style>
  <w:style w:type="character" w:customStyle="1" w:styleId="3pt">
    <w:name w:val="Основной текст + Интервал 3 pt"/>
    <w:rsid w:val="00403AD6"/>
    <w:rPr>
      <w:rFonts w:ascii="Times New Roman" w:hAnsi="Times New Roman"/>
      <w:spacing w:val="60"/>
      <w:sz w:val="17"/>
      <w:shd w:val="clear" w:color="auto" w:fill="FFFFFF"/>
    </w:rPr>
  </w:style>
  <w:style w:type="character" w:customStyle="1" w:styleId="a6">
    <w:name w:val="Основной текст + Курсив"/>
    <w:rsid w:val="00403AD6"/>
    <w:rPr>
      <w:rFonts w:ascii="Times New Roman" w:hAnsi="Times New Roman"/>
      <w:i/>
      <w:spacing w:val="0"/>
      <w:sz w:val="17"/>
      <w:shd w:val="clear" w:color="auto" w:fill="FFFFFF"/>
    </w:rPr>
  </w:style>
  <w:style w:type="character" w:customStyle="1" w:styleId="a7">
    <w:name w:val="А ОСН ТЕКСТ Знак"/>
    <w:rsid w:val="00403AD6"/>
    <w:rPr>
      <w:rFonts w:ascii="Times New Roman" w:eastAsia="Arial Unicode MS" w:hAnsi="Times New Roman"/>
      <w:caps/>
      <w:color w:val="000000"/>
      <w:kern w:val="1"/>
      <w:sz w:val="28"/>
    </w:rPr>
  </w:style>
  <w:style w:type="character" w:customStyle="1" w:styleId="12">
    <w:name w:val="Основной текст + Курсив1"/>
    <w:rsid w:val="00403AD6"/>
    <w:rPr>
      <w:rFonts w:ascii="Times New Roman" w:eastAsia="Arial Unicode MS" w:hAnsi="Times New Roman"/>
      <w:i/>
      <w:caps/>
      <w:color w:val="00000A"/>
      <w:spacing w:val="0"/>
      <w:kern w:val="1"/>
      <w:sz w:val="22"/>
      <w:lang w:val="ru-RU"/>
    </w:rPr>
  </w:style>
  <w:style w:type="character" w:customStyle="1" w:styleId="s2">
    <w:name w:val="s2"/>
    <w:rsid w:val="00403AD6"/>
  </w:style>
  <w:style w:type="character" w:customStyle="1" w:styleId="BalloonTextChar">
    <w:name w:val="Balloon Text Char"/>
    <w:rsid w:val="00403AD6"/>
    <w:rPr>
      <w:rFonts w:ascii="Tahoma" w:eastAsia="Arial Unicode MS" w:hAnsi="Tahoma"/>
      <w:color w:val="00000A"/>
      <w:kern w:val="1"/>
      <w:sz w:val="16"/>
    </w:rPr>
  </w:style>
  <w:style w:type="character" w:customStyle="1" w:styleId="BalloonTextChar1">
    <w:name w:val="Balloon Text Char1"/>
    <w:rsid w:val="00403AD6"/>
    <w:rPr>
      <w:rFonts w:ascii="Times New Roman" w:eastAsia="Arial Unicode MS" w:hAnsi="Times New Roman"/>
      <w:color w:val="00000A"/>
      <w:kern w:val="1"/>
      <w:sz w:val="2"/>
    </w:rPr>
  </w:style>
  <w:style w:type="character" w:customStyle="1" w:styleId="BalloonTextChar17">
    <w:name w:val="Balloon Text Char17"/>
    <w:rsid w:val="00403AD6"/>
    <w:rPr>
      <w:rFonts w:ascii="Times New Roman" w:eastAsia="Arial Unicode MS" w:hAnsi="Times New Roman"/>
      <w:color w:val="00000A"/>
      <w:kern w:val="1"/>
      <w:sz w:val="2"/>
    </w:rPr>
  </w:style>
  <w:style w:type="character" w:customStyle="1" w:styleId="BalloonTextChar16">
    <w:name w:val="Balloon Text Char16"/>
    <w:rsid w:val="00403AD6"/>
    <w:rPr>
      <w:rFonts w:ascii="Times New Roman" w:eastAsia="Arial Unicode MS" w:hAnsi="Times New Roman"/>
      <w:color w:val="00000A"/>
      <w:kern w:val="1"/>
      <w:sz w:val="2"/>
    </w:rPr>
  </w:style>
  <w:style w:type="character" w:customStyle="1" w:styleId="BalloonTextChar15">
    <w:name w:val="Balloon Text Char15"/>
    <w:rsid w:val="00403AD6"/>
    <w:rPr>
      <w:rFonts w:ascii="Times New Roman" w:eastAsia="Arial Unicode MS" w:hAnsi="Times New Roman"/>
      <w:color w:val="00000A"/>
      <w:kern w:val="1"/>
      <w:sz w:val="2"/>
    </w:rPr>
  </w:style>
  <w:style w:type="character" w:customStyle="1" w:styleId="BalloonTextChar14">
    <w:name w:val="Balloon Text Char14"/>
    <w:rsid w:val="00403AD6"/>
    <w:rPr>
      <w:rFonts w:ascii="Times New Roman" w:eastAsia="Arial Unicode MS" w:hAnsi="Times New Roman"/>
      <w:color w:val="00000A"/>
      <w:kern w:val="1"/>
      <w:sz w:val="2"/>
    </w:rPr>
  </w:style>
  <w:style w:type="character" w:customStyle="1" w:styleId="BalloonTextChar13">
    <w:name w:val="Balloon Text Char13"/>
    <w:rsid w:val="00403AD6"/>
    <w:rPr>
      <w:rFonts w:ascii="Times New Roman" w:eastAsia="Arial Unicode MS" w:hAnsi="Times New Roman"/>
      <w:color w:val="00000A"/>
      <w:kern w:val="1"/>
      <w:sz w:val="2"/>
    </w:rPr>
  </w:style>
  <w:style w:type="character" w:customStyle="1" w:styleId="BalloonTextChar12">
    <w:name w:val="Balloon Text Char12"/>
    <w:rsid w:val="00403AD6"/>
    <w:rPr>
      <w:rFonts w:ascii="Times New Roman" w:eastAsia="Arial Unicode MS" w:hAnsi="Times New Roman"/>
      <w:color w:val="00000A"/>
      <w:kern w:val="1"/>
      <w:sz w:val="2"/>
    </w:rPr>
  </w:style>
  <w:style w:type="character" w:customStyle="1" w:styleId="BalloonTextChar11">
    <w:name w:val="Balloon Text Char11"/>
    <w:rsid w:val="00403AD6"/>
    <w:rPr>
      <w:rFonts w:ascii="Times New Roman" w:eastAsia="Arial Unicode MS" w:hAnsi="Times New Roman"/>
      <w:color w:val="00000A"/>
      <w:kern w:val="1"/>
      <w:sz w:val="2"/>
    </w:rPr>
  </w:style>
  <w:style w:type="character" w:customStyle="1" w:styleId="EndnoteTextChar">
    <w:name w:val="Endnote Text Char"/>
    <w:rsid w:val="00403AD6"/>
    <w:rPr>
      <w:rFonts w:ascii="Calibri" w:eastAsia="Arial Unicode MS" w:hAnsi="Calibri"/>
      <w:color w:val="00000A"/>
      <w:kern w:val="1"/>
      <w:sz w:val="20"/>
    </w:rPr>
  </w:style>
  <w:style w:type="character" w:customStyle="1" w:styleId="EndnoteTextChar1">
    <w:name w:val="Endnote Text Char1"/>
    <w:rsid w:val="00403AD6"/>
    <w:rPr>
      <w:rFonts w:eastAsia="Arial Unicode MS"/>
      <w:color w:val="00000A"/>
      <w:kern w:val="1"/>
    </w:rPr>
  </w:style>
  <w:style w:type="character" w:customStyle="1" w:styleId="EndnoteTextChar17">
    <w:name w:val="Endnote Text Char17"/>
    <w:rsid w:val="00403AD6"/>
    <w:rPr>
      <w:rFonts w:eastAsia="Arial Unicode MS"/>
      <w:color w:val="00000A"/>
      <w:kern w:val="1"/>
    </w:rPr>
  </w:style>
  <w:style w:type="character" w:customStyle="1" w:styleId="EndnoteTextChar16">
    <w:name w:val="Endnote Text Char16"/>
    <w:rsid w:val="00403AD6"/>
    <w:rPr>
      <w:rFonts w:eastAsia="Arial Unicode MS"/>
      <w:color w:val="00000A"/>
      <w:kern w:val="1"/>
    </w:rPr>
  </w:style>
  <w:style w:type="character" w:customStyle="1" w:styleId="EndnoteTextChar15">
    <w:name w:val="Endnote Text Char15"/>
    <w:rsid w:val="00403AD6"/>
    <w:rPr>
      <w:rFonts w:eastAsia="Arial Unicode MS"/>
      <w:color w:val="00000A"/>
      <w:kern w:val="1"/>
    </w:rPr>
  </w:style>
  <w:style w:type="character" w:customStyle="1" w:styleId="EndnoteTextChar14">
    <w:name w:val="Endnote Text Char14"/>
    <w:rsid w:val="00403AD6"/>
    <w:rPr>
      <w:rFonts w:eastAsia="Arial Unicode MS"/>
      <w:color w:val="00000A"/>
      <w:kern w:val="1"/>
    </w:rPr>
  </w:style>
  <w:style w:type="character" w:customStyle="1" w:styleId="EndnoteTextChar13">
    <w:name w:val="Endnote Text Char13"/>
    <w:rsid w:val="00403AD6"/>
    <w:rPr>
      <w:rFonts w:eastAsia="Arial Unicode MS"/>
      <w:color w:val="00000A"/>
      <w:kern w:val="1"/>
    </w:rPr>
  </w:style>
  <w:style w:type="character" w:customStyle="1" w:styleId="EndnoteTextChar12">
    <w:name w:val="Endnote Text Char12"/>
    <w:rsid w:val="00403AD6"/>
    <w:rPr>
      <w:rFonts w:eastAsia="Arial Unicode MS"/>
      <w:color w:val="00000A"/>
      <w:kern w:val="1"/>
    </w:rPr>
  </w:style>
  <w:style w:type="character" w:customStyle="1" w:styleId="EndnoteTextChar11">
    <w:name w:val="Endnote Text Char11"/>
    <w:rsid w:val="00403AD6"/>
    <w:rPr>
      <w:rFonts w:eastAsia="Arial Unicode MS"/>
      <w:color w:val="00000A"/>
      <w:kern w:val="1"/>
    </w:rPr>
  </w:style>
  <w:style w:type="character" w:customStyle="1" w:styleId="a8">
    <w:name w:val="А_основной Знак"/>
    <w:rsid w:val="00403AD6"/>
    <w:rPr>
      <w:rFonts w:ascii="Times New Roman" w:hAnsi="Times New Roman"/>
      <w:sz w:val="28"/>
    </w:rPr>
  </w:style>
  <w:style w:type="character" w:customStyle="1" w:styleId="s4">
    <w:name w:val="s4"/>
    <w:rsid w:val="00403AD6"/>
  </w:style>
  <w:style w:type="character" w:customStyle="1" w:styleId="s5">
    <w:name w:val="s5"/>
    <w:rsid w:val="00403AD6"/>
  </w:style>
  <w:style w:type="character" w:customStyle="1" w:styleId="FooterChar">
    <w:name w:val="Footer Char"/>
    <w:rsid w:val="00403AD6"/>
    <w:rPr>
      <w:rFonts w:ascii="Calibri" w:eastAsia="Arial Unicode MS" w:hAnsi="Calibri"/>
      <w:color w:val="00000A"/>
      <w:kern w:val="1"/>
    </w:rPr>
  </w:style>
  <w:style w:type="character" w:customStyle="1" w:styleId="13">
    <w:name w:val="Сноска1"/>
    <w:rsid w:val="00403AD6"/>
    <w:rPr>
      <w:rFonts w:ascii="Times New Roman" w:hAnsi="Times New Roman"/>
      <w:vertAlign w:val="superscript"/>
    </w:rPr>
  </w:style>
  <w:style w:type="character" w:customStyle="1" w:styleId="BodyText2Char">
    <w:name w:val="Body Text 2 Char"/>
    <w:rsid w:val="00403AD6"/>
    <w:rPr>
      <w:rFonts w:ascii="Calibri" w:hAnsi="Calibri"/>
    </w:rPr>
  </w:style>
  <w:style w:type="character" w:customStyle="1" w:styleId="21">
    <w:name w:val="Знак сноски2"/>
    <w:rsid w:val="00403AD6"/>
    <w:rPr>
      <w:vertAlign w:val="superscript"/>
    </w:rPr>
  </w:style>
  <w:style w:type="character" w:styleId="a9">
    <w:name w:val="Emphasis"/>
    <w:basedOn w:val="a0"/>
    <w:uiPriority w:val="20"/>
    <w:qFormat/>
    <w:rsid w:val="00403AD6"/>
    <w:rPr>
      <w:rFonts w:cs="Times New Roman"/>
      <w:i/>
    </w:rPr>
  </w:style>
  <w:style w:type="character" w:customStyle="1" w:styleId="c0">
    <w:name w:val="c0"/>
    <w:rsid w:val="00403AD6"/>
  </w:style>
  <w:style w:type="character" w:customStyle="1" w:styleId="s8">
    <w:name w:val="s8"/>
    <w:rsid w:val="00403AD6"/>
  </w:style>
  <w:style w:type="character" w:customStyle="1" w:styleId="s13">
    <w:name w:val="s13"/>
    <w:rsid w:val="00403AD6"/>
  </w:style>
  <w:style w:type="character" w:customStyle="1" w:styleId="s12">
    <w:name w:val="s12"/>
    <w:rsid w:val="00403AD6"/>
  </w:style>
  <w:style w:type="character" w:customStyle="1" w:styleId="s7">
    <w:name w:val="s7"/>
    <w:rsid w:val="00403AD6"/>
  </w:style>
  <w:style w:type="character" w:customStyle="1" w:styleId="s11">
    <w:name w:val="s11"/>
    <w:rsid w:val="00403AD6"/>
  </w:style>
  <w:style w:type="character" w:customStyle="1" w:styleId="s15">
    <w:name w:val="s15"/>
    <w:rsid w:val="00403AD6"/>
  </w:style>
  <w:style w:type="character" w:customStyle="1" w:styleId="comments">
    <w:name w:val="comments"/>
    <w:rsid w:val="00403AD6"/>
  </w:style>
  <w:style w:type="character" w:styleId="aa">
    <w:name w:val="line number"/>
    <w:basedOn w:val="a0"/>
    <w:uiPriority w:val="99"/>
    <w:rsid w:val="00403AD6"/>
    <w:rPr>
      <w:rFonts w:cs="Times New Roman"/>
    </w:rPr>
  </w:style>
  <w:style w:type="character" w:customStyle="1" w:styleId="ab">
    <w:name w:val="Подзаголовок Знак"/>
    <w:rsid w:val="00403AD6"/>
    <w:rPr>
      <w:rFonts w:ascii="Arial" w:hAnsi="Arial"/>
      <w:i/>
      <w:sz w:val="28"/>
    </w:rPr>
  </w:style>
  <w:style w:type="character" w:customStyle="1" w:styleId="ac">
    <w:name w:val="Отступ основного текста Знак"/>
    <w:rsid w:val="00403AD6"/>
    <w:rPr>
      <w:rFonts w:ascii="Times New Roman" w:hAnsi="Times New Roman"/>
      <w:sz w:val="24"/>
      <w:lang w:eastAsia="ar-SA" w:bidi="ar-SA"/>
    </w:rPr>
  </w:style>
  <w:style w:type="character" w:customStyle="1" w:styleId="c1">
    <w:name w:val="c1"/>
    <w:rsid w:val="00403AD6"/>
  </w:style>
  <w:style w:type="character" w:customStyle="1" w:styleId="WW--">
    <w:name w:val="WW-Интернет-ссылка"/>
    <w:rsid w:val="00403AD6"/>
    <w:rPr>
      <w:color w:val="0000FF"/>
      <w:u w:val="single"/>
      <w:lang w:val="uz-Cyrl-UZ"/>
    </w:rPr>
  </w:style>
  <w:style w:type="character" w:styleId="ad">
    <w:name w:val="Strong"/>
    <w:basedOn w:val="a0"/>
    <w:uiPriority w:val="22"/>
    <w:qFormat/>
    <w:rsid w:val="00403AD6"/>
    <w:rPr>
      <w:rFonts w:cs="Times New Roman"/>
      <w:b/>
    </w:rPr>
  </w:style>
  <w:style w:type="character" w:customStyle="1" w:styleId="c7">
    <w:name w:val="c7"/>
    <w:rsid w:val="00403AD6"/>
  </w:style>
  <w:style w:type="character" w:customStyle="1" w:styleId="ListLabel1">
    <w:name w:val="ListLabel 1"/>
    <w:rsid w:val="00403AD6"/>
  </w:style>
  <w:style w:type="character" w:styleId="ae">
    <w:name w:val="footnote reference"/>
    <w:basedOn w:val="a0"/>
    <w:uiPriority w:val="99"/>
    <w:rsid w:val="00403AD6"/>
    <w:rPr>
      <w:rFonts w:cs="Times New Roman"/>
      <w:vertAlign w:val="superscript"/>
    </w:rPr>
  </w:style>
  <w:style w:type="character" w:styleId="af">
    <w:name w:val="endnote reference"/>
    <w:basedOn w:val="a0"/>
    <w:uiPriority w:val="99"/>
    <w:rsid w:val="00403AD6"/>
    <w:rPr>
      <w:rFonts w:cs="Times New Roman"/>
      <w:vertAlign w:val="superscript"/>
    </w:rPr>
  </w:style>
  <w:style w:type="character" w:customStyle="1" w:styleId="ListLabel2">
    <w:name w:val="ListLabel 2"/>
    <w:rsid w:val="00403AD6"/>
  </w:style>
  <w:style w:type="character" w:customStyle="1" w:styleId="ListLabel3">
    <w:name w:val="ListLabel 3"/>
    <w:rsid w:val="00403AD6"/>
  </w:style>
  <w:style w:type="character" w:customStyle="1" w:styleId="ListLabel4">
    <w:name w:val="ListLabel 4"/>
    <w:rsid w:val="00403AD6"/>
  </w:style>
  <w:style w:type="character" w:customStyle="1" w:styleId="ListLabel5">
    <w:name w:val="ListLabel 5"/>
    <w:rsid w:val="00403AD6"/>
  </w:style>
  <w:style w:type="character" w:customStyle="1" w:styleId="ListLabel6">
    <w:name w:val="ListLabel 6"/>
    <w:rsid w:val="00403AD6"/>
  </w:style>
  <w:style w:type="character" w:customStyle="1" w:styleId="ListLabel7">
    <w:name w:val="ListLabel 7"/>
    <w:rsid w:val="00403AD6"/>
  </w:style>
  <w:style w:type="character" w:customStyle="1" w:styleId="ListLabel8">
    <w:name w:val="ListLabel 8"/>
    <w:rsid w:val="00403AD6"/>
  </w:style>
  <w:style w:type="character" w:customStyle="1" w:styleId="ListLabel9">
    <w:name w:val="ListLabel 9"/>
    <w:rsid w:val="00403AD6"/>
  </w:style>
  <w:style w:type="character" w:customStyle="1" w:styleId="ListLabel10">
    <w:name w:val="ListLabel 10"/>
    <w:rsid w:val="00403AD6"/>
  </w:style>
  <w:style w:type="character" w:customStyle="1" w:styleId="ListLabel11">
    <w:name w:val="ListLabel 11"/>
    <w:rsid w:val="00403AD6"/>
  </w:style>
  <w:style w:type="character" w:customStyle="1" w:styleId="ListLabel12">
    <w:name w:val="ListLabel 12"/>
    <w:rsid w:val="00403AD6"/>
  </w:style>
  <w:style w:type="character" w:customStyle="1" w:styleId="ListLabel13">
    <w:name w:val="ListLabel 13"/>
    <w:rsid w:val="00403AD6"/>
  </w:style>
  <w:style w:type="character" w:customStyle="1" w:styleId="ListLabel14">
    <w:name w:val="ListLabel 14"/>
    <w:rsid w:val="00403AD6"/>
  </w:style>
  <w:style w:type="character" w:customStyle="1" w:styleId="ListLabel15">
    <w:name w:val="ListLabel 15"/>
    <w:rsid w:val="00403AD6"/>
  </w:style>
  <w:style w:type="character" w:customStyle="1" w:styleId="ListLabel16">
    <w:name w:val="ListLabel 16"/>
    <w:rsid w:val="00403AD6"/>
  </w:style>
  <w:style w:type="character" w:customStyle="1" w:styleId="ListLabel17">
    <w:name w:val="ListLabel 17"/>
    <w:rsid w:val="00403AD6"/>
  </w:style>
  <w:style w:type="character" w:customStyle="1" w:styleId="ListLabel18">
    <w:name w:val="ListLabel 18"/>
    <w:rsid w:val="00403AD6"/>
  </w:style>
  <w:style w:type="character" w:customStyle="1" w:styleId="ListLabel19">
    <w:name w:val="ListLabel 19"/>
    <w:rsid w:val="00403AD6"/>
  </w:style>
  <w:style w:type="character" w:customStyle="1" w:styleId="af0">
    <w:name w:val="Символы концевой сноски"/>
    <w:rsid w:val="00403AD6"/>
  </w:style>
  <w:style w:type="character" w:customStyle="1" w:styleId="14">
    <w:name w:val="Основной текст Знак1"/>
    <w:rsid w:val="00403AD6"/>
    <w:rPr>
      <w:rFonts w:ascii="Times New Roman" w:hAnsi="Times New Roman"/>
      <w:color w:val="00000A"/>
      <w:sz w:val="20"/>
    </w:rPr>
  </w:style>
  <w:style w:type="character" w:customStyle="1" w:styleId="TitleChar">
    <w:name w:val="Title Char"/>
    <w:rsid w:val="00403AD6"/>
    <w:rPr>
      <w:rFonts w:ascii="Times New Roman" w:hAnsi="Times New Roman"/>
      <w:i/>
      <w:color w:val="00000A"/>
      <w:sz w:val="24"/>
      <w:lang w:val="de-DE" w:eastAsia="fa-IR" w:bidi="fa-IR"/>
    </w:rPr>
  </w:style>
  <w:style w:type="character" w:customStyle="1" w:styleId="SubtitleChar">
    <w:name w:val="Subtitle Char"/>
    <w:rsid w:val="00403AD6"/>
    <w:rPr>
      <w:rFonts w:ascii="Arial" w:hAnsi="Arial"/>
      <w:i/>
      <w:color w:val="00000A"/>
      <w:sz w:val="28"/>
      <w:lang w:val="de-DE" w:eastAsia="fa-IR" w:bidi="fa-IR"/>
    </w:rPr>
  </w:style>
  <w:style w:type="character" w:customStyle="1" w:styleId="15">
    <w:name w:val="Текст выноски Знак1"/>
    <w:rsid w:val="00403AD6"/>
    <w:rPr>
      <w:rFonts w:ascii="Tahoma" w:hAnsi="Tahoma"/>
      <w:color w:val="00000A"/>
      <w:sz w:val="16"/>
      <w:lang w:val="de-DE" w:eastAsia="fa-IR" w:bidi="fa-IR"/>
    </w:rPr>
  </w:style>
  <w:style w:type="character" w:customStyle="1" w:styleId="210">
    <w:name w:val="Основной текст с отступом 2 Знак1"/>
    <w:rsid w:val="00403AD6"/>
    <w:rPr>
      <w:rFonts w:ascii="Times New Roman" w:hAnsi="Times New Roman"/>
      <w:color w:val="00000A"/>
      <w:lang w:val="de-DE" w:eastAsia="fa-IR" w:bidi="fa-IR"/>
    </w:rPr>
  </w:style>
  <w:style w:type="character" w:customStyle="1" w:styleId="16">
    <w:name w:val="Текст сноски Знак1"/>
    <w:uiPriority w:val="99"/>
    <w:rsid w:val="00403AD6"/>
    <w:rPr>
      <w:rFonts w:ascii="Times New Roman" w:hAnsi="Times New Roman"/>
      <w:color w:val="00000A"/>
      <w:sz w:val="20"/>
      <w:lang w:val="de-DE" w:eastAsia="fa-IR" w:bidi="fa-IR"/>
    </w:rPr>
  </w:style>
  <w:style w:type="character" w:customStyle="1" w:styleId="17">
    <w:name w:val="Верхний колонтитул Знак1"/>
    <w:rsid w:val="00403AD6"/>
    <w:rPr>
      <w:rFonts w:ascii="Times New Roman" w:hAnsi="Times New Roman"/>
      <w:color w:val="00000A"/>
      <w:lang w:val="de-DE" w:eastAsia="fa-IR" w:bidi="fa-IR"/>
    </w:rPr>
  </w:style>
  <w:style w:type="character" w:customStyle="1" w:styleId="18">
    <w:name w:val="Нижний колонтитул Знак1"/>
    <w:rsid w:val="00403AD6"/>
    <w:rPr>
      <w:rFonts w:ascii="Times New Roman" w:hAnsi="Times New Roman"/>
      <w:color w:val="00000A"/>
      <w:lang w:val="de-DE" w:eastAsia="fa-IR" w:bidi="fa-IR"/>
    </w:rPr>
  </w:style>
  <w:style w:type="character" w:customStyle="1" w:styleId="1423">
    <w:name w:val="Основной текст (14)23"/>
    <w:rsid w:val="00403AD6"/>
    <w:rPr>
      <w:rFonts w:ascii="Times New Roman" w:hAnsi="Times New Roman"/>
      <w:spacing w:val="0"/>
      <w:sz w:val="20"/>
    </w:rPr>
  </w:style>
  <w:style w:type="character" w:customStyle="1" w:styleId="1416pt">
    <w:name w:val="Основной текст (14) + Интервал 16 pt"/>
    <w:rsid w:val="00403AD6"/>
    <w:rPr>
      <w:rFonts w:ascii="Times New Roman" w:hAnsi="Times New Roman"/>
      <w:spacing w:val="320"/>
      <w:sz w:val="20"/>
    </w:rPr>
  </w:style>
  <w:style w:type="character" w:customStyle="1" w:styleId="727">
    <w:name w:val="Основной текст (7)27"/>
    <w:rsid w:val="00403AD6"/>
    <w:rPr>
      <w:rFonts w:ascii="Times New Roman" w:hAnsi="Times New Roman"/>
      <w:spacing w:val="0"/>
      <w:sz w:val="19"/>
    </w:rPr>
  </w:style>
  <w:style w:type="character" w:customStyle="1" w:styleId="158">
    <w:name w:val="Основной текст (15)8"/>
    <w:rsid w:val="00403AD6"/>
    <w:rPr>
      <w:rFonts w:ascii="Times New Roman" w:hAnsi="Times New Roman"/>
      <w:i/>
      <w:spacing w:val="0"/>
      <w:sz w:val="19"/>
    </w:rPr>
  </w:style>
  <w:style w:type="character" w:customStyle="1" w:styleId="s6">
    <w:name w:val="s6"/>
    <w:rsid w:val="00403AD6"/>
  </w:style>
  <w:style w:type="character" w:styleId="af1">
    <w:name w:val="FollowedHyperlink"/>
    <w:basedOn w:val="a0"/>
    <w:uiPriority w:val="99"/>
    <w:rsid w:val="00403AD6"/>
    <w:rPr>
      <w:rFonts w:cs="Times New Roman"/>
      <w:color w:val="800080"/>
      <w:u w:val="single"/>
    </w:rPr>
  </w:style>
  <w:style w:type="character" w:styleId="af2">
    <w:name w:val="Placeholder Text"/>
    <w:basedOn w:val="a0"/>
    <w:uiPriority w:val="99"/>
    <w:rsid w:val="00403AD6"/>
    <w:rPr>
      <w:rFonts w:cs="Times New Roman"/>
      <w:color w:val="808080"/>
    </w:rPr>
  </w:style>
  <w:style w:type="character" w:customStyle="1" w:styleId="WW-0">
    <w:name w:val="WW-Символы концевой сноски"/>
    <w:rsid w:val="00403AD6"/>
  </w:style>
  <w:style w:type="character" w:customStyle="1" w:styleId="Standard1">
    <w:name w:val="Standard Знак1"/>
    <w:rsid w:val="00403AD6"/>
    <w:rPr>
      <w:rFonts w:ascii="Arial" w:eastAsia="SimSun" w:hAnsi="Arial"/>
      <w:kern w:val="1"/>
      <w:sz w:val="24"/>
    </w:rPr>
  </w:style>
  <w:style w:type="character" w:customStyle="1" w:styleId="af3">
    <w:name w:val="Осн_текст Знак"/>
    <w:rsid w:val="00403AD6"/>
    <w:rPr>
      <w:rFonts w:ascii="Courier New" w:hAnsi="Courier New"/>
      <w:spacing w:val="-14"/>
      <w:sz w:val="24"/>
    </w:rPr>
  </w:style>
  <w:style w:type="paragraph" w:customStyle="1" w:styleId="af4">
    <w:name w:val="Заголовок"/>
    <w:basedOn w:val="a"/>
    <w:next w:val="af5"/>
    <w:rsid w:val="00403AD6"/>
    <w:pPr>
      <w:keepNext/>
      <w:spacing w:before="240" w:after="0" w:line="100" w:lineRule="atLeast"/>
      <w:textAlignment w:val="baseline"/>
    </w:pPr>
    <w:rPr>
      <w:rFonts w:ascii="Arial" w:eastAsia="Times New Roman" w:hAnsi="Arial" w:cs="Arial"/>
      <w:b/>
      <w:bCs/>
      <w:sz w:val="24"/>
      <w:szCs w:val="24"/>
      <w:lang w:val="de-DE"/>
    </w:rPr>
  </w:style>
  <w:style w:type="paragraph" w:styleId="af5">
    <w:name w:val="Body Text"/>
    <w:basedOn w:val="a"/>
    <w:link w:val="af6"/>
    <w:uiPriority w:val="99"/>
    <w:rsid w:val="00403AD6"/>
    <w:pPr>
      <w:spacing w:after="120"/>
    </w:pPr>
    <w:rPr>
      <w:rFonts w:cs="Times New Roman"/>
      <w:szCs w:val="20"/>
    </w:rPr>
  </w:style>
  <w:style w:type="character" w:customStyle="1" w:styleId="af6">
    <w:name w:val="Основной текст Знак"/>
    <w:basedOn w:val="a0"/>
    <w:link w:val="af5"/>
    <w:uiPriority w:val="99"/>
    <w:locked/>
    <w:rsid w:val="00240C78"/>
    <w:rPr>
      <w:rFonts w:ascii="Calibri" w:eastAsia="Arial Unicode MS" w:hAnsi="Calibri" w:cs="Times New Roman"/>
      <w:color w:val="00000A"/>
      <w:kern w:val="1"/>
      <w:sz w:val="22"/>
      <w:lang w:eastAsia="ar-SA" w:bidi="ar-SA"/>
    </w:rPr>
  </w:style>
  <w:style w:type="paragraph" w:styleId="af7">
    <w:name w:val="List"/>
    <w:basedOn w:val="af5"/>
    <w:uiPriority w:val="99"/>
    <w:rsid w:val="00403AD6"/>
    <w:pPr>
      <w:widowControl w:val="0"/>
      <w:spacing w:line="100" w:lineRule="atLeast"/>
      <w:textAlignment w:val="baseline"/>
    </w:pPr>
    <w:rPr>
      <w:rFonts w:ascii="Times New Roman" w:eastAsia="Times New Roman" w:hAnsi="Times New Roman" w:cs="Mangal"/>
      <w:sz w:val="24"/>
      <w:lang w:eastAsia="hi-IN" w:bidi="hi-IN"/>
    </w:rPr>
  </w:style>
  <w:style w:type="paragraph" w:customStyle="1" w:styleId="19">
    <w:name w:val="Название1"/>
    <w:basedOn w:val="a"/>
    <w:rsid w:val="00403AD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rsid w:val="00403AD6"/>
    <w:pPr>
      <w:suppressLineNumbers/>
    </w:pPr>
    <w:rPr>
      <w:rFonts w:cs="Mangal"/>
    </w:rPr>
  </w:style>
  <w:style w:type="paragraph" w:customStyle="1" w:styleId="1a">
    <w:name w:val="Абзац списка1"/>
    <w:basedOn w:val="a"/>
    <w:rsid w:val="00403AD6"/>
    <w:pPr>
      <w:spacing w:after="0" w:line="360" w:lineRule="auto"/>
      <w:ind w:left="72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ConsPlusNormal">
    <w:name w:val="ConsPlusNormal"/>
    <w:rsid w:val="00403AD6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customStyle="1" w:styleId="af8">
    <w:name w:val="Абзац"/>
    <w:basedOn w:val="a"/>
    <w:rsid w:val="00403AD6"/>
    <w:pPr>
      <w:suppressAutoHyphens w:val="0"/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af9">
    <w:name w:val="Normal (Web)"/>
    <w:basedOn w:val="a"/>
    <w:uiPriority w:val="99"/>
    <w:rsid w:val="00403AD6"/>
    <w:pPr>
      <w:suppressAutoHyphens w:val="0"/>
      <w:autoSpaceDE w:val="0"/>
      <w:spacing w:before="130" w:after="130" w:line="36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4TexstOSNOVA1012">
    <w:name w:val="14TexstOSNOVA_10/12"/>
    <w:basedOn w:val="a"/>
    <w:rsid w:val="00403AD6"/>
    <w:pPr>
      <w:suppressAutoHyphens w:val="0"/>
      <w:autoSpaceDE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</w:rPr>
  </w:style>
  <w:style w:type="paragraph" w:styleId="afa">
    <w:name w:val="Body Text Indent"/>
    <w:basedOn w:val="a"/>
    <w:link w:val="afb"/>
    <w:uiPriority w:val="99"/>
    <w:rsid w:val="00403AD6"/>
    <w:pPr>
      <w:suppressAutoHyphens w:val="0"/>
      <w:spacing w:after="0" w:line="240" w:lineRule="auto"/>
      <w:ind w:firstLine="340"/>
    </w:pPr>
    <w:rPr>
      <w:rFonts w:cs="Times New Roman"/>
      <w:szCs w:val="20"/>
    </w:rPr>
  </w:style>
  <w:style w:type="character" w:customStyle="1" w:styleId="afb">
    <w:name w:val="Основной текст с отступом Знак"/>
    <w:basedOn w:val="a0"/>
    <w:link w:val="afa"/>
    <w:uiPriority w:val="99"/>
    <w:locked/>
    <w:rsid w:val="00240C78"/>
    <w:rPr>
      <w:rFonts w:ascii="Calibri" w:eastAsia="Arial Unicode MS" w:hAnsi="Calibri" w:cs="Times New Roman"/>
      <w:color w:val="00000A"/>
      <w:kern w:val="1"/>
      <w:sz w:val="22"/>
      <w:lang w:eastAsia="ar-SA" w:bidi="ar-SA"/>
    </w:rPr>
  </w:style>
  <w:style w:type="paragraph" w:styleId="afc">
    <w:name w:val="footnote text"/>
    <w:basedOn w:val="a"/>
    <w:link w:val="afd"/>
    <w:uiPriority w:val="99"/>
    <w:rsid w:val="00403AD6"/>
    <w:pPr>
      <w:suppressAutoHyphens w:val="0"/>
      <w:spacing w:after="0" w:line="240" w:lineRule="auto"/>
    </w:pPr>
    <w:rPr>
      <w:rFonts w:cs="Times New Roman"/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locked/>
    <w:rsid w:val="00240C78"/>
    <w:rPr>
      <w:rFonts w:ascii="Calibri" w:eastAsia="Arial Unicode MS" w:hAnsi="Calibri" w:cs="Times New Roman"/>
      <w:color w:val="00000A"/>
      <w:kern w:val="1"/>
      <w:lang w:eastAsia="ar-SA" w:bidi="ar-SA"/>
    </w:rPr>
  </w:style>
  <w:style w:type="paragraph" w:customStyle="1" w:styleId="western">
    <w:name w:val="western"/>
    <w:basedOn w:val="a"/>
    <w:rsid w:val="00403AD6"/>
    <w:pPr>
      <w:suppressAutoHyphens w:val="0"/>
      <w:spacing w:before="280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9PodZAG">
    <w:name w:val="09PodZAG_п/ж"/>
    <w:basedOn w:val="a"/>
    <w:rsid w:val="00403AD6"/>
    <w:pPr>
      <w:suppressAutoHyphens w:val="0"/>
      <w:autoSpaceDE w:val="0"/>
      <w:spacing w:after="113" w:line="240" w:lineRule="atLeast"/>
      <w:jc w:val="center"/>
      <w:textAlignment w:val="center"/>
    </w:pPr>
    <w:rPr>
      <w:rFonts w:ascii="FuturisC" w:eastAsia="Times New Roman" w:hAnsi="FuturisC" w:cs="FuturisC"/>
      <w:b/>
      <w:bCs/>
      <w:caps/>
      <w:color w:val="000000"/>
    </w:rPr>
  </w:style>
  <w:style w:type="paragraph" w:styleId="afe">
    <w:name w:val="No Spacing"/>
    <w:uiPriority w:val="1"/>
    <w:qFormat/>
    <w:rsid w:val="00403AD6"/>
    <w:pPr>
      <w:suppressAutoHyphens/>
    </w:pPr>
    <w:rPr>
      <w:rFonts w:ascii="Calibri" w:hAnsi="Calibri"/>
      <w:sz w:val="22"/>
      <w:szCs w:val="22"/>
      <w:lang w:eastAsia="ar-SA"/>
    </w:rPr>
  </w:style>
  <w:style w:type="paragraph" w:customStyle="1" w:styleId="p4">
    <w:name w:val="p4"/>
    <w:basedOn w:val="a"/>
    <w:rsid w:val="00403AD6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aff">
    <w:name w:val="Основной"/>
    <w:basedOn w:val="a"/>
    <w:rsid w:val="00403AD6"/>
    <w:pPr>
      <w:suppressAutoHyphens w:val="0"/>
      <w:autoSpaceDE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</w:rPr>
  </w:style>
  <w:style w:type="paragraph" w:customStyle="1" w:styleId="aff0">
    <w:name w:val="Буллит"/>
    <w:basedOn w:val="aff"/>
    <w:rsid w:val="00403AD6"/>
    <w:pPr>
      <w:ind w:firstLine="244"/>
    </w:pPr>
  </w:style>
  <w:style w:type="paragraph" w:customStyle="1" w:styleId="23">
    <w:name w:val="Заг 2"/>
    <w:basedOn w:val="a"/>
    <w:rsid w:val="00403AD6"/>
    <w:pPr>
      <w:keepNext/>
      <w:suppressAutoHyphens w:val="0"/>
      <w:autoSpaceDE w:val="0"/>
      <w:spacing w:before="283" w:after="170" w:line="296" w:lineRule="atLeast"/>
      <w:jc w:val="center"/>
      <w:textAlignment w:val="center"/>
    </w:pPr>
    <w:rPr>
      <w:rFonts w:ascii="PragmaticaC" w:eastAsia="Times New Roman" w:hAnsi="PragmaticaC" w:cs="PragmaticaC"/>
      <w:b/>
      <w:bCs/>
      <w:color w:val="000000"/>
      <w:sz w:val="26"/>
      <w:szCs w:val="26"/>
    </w:rPr>
  </w:style>
  <w:style w:type="paragraph" w:customStyle="1" w:styleId="msolistparagraph0">
    <w:name w:val="msolistparagraph"/>
    <w:basedOn w:val="a"/>
    <w:rsid w:val="00403AD6"/>
    <w:pPr>
      <w:suppressAutoHyphens w:val="0"/>
      <w:ind w:left="720"/>
    </w:pPr>
    <w:rPr>
      <w:rFonts w:eastAsia="Times New Roman" w:cs="Times New Roman"/>
      <w:color w:val="auto"/>
    </w:rPr>
  </w:style>
  <w:style w:type="paragraph" w:customStyle="1" w:styleId="Default">
    <w:name w:val="Default"/>
    <w:rsid w:val="00403AD6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aff1">
    <w:name w:val="Таблица"/>
    <w:basedOn w:val="aff"/>
    <w:rsid w:val="00403AD6"/>
    <w:pPr>
      <w:tabs>
        <w:tab w:val="left" w:pos="4500"/>
        <w:tab w:val="left" w:pos="9180"/>
        <w:tab w:val="left" w:pos="9360"/>
      </w:tabs>
      <w:spacing w:line="194" w:lineRule="atLeast"/>
      <w:ind w:firstLine="0"/>
      <w:jc w:val="left"/>
    </w:pPr>
    <w:rPr>
      <w:sz w:val="19"/>
      <w:szCs w:val="19"/>
    </w:rPr>
  </w:style>
  <w:style w:type="paragraph" w:customStyle="1" w:styleId="31">
    <w:name w:val="Заг 3"/>
    <w:basedOn w:val="23"/>
    <w:rsid w:val="00403AD6"/>
    <w:pPr>
      <w:spacing w:before="255" w:after="113" w:line="240" w:lineRule="atLeast"/>
    </w:pPr>
    <w:rPr>
      <w:i/>
      <w:iCs/>
      <w:sz w:val="23"/>
      <w:szCs w:val="23"/>
    </w:rPr>
  </w:style>
  <w:style w:type="paragraph" w:styleId="aff2">
    <w:name w:val="List Paragraph"/>
    <w:basedOn w:val="a"/>
    <w:uiPriority w:val="34"/>
    <w:qFormat/>
    <w:rsid w:val="00403AD6"/>
    <w:pPr>
      <w:suppressAutoHyphens w:val="0"/>
      <w:ind w:left="720"/>
    </w:pPr>
    <w:rPr>
      <w:rFonts w:eastAsia="Times New Roman" w:cs="Times New Roman"/>
      <w:color w:val="auto"/>
    </w:rPr>
  </w:style>
  <w:style w:type="paragraph" w:styleId="aff3">
    <w:name w:val="header"/>
    <w:basedOn w:val="a"/>
    <w:link w:val="aff4"/>
    <w:uiPriority w:val="99"/>
    <w:rsid w:val="00403AD6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cs="Times New Roman"/>
      <w:szCs w:val="20"/>
    </w:rPr>
  </w:style>
  <w:style w:type="character" w:customStyle="1" w:styleId="aff4">
    <w:name w:val="Верхний колонтитул Знак"/>
    <w:basedOn w:val="a0"/>
    <w:link w:val="aff3"/>
    <w:uiPriority w:val="99"/>
    <w:locked/>
    <w:rsid w:val="00240C78"/>
    <w:rPr>
      <w:rFonts w:ascii="Calibri" w:eastAsia="Arial Unicode MS" w:hAnsi="Calibri" w:cs="Times New Roman"/>
      <w:color w:val="00000A"/>
      <w:kern w:val="1"/>
      <w:sz w:val="22"/>
      <w:lang w:eastAsia="ar-SA" w:bidi="ar-SA"/>
    </w:rPr>
  </w:style>
  <w:style w:type="paragraph" w:styleId="24">
    <w:name w:val="Body Text Indent 2"/>
    <w:basedOn w:val="a"/>
    <w:link w:val="25"/>
    <w:uiPriority w:val="99"/>
    <w:rsid w:val="00403AD6"/>
    <w:pPr>
      <w:spacing w:after="120" w:line="480" w:lineRule="auto"/>
      <w:ind w:left="283"/>
    </w:pPr>
    <w:rPr>
      <w:rFonts w:cs="Times New Roman"/>
      <w:szCs w:val="20"/>
    </w:rPr>
  </w:style>
  <w:style w:type="character" w:customStyle="1" w:styleId="25">
    <w:name w:val="Основной текст с отступом 2 Знак"/>
    <w:basedOn w:val="a0"/>
    <w:link w:val="24"/>
    <w:uiPriority w:val="99"/>
    <w:locked/>
    <w:rsid w:val="00240C78"/>
    <w:rPr>
      <w:rFonts w:ascii="Calibri" w:eastAsia="Arial Unicode MS" w:hAnsi="Calibri" w:cs="Times New Roman"/>
      <w:color w:val="00000A"/>
      <w:kern w:val="1"/>
      <w:sz w:val="22"/>
      <w:lang w:eastAsia="ar-SA" w:bidi="ar-SA"/>
    </w:rPr>
  </w:style>
  <w:style w:type="paragraph" w:styleId="32">
    <w:name w:val="Body Text 3"/>
    <w:basedOn w:val="a"/>
    <w:link w:val="33"/>
    <w:uiPriority w:val="99"/>
    <w:rsid w:val="00403AD6"/>
    <w:pPr>
      <w:suppressAutoHyphens w:val="0"/>
      <w:spacing w:after="120" w:line="360" w:lineRule="auto"/>
      <w:jc w:val="both"/>
    </w:pPr>
    <w:rPr>
      <w:rFonts w:cs="Times New Roman"/>
      <w:sz w:val="16"/>
      <w:szCs w:val="20"/>
    </w:rPr>
  </w:style>
  <w:style w:type="character" w:customStyle="1" w:styleId="33">
    <w:name w:val="Основной текст 3 Знак"/>
    <w:basedOn w:val="a0"/>
    <w:link w:val="32"/>
    <w:uiPriority w:val="99"/>
    <w:locked/>
    <w:rsid w:val="00240C78"/>
    <w:rPr>
      <w:rFonts w:ascii="Calibri" w:eastAsia="Arial Unicode MS" w:hAnsi="Calibri" w:cs="Times New Roman"/>
      <w:color w:val="00000A"/>
      <w:kern w:val="1"/>
      <w:sz w:val="16"/>
      <w:lang w:eastAsia="ar-SA" w:bidi="ar-SA"/>
    </w:rPr>
  </w:style>
  <w:style w:type="paragraph" w:customStyle="1" w:styleId="26">
    <w:name w:val="Абзац списка2"/>
    <w:basedOn w:val="a"/>
    <w:rsid w:val="00403AD6"/>
    <w:pPr>
      <w:suppressAutoHyphens w:val="0"/>
      <w:ind w:left="720"/>
    </w:pPr>
    <w:rPr>
      <w:rFonts w:eastAsia="Times New Roman" w:cs="Times New Roman"/>
      <w:color w:val="auto"/>
    </w:rPr>
  </w:style>
  <w:style w:type="paragraph" w:styleId="HTML">
    <w:name w:val="HTML Preformatted"/>
    <w:basedOn w:val="a"/>
    <w:link w:val="HTML0"/>
    <w:uiPriority w:val="99"/>
    <w:rsid w:val="00403A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240C78"/>
    <w:rPr>
      <w:rFonts w:ascii="Courier New" w:eastAsia="Arial Unicode MS" w:hAnsi="Courier New" w:cs="Times New Roman"/>
      <w:color w:val="00000A"/>
      <w:kern w:val="1"/>
      <w:lang w:eastAsia="ar-SA" w:bidi="ar-SA"/>
    </w:rPr>
  </w:style>
  <w:style w:type="paragraph" w:customStyle="1" w:styleId="27">
    <w:name w:val="Основной текст (2)"/>
    <w:basedOn w:val="a"/>
    <w:rsid w:val="00403AD6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Mangal"/>
      <w:color w:val="auto"/>
      <w:sz w:val="17"/>
      <w:szCs w:val="17"/>
      <w:lang w:eastAsia="hi-IN" w:bidi="hi-IN"/>
    </w:rPr>
  </w:style>
  <w:style w:type="paragraph" w:customStyle="1" w:styleId="aff5">
    <w:name w:val="А ОСН ТЕКСТ"/>
    <w:basedOn w:val="a"/>
    <w:rsid w:val="00403AD6"/>
    <w:pPr>
      <w:suppressAutoHyphens w:val="0"/>
      <w:spacing w:after="0" w:line="360" w:lineRule="auto"/>
      <w:ind w:firstLine="454"/>
      <w:jc w:val="both"/>
    </w:pPr>
    <w:rPr>
      <w:rFonts w:ascii="Times New Roman" w:hAnsi="Times New Roman" w:cs="Times New Roman"/>
      <w:caps/>
      <w:color w:val="000000"/>
      <w:sz w:val="28"/>
      <w:szCs w:val="28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403AD6"/>
    <w:pPr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2">
    <w:name w:val="p2"/>
    <w:basedOn w:val="a"/>
    <w:rsid w:val="00403AD6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ff6">
    <w:name w:val="Balloon Text"/>
    <w:basedOn w:val="a"/>
    <w:link w:val="aff7"/>
    <w:uiPriority w:val="99"/>
    <w:rsid w:val="00403AD6"/>
    <w:pPr>
      <w:spacing w:after="0" w:line="240" w:lineRule="auto"/>
    </w:pPr>
    <w:rPr>
      <w:rFonts w:ascii="Times New Roman" w:hAnsi="Times New Roman" w:cs="Times New Roman"/>
      <w:sz w:val="2"/>
      <w:szCs w:val="20"/>
    </w:rPr>
  </w:style>
  <w:style w:type="character" w:customStyle="1" w:styleId="aff7">
    <w:name w:val="Текст выноски Знак"/>
    <w:basedOn w:val="a0"/>
    <w:link w:val="aff6"/>
    <w:uiPriority w:val="99"/>
    <w:locked/>
    <w:rsid w:val="00240C78"/>
    <w:rPr>
      <w:rFonts w:eastAsia="Arial Unicode MS" w:cs="Times New Roman"/>
      <w:color w:val="00000A"/>
      <w:kern w:val="1"/>
      <w:sz w:val="2"/>
      <w:lang w:eastAsia="ar-SA" w:bidi="ar-SA"/>
    </w:rPr>
  </w:style>
  <w:style w:type="paragraph" w:styleId="aff8">
    <w:name w:val="endnote text"/>
    <w:basedOn w:val="a"/>
    <w:link w:val="aff9"/>
    <w:uiPriority w:val="99"/>
    <w:rsid w:val="00403AD6"/>
    <w:rPr>
      <w:rFonts w:cs="Times New Roman"/>
      <w:sz w:val="20"/>
      <w:szCs w:val="20"/>
    </w:rPr>
  </w:style>
  <w:style w:type="character" w:customStyle="1" w:styleId="aff9">
    <w:name w:val="Текст концевой сноски Знак"/>
    <w:basedOn w:val="a0"/>
    <w:link w:val="aff8"/>
    <w:uiPriority w:val="99"/>
    <w:semiHidden/>
    <w:locked/>
    <w:rsid w:val="00240C78"/>
    <w:rPr>
      <w:rFonts w:ascii="Calibri" w:eastAsia="Arial Unicode MS" w:hAnsi="Calibri" w:cs="Times New Roman"/>
      <w:color w:val="00000A"/>
      <w:kern w:val="1"/>
      <w:lang w:eastAsia="ar-SA" w:bidi="ar-SA"/>
    </w:rPr>
  </w:style>
  <w:style w:type="paragraph" w:customStyle="1" w:styleId="1b">
    <w:name w:val="Без интервала1"/>
    <w:rsid w:val="00403AD6"/>
    <w:pPr>
      <w:suppressAutoHyphens/>
    </w:pPr>
    <w:rPr>
      <w:rFonts w:ascii="Calibri" w:hAnsi="Calibri"/>
      <w:sz w:val="22"/>
      <w:szCs w:val="22"/>
      <w:lang w:eastAsia="ar-SA"/>
    </w:rPr>
  </w:style>
  <w:style w:type="paragraph" w:customStyle="1" w:styleId="WW-1">
    <w:name w:val="WW-Базовый"/>
    <w:rsid w:val="00403AD6"/>
    <w:pPr>
      <w:tabs>
        <w:tab w:val="left" w:pos="709"/>
      </w:tabs>
      <w:suppressAutoHyphens/>
      <w:spacing w:line="100" w:lineRule="atLeast"/>
    </w:pPr>
    <w:rPr>
      <w:rFonts w:ascii="Arial" w:eastAsia="Arial Unicode MS" w:hAnsi="Arial" w:cs="Mangal"/>
      <w:color w:val="00000A"/>
      <w:szCs w:val="24"/>
      <w:lang w:eastAsia="hi-IN" w:bidi="hi-IN"/>
    </w:rPr>
  </w:style>
  <w:style w:type="paragraph" w:customStyle="1" w:styleId="affa">
    <w:name w:val="А_основной"/>
    <w:basedOn w:val="a"/>
    <w:qFormat/>
    <w:rsid w:val="00403AD6"/>
    <w:pPr>
      <w:suppressAutoHyphens w:val="0"/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Pa7">
    <w:name w:val="Pa7"/>
    <w:basedOn w:val="a"/>
    <w:next w:val="a"/>
    <w:rsid w:val="00403AD6"/>
    <w:pPr>
      <w:suppressAutoHyphens w:val="0"/>
      <w:autoSpaceDE w:val="0"/>
      <w:spacing w:after="0" w:line="241" w:lineRule="atLeas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3">
    <w:name w:val="p3"/>
    <w:basedOn w:val="a"/>
    <w:rsid w:val="00403AD6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ffb">
    <w:name w:val="footer"/>
    <w:basedOn w:val="a"/>
    <w:link w:val="affc"/>
    <w:uiPriority w:val="99"/>
    <w:rsid w:val="00403AD6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ffc">
    <w:name w:val="Нижний колонтитул Знак"/>
    <w:basedOn w:val="a0"/>
    <w:link w:val="affb"/>
    <w:uiPriority w:val="99"/>
    <w:locked/>
    <w:rsid w:val="00240C78"/>
    <w:rPr>
      <w:rFonts w:ascii="Calibri" w:eastAsia="Arial Unicode MS" w:hAnsi="Calibri" w:cs="Times New Roman"/>
      <w:color w:val="00000A"/>
      <w:kern w:val="1"/>
      <w:sz w:val="22"/>
      <w:lang w:eastAsia="ar-SA" w:bidi="ar-SA"/>
    </w:rPr>
  </w:style>
  <w:style w:type="paragraph" w:customStyle="1" w:styleId="18TexstSPISOK1">
    <w:name w:val="18TexstSPISOK_1"/>
    <w:aliases w:val="1"/>
    <w:basedOn w:val="a"/>
    <w:rsid w:val="00403AD6"/>
    <w:pPr>
      <w:tabs>
        <w:tab w:val="left" w:pos="360"/>
        <w:tab w:val="left" w:pos="640"/>
      </w:tabs>
      <w:suppressAutoHyphens w:val="0"/>
      <w:autoSpaceDE w:val="0"/>
      <w:spacing w:after="0" w:line="240" w:lineRule="atLeast"/>
      <w:ind w:left="640" w:hanging="300"/>
      <w:jc w:val="both"/>
      <w:textAlignment w:val="center"/>
    </w:pPr>
    <w:rPr>
      <w:rFonts w:ascii="PragmaticaC" w:eastAsia="Times New Roman" w:hAnsi="PragmaticaC" w:cs="PragmaticaC"/>
      <w:caps/>
      <w:color w:val="000000"/>
      <w:sz w:val="20"/>
      <w:szCs w:val="20"/>
    </w:rPr>
  </w:style>
  <w:style w:type="paragraph" w:customStyle="1" w:styleId="WW-2">
    <w:name w:val="WW-Сноска"/>
    <w:basedOn w:val="aff"/>
    <w:rsid w:val="00403AD6"/>
    <w:pPr>
      <w:spacing w:line="174" w:lineRule="atLeast"/>
    </w:pPr>
    <w:rPr>
      <w:sz w:val="17"/>
      <w:szCs w:val="17"/>
    </w:rPr>
  </w:style>
  <w:style w:type="paragraph" w:customStyle="1" w:styleId="NoParagraphStyle">
    <w:name w:val="[No Paragraph Style]"/>
    <w:rsid w:val="00403AD6"/>
    <w:pPr>
      <w:suppressAutoHyphens/>
      <w:autoSpaceDE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 w:eastAsia="ar-SA"/>
    </w:rPr>
  </w:style>
  <w:style w:type="paragraph" w:customStyle="1" w:styleId="Standard">
    <w:name w:val="Standard"/>
    <w:rsid w:val="00403AD6"/>
    <w:pPr>
      <w:widowControl w:val="0"/>
      <w:suppressAutoHyphens/>
      <w:textAlignment w:val="baseline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Standard"/>
    <w:rsid w:val="00403AD6"/>
    <w:pPr>
      <w:spacing w:after="120"/>
    </w:pPr>
  </w:style>
  <w:style w:type="paragraph" w:styleId="28">
    <w:name w:val="Body Text 2"/>
    <w:basedOn w:val="a"/>
    <w:link w:val="29"/>
    <w:uiPriority w:val="99"/>
    <w:rsid w:val="00403AD6"/>
    <w:pPr>
      <w:suppressAutoHyphens w:val="0"/>
      <w:spacing w:after="120" w:line="480" w:lineRule="auto"/>
    </w:pPr>
    <w:rPr>
      <w:rFonts w:cs="Times New Roman"/>
      <w:szCs w:val="20"/>
    </w:rPr>
  </w:style>
  <w:style w:type="character" w:customStyle="1" w:styleId="29">
    <w:name w:val="Основной текст 2 Знак"/>
    <w:basedOn w:val="a0"/>
    <w:link w:val="28"/>
    <w:uiPriority w:val="99"/>
    <w:locked/>
    <w:rsid w:val="00240C78"/>
    <w:rPr>
      <w:rFonts w:ascii="Calibri" w:eastAsia="Arial Unicode MS" w:hAnsi="Calibri" w:cs="Times New Roman"/>
      <w:color w:val="00000A"/>
      <w:kern w:val="1"/>
      <w:sz w:val="22"/>
      <w:lang w:eastAsia="ar-SA" w:bidi="ar-SA"/>
    </w:rPr>
  </w:style>
  <w:style w:type="paragraph" w:customStyle="1" w:styleId="1c">
    <w:name w:val="Текст сноски1"/>
    <w:basedOn w:val="a"/>
    <w:rsid w:val="00403AD6"/>
    <w:pPr>
      <w:suppressAutoHyphens w:val="0"/>
      <w:spacing w:after="0" w:line="240" w:lineRule="auto"/>
    </w:pPr>
    <w:rPr>
      <w:sz w:val="24"/>
      <w:szCs w:val="24"/>
    </w:rPr>
  </w:style>
  <w:style w:type="paragraph" w:customStyle="1" w:styleId="Heading">
    <w:name w:val="Heading"/>
    <w:rsid w:val="00403AD6"/>
    <w:pPr>
      <w:suppressAutoHyphens/>
    </w:pPr>
    <w:rPr>
      <w:rFonts w:ascii="Arial" w:hAnsi="Arial" w:cs="Arial"/>
      <w:b/>
      <w:bCs/>
      <w:sz w:val="24"/>
      <w:szCs w:val="24"/>
      <w:lang w:eastAsia="ar-SA"/>
    </w:rPr>
  </w:style>
  <w:style w:type="paragraph" w:customStyle="1" w:styleId="211">
    <w:name w:val="Основной текст с отступом 21"/>
    <w:basedOn w:val="a"/>
    <w:rsid w:val="00403AD6"/>
    <w:pPr>
      <w:spacing w:after="0" w:line="240" w:lineRule="auto"/>
      <w:ind w:left="540" w:hanging="54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16">
    <w:name w:val="p16"/>
    <w:basedOn w:val="a"/>
    <w:rsid w:val="00403AD6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he-IL" w:bidi="he-IL"/>
    </w:rPr>
  </w:style>
  <w:style w:type="paragraph" w:customStyle="1" w:styleId="p15">
    <w:name w:val="p15"/>
    <w:basedOn w:val="a"/>
    <w:rsid w:val="00403AD6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he-IL" w:bidi="he-IL"/>
    </w:rPr>
  </w:style>
  <w:style w:type="paragraph" w:customStyle="1" w:styleId="p23">
    <w:name w:val="p23"/>
    <w:basedOn w:val="a"/>
    <w:rsid w:val="00403AD6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he-IL" w:bidi="he-IL"/>
    </w:rPr>
  </w:style>
  <w:style w:type="paragraph" w:customStyle="1" w:styleId="p22">
    <w:name w:val="p22"/>
    <w:basedOn w:val="a"/>
    <w:rsid w:val="00403AD6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he-IL" w:bidi="he-IL"/>
    </w:rPr>
  </w:style>
  <w:style w:type="paragraph" w:customStyle="1" w:styleId="p28">
    <w:name w:val="p28"/>
    <w:basedOn w:val="a"/>
    <w:rsid w:val="00403AD6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he-IL" w:bidi="he-IL"/>
    </w:rPr>
  </w:style>
  <w:style w:type="paragraph" w:customStyle="1" w:styleId="p14">
    <w:name w:val="p14"/>
    <w:basedOn w:val="a"/>
    <w:rsid w:val="00403AD6"/>
    <w:pPr>
      <w:spacing w:before="280" w:after="28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p20">
    <w:name w:val="p20"/>
    <w:basedOn w:val="a"/>
    <w:rsid w:val="00403AD6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he-IL" w:bidi="he-IL"/>
    </w:rPr>
  </w:style>
  <w:style w:type="paragraph" w:customStyle="1" w:styleId="p19">
    <w:name w:val="p19"/>
    <w:basedOn w:val="a"/>
    <w:rsid w:val="00403AD6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he-IL" w:bidi="he-IL"/>
    </w:rPr>
  </w:style>
  <w:style w:type="paragraph" w:customStyle="1" w:styleId="p29">
    <w:name w:val="p29"/>
    <w:basedOn w:val="a"/>
    <w:rsid w:val="00403AD6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he-IL" w:bidi="he-IL"/>
    </w:rPr>
  </w:style>
  <w:style w:type="paragraph" w:customStyle="1" w:styleId="p37">
    <w:name w:val="p37"/>
    <w:basedOn w:val="a"/>
    <w:rsid w:val="00403AD6"/>
    <w:pPr>
      <w:spacing w:before="280" w:after="28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Footnote">
    <w:name w:val="Footnote"/>
    <w:basedOn w:val="Standard"/>
    <w:rsid w:val="00403AD6"/>
    <w:pPr>
      <w:widowControl/>
      <w:suppressLineNumbers/>
      <w:spacing w:line="360" w:lineRule="auto"/>
      <w:ind w:left="283" w:hanging="283"/>
      <w:jc w:val="both"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styleId="affd">
    <w:name w:val="Title"/>
    <w:basedOn w:val="a"/>
    <w:next w:val="affe"/>
    <w:link w:val="afff"/>
    <w:uiPriority w:val="99"/>
    <w:qFormat/>
    <w:rsid w:val="00403AD6"/>
    <w:pPr>
      <w:widowControl w:val="0"/>
      <w:suppressLineNumbers/>
      <w:spacing w:before="120" w:after="120" w:line="100" w:lineRule="atLeast"/>
      <w:textAlignment w:val="baseline"/>
    </w:pPr>
    <w:rPr>
      <w:rFonts w:ascii="Cambria" w:eastAsia="Times New Roman" w:hAnsi="Cambria" w:cs="Times New Roman"/>
      <w:b/>
      <w:kern w:val="28"/>
      <w:sz w:val="32"/>
      <w:szCs w:val="20"/>
    </w:rPr>
  </w:style>
  <w:style w:type="character" w:customStyle="1" w:styleId="afff">
    <w:name w:val="Название Знак"/>
    <w:basedOn w:val="a0"/>
    <w:link w:val="affd"/>
    <w:uiPriority w:val="99"/>
    <w:locked/>
    <w:rsid w:val="00240C78"/>
    <w:rPr>
      <w:rFonts w:ascii="Cambria" w:hAnsi="Cambria" w:cs="Times New Roman"/>
      <w:b/>
      <w:color w:val="00000A"/>
      <w:kern w:val="28"/>
      <w:sz w:val="32"/>
      <w:lang w:eastAsia="ar-SA" w:bidi="ar-SA"/>
    </w:rPr>
  </w:style>
  <w:style w:type="paragraph" w:styleId="affe">
    <w:name w:val="Subtitle"/>
    <w:basedOn w:val="a"/>
    <w:next w:val="af5"/>
    <w:link w:val="1d"/>
    <w:uiPriority w:val="11"/>
    <w:qFormat/>
    <w:rsid w:val="00403AD6"/>
    <w:pPr>
      <w:keepNext/>
      <w:widowControl w:val="0"/>
      <w:spacing w:before="240" w:after="120" w:line="100" w:lineRule="atLeast"/>
      <w:jc w:val="center"/>
      <w:textAlignment w:val="baseline"/>
    </w:pPr>
    <w:rPr>
      <w:rFonts w:ascii="Cambria" w:eastAsia="Times New Roman" w:hAnsi="Cambria" w:cs="Times New Roman"/>
      <w:sz w:val="24"/>
      <w:szCs w:val="20"/>
    </w:rPr>
  </w:style>
  <w:style w:type="character" w:customStyle="1" w:styleId="1d">
    <w:name w:val="Подзаголовок Знак1"/>
    <w:basedOn w:val="a0"/>
    <w:link w:val="affe"/>
    <w:uiPriority w:val="11"/>
    <w:locked/>
    <w:rsid w:val="00240C78"/>
    <w:rPr>
      <w:rFonts w:ascii="Cambria" w:hAnsi="Cambria" w:cs="Times New Roman"/>
      <w:color w:val="00000A"/>
      <w:kern w:val="1"/>
      <w:sz w:val="24"/>
      <w:lang w:eastAsia="ar-SA" w:bidi="ar-SA"/>
    </w:rPr>
  </w:style>
  <w:style w:type="paragraph" w:customStyle="1" w:styleId="1e">
    <w:name w:val="Указатель1"/>
    <w:basedOn w:val="a"/>
    <w:rsid w:val="00403AD6"/>
    <w:pPr>
      <w:widowControl w:val="0"/>
      <w:suppressLineNumbers/>
      <w:spacing w:after="0" w:line="100" w:lineRule="atLeast"/>
      <w:textAlignment w:val="baseline"/>
    </w:pPr>
    <w:rPr>
      <w:rFonts w:ascii="Times New Roman" w:eastAsia="Times New Roman" w:hAnsi="Times New Roman" w:cs="Mangal"/>
      <w:sz w:val="24"/>
      <w:szCs w:val="24"/>
      <w:lang w:val="de-DE" w:eastAsia="fa-IR" w:bidi="fa-IR"/>
    </w:rPr>
  </w:style>
  <w:style w:type="paragraph" w:customStyle="1" w:styleId="afff0">
    <w:name w:val="Содержимое таблицы"/>
    <w:basedOn w:val="a"/>
    <w:rsid w:val="00403AD6"/>
    <w:pPr>
      <w:widowControl w:val="0"/>
      <w:suppressLineNumbers/>
      <w:spacing w:after="0" w:line="100" w:lineRule="atLeast"/>
      <w:textAlignment w:val="baseline"/>
    </w:pPr>
    <w:rPr>
      <w:rFonts w:ascii="Times New Roman" w:eastAsia="Times New Roman" w:hAnsi="Times New Roman" w:cs="Times New Roman"/>
      <w:sz w:val="20"/>
      <w:szCs w:val="20"/>
      <w:lang w:val="de-DE"/>
    </w:rPr>
  </w:style>
  <w:style w:type="paragraph" w:customStyle="1" w:styleId="1f">
    <w:name w:val="Основной текст с отступом1"/>
    <w:basedOn w:val="a"/>
    <w:rsid w:val="00403AD6"/>
    <w:pPr>
      <w:widowControl w:val="0"/>
      <w:spacing w:after="120" w:line="100" w:lineRule="atLeast"/>
      <w:ind w:left="283"/>
      <w:textAlignment w:val="baseline"/>
    </w:pPr>
    <w:rPr>
      <w:rFonts w:ascii="Times New Roman" w:eastAsia="Times New Roman" w:hAnsi="Times New Roman" w:cs="Times New Roman"/>
      <w:sz w:val="24"/>
      <w:szCs w:val="24"/>
      <w:lang w:val="de-DE"/>
    </w:rPr>
  </w:style>
  <w:style w:type="paragraph" w:customStyle="1" w:styleId="212">
    <w:name w:val="Основной текст 21"/>
    <w:basedOn w:val="a"/>
    <w:rsid w:val="00403AD6"/>
    <w:pPr>
      <w:widowControl w:val="0"/>
      <w:spacing w:after="0" w:line="100" w:lineRule="atLeast"/>
      <w:textAlignment w:val="baseline"/>
    </w:pPr>
    <w:rPr>
      <w:rFonts w:ascii="Times New Roman" w:eastAsia="Times New Roman" w:hAnsi="Times New Roman" w:cs="Times New Roman"/>
      <w:sz w:val="28"/>
      <w:szCs w:val="24"/>
      <w:lang w:val="de-DE" w:eastAsia="fa-IR" w:bidi="fa-IR"/>
    </w:rPr>
  </w:style>
  <w:style w:type="paragraph" w:customStyle="1" w:styleId="213">
    <w:name w:val="Список 21"/>
    <w:basedOn w:val="a"/>
    <w:rsid w:val="00403AD6"/>
    <w:pPr>
      <w:widowControl w:val="0"/>
      <w:spacing w:after="0" w:line="100" w:lineRule="atLeast"/>
      <w:ind w:left="566" w:hanging="283"/>
      <w:textAlignment w:val="baseline"/>
    </w:pPr>
    <w:rPr>
      <w:rFonts w:ascii="Times New Roman" w:eastAsia="Times New Roman" w:hAnsi="Times New Roman" w:cs="Times New Roman"/>
      <w:sz w:val="24"/>
      <w:szCs w:val="24"/>
      <w:lang w:val="de-DE"/>
    </w:rPr>
  </w:style>
  <w:style w:type="paragraph" w:customStyle="1" w:styleId="afff1">
    <w:name w:val="Текст в заданном формате"/>
    <w:basedOn w:val="a"/>
    <w:rsid w:val="00403AD6"/>
    <w:pPr>
      <w:widowControl w:val="0"/>
      <w:spacing w:after="0" w:line="100" w:lineRule="atLeast"/>
      <w:textAlignment w:val="baseline"/>
    </w:pPr>
    <w:rPr>
      <w:rFonts w:ascii="Courier New" w:eastAsia="Times New Roman" w:hAnsi="Courier New" w:cs="Courier New"/>
      <w:sz w:val="20"/>
      <w:szCs w:val="20"/>
      <w:lang w:eastAsia="hi-IN" w:bidi="hi-IN"/>
    </w:rPr>
  </w:style>
  <w:style w:type="paragraph" w:customStyle="1" w:styleId="LTGliederung1">
    <w:name w:val="???????~LT~Gliederung 1"/>
    <w:rsid w:val="00403AD6"/>
    <w:pPr>
      <w:widowControl w:val="0"/>
      <w:tabs>
        <w:tab w:val="left" w:pos="1980"/>
        <w:tab w:val="left" w:pos="3420"/>
        <w:tab w:val="left" w:pos="4860"/>
        <w:tab w:val="left" w:pos="6300"/>
        <w:tab w:val="left" w:pos="7740"/>
        <w:tab w:val="left" w:pos="9180"/>
        <w:tab w:val="left" w:pos="10620"/>
        <w:tab w:val="left" w:pos="12060"/>
        <w:tab w:val="left" w:pos="13500"/>
        <w:tab w:val="left" w:pos="14940"/>
        <w:tab w:val="left" w:pos="16380"/>
      </w:tabs>
      <w:suppressAutoHyphens/>
      <w:spacing w:before="160" w:line="100" w:lineRule="atLeast"/>
      <w:ind w:left="540"/>
      <w:textAlignment w:val="baseline"/>
    </w:pPr>
    <w:rPr>
      <w:rFonts w:ascii="Tahoma" w:hAnsi="Tahoma"/>
      <w:color w:val="FFFFFF"/>
      <w:sz w:val="64"/>
      <w:szCs w:val="64"/>
      <w:lang w:eastAsia="ar-SA"/>
    </w:rPr>
  </w:style>
  <w:style w:type="paragraph" w:customStyle="1" w:styleId="c3">
    <w:name w:val="c3"/>
    <w:basedOn w:val="a"/>
    <w:rsid w:val="00403AD6"/>
    <w:pPr>
      <w:widowControl w:val="0"/>
      <w:spacing w:before="280" w:after="280" w:line="100" w:lineRule="atLeast"/>
      <w:textAlignment w:val="baseline"/>
    </w:pPr>
    <w:rPr>
      <w:rFonts w:ascii="Times New Roman" w:eastAsia="Times New Roman" w:hAnsi="Times New Roman" w:cs="Times New Roman"/>
      <w:sz w:val="24"/>
      <w:szCs w:val="24"/>
      <w:lang w:val="de-DE" w:eastAsia="fa-IR" w:bidi="fa-IR"/>
    </w:rPr>
  </w:style>
  <w:style w:type="paragraph" w:customStyle="1" w:styleId="310">
    <w:name w:val="Основной текст с отступом 31"/>
    <w:basedOn w:val="a"/>
    <w:rsid w:val="00403AD6"/>
    <w:pPr>
      <w:widowControl w:val="0"/>
      <w:spacing w:after="0" w:line="100" w:lineRule="atLeast"/>
      <w:ind w:firstLine="720"/>
      <w:jc w:val="center"/>
      <w:textAlignment w:val="baseline"/>
    </w:pPr>
    <w:rPr>
      <w:rFonts w:ascii="Arial" w:eastAsia="Times New Roman" w:hAnsi="Arial" w:cs="Arial"/>
      <w:b/>
      <w:bCs/>
      <w:sz w:val="20"/>
      <w:szCs w:val="20"/>
      <w:lang w:val="de-DE"/>
    </w:rPr>
  </w:style>
  <w:style w:type="paragraph" w:styleId="1f0">
    <w:name w:val="toc 1"/>
    <w:basedOn w:val="a"/>
    <w:next w:val="a"/>
    <w:uiPriority w:val="39"/>
    <w:rsid w:val="00403AD6"/>
    <w:pPr>
      <w:tabs>
        <w:tab w:val="right" w:leader="dot" w:pos="9628"/>
      </w:tabs>
      <w:spacing w:before="120" w:after="0" w:line="240" w:lineRule="auto"/>
      <w:jc w:val="both"/>
    </w:pPr>
    <w:rPr>
      <w:rFonts w:ascii="Times New Roman" w:hAnsi="Times New Roman" w:cs="Times New Roman"/>
      <w:b/>
      <w:sz w:val="24"/>
      <w:szCs w:val="24"/>
    </w:rPr>
  </w:style>
  <w:style w:type="paragraph" w:styleId="2a">
    <w:name w:val="toc 2"/>
    <w:basedOn w:val="a"/>
    <w:next w:val="a"/>
    <w:uiPriority w:val="39"/>
    <w:rsid w:val="00403AD6"/>
    <w:pPr>
      <w:tabs>
        <w:tab w:val="right" w:leader="dot" w:pos="9628"/>
      </w:tabs>
      <w:spacing w:after="0" w:line="240" w:lineRule="auto"/>
      <w:jc w:val="both"/>
    </w:pPr>
  </w:style>
  <w:style w:type="paragraph" w:styleId="34">
    <w:name w:val="toc 3"/>
    <w:basedOn w:val="a"/>
    <w:next w:val="a"/>
    <w:uiPriority w:val="39"/>
    <w:rsid w:val="00403AD6"/>
    <w:pPr>
      <w:tabs>
        <w:tab w:val="right" w:leader="dot" w:pos="9628"/>
      </w:tabs>
      <w:spacing w:before="120" w:after="0" w:line="240" w:lineRule="auto"/>
      <w:jc w:val="both"/>
    </w:pPr>
  </w:style>
  <w:style w:type="paragraph" w:customStyle="1" w:styleId="ListParagraph1">
    <w:name w:val="List Paragraph1"/>
    <w:basedOn w:val="a"/>
    <w:rsid w:val="00403AD6"/>
    <w:pPr>
      <w:suppressAutoHyphens w:val="0"/>
      <w:ind w:left="720"/>
    </w:pPr>
    <w:rPr>
      <w:rFonts w:eastAsia="Times New Roman" w:cs="Times New Roman"/>
      <w:color w:val="auto"/>
    </w:rPr>
  </w:style>
  <w:style w:type="paragraph" w:customStyle="1" w:styleId="p6">
    <w:name w:val="p6"/>
    <w:basedOn w:val="a"/>
    <w:rsid w:val="00403AD6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7">
    <w:name w:val="p7"/>
    <w:basedOn w:val="a"/>
    <w:rsid w:val="00403AD6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5">
    <w:name w:val="p5"/>
    <w:basedOn w:val="a"/>
    <w:rsid w:val="00403AD6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35">
    <w:name w:val="Абзац списка3"/>
    <w:basedOn w:val="a"/>
    <w:rsid w:val="00403AD6"/>
    <w:pPr>
      <w:widowControl w:val="0"/>
      <w:spacing w:line="240" w:lineRule="auto"/>
      <w:ind w:left="720"/>
    </w:pPr>
    <w:rPr>
      <w:rFonts w:ascii="Times New Roman" w:eastAsia="SimSun" w:hAnsi="Times New Roman" w:cs="Mangal"/>
      <w:color w:val="auto"/>
      <w:sz w:val="24"/>
      <w:szCs w:val="24"/>
      <w:lang w:eastAsia="hi-IN" w:bidi="hi-IN"/>
    </w:rPr>
  </w:style>
  <w:style w:type="paragraph" w:customStyle="1" w:styleId="30Snoska">
    <w:name w:val="30Snoska"/>
    <w:basedOn w:val="Standard"/>
    <w:rsid w:val="00403AD6"/>
    <w:pPr>
      <w:widowControl/>
      <w:pBdr>
        <w:top w:val="single" w:sz="4" w:space="8" w:color="000080"/>
      </w:pBdr>
      <w:spacing w:line="180" w:lineRule="atLeast"/>
      <w:ind w:firstLine="709"/>
      <w:jc w:val="both"/>
    </w:pPr>
    <w:rPr>
      <w:rFonts w:ascii="PragmaticaC" w:hAnsi="PragmaticaC" w:cs="PragmaticaC"/>
      <w:caps/>
      <w:color w:val="000000"/>
      <w:sz w:val="16"/>
      <w:szCs w:val="16"/>
      <w:lang w:eastAsia="ar-SA" w:bidi="ar-SA"/>
    </w:rPr>
  </w:style>
  <w:style w:type="paragraph" w:customStyle="1" w:styleId="afff2">
    <w:name w:val="Осн_текст"/>
    <w:basedOn w:val="a"/>
    <w:rsid w:val="00403AD6"/>
    <w:pPr>
      <w:suppressAutoHyphens w:val="0"/>
      <w:spacing w:after="0" w:line="360" w:lineRule="auto"/>
      <w:ind w:firstLine="737"/>
      <w:jc w:val="both"/>
    </w:pPr>
    <w:rPr>
      <w:rFonts w:ascii="Courier New" w:eastAsia="Times New Roman" w:hAnsi="Courier New" w:cs="Courier New"/>
      <w:color w:val="auto"/>
      <w:spacing w:val="-14"/>
      <w:sz w:val="28"/>
      <w:szCs w:val="24"/>
    </w:rPr>
  </w:style>
  <w:style w:type="paragraph" w:customStyle="1" w:styleId="2b">
    <w:name w:val="??? 2"/>
    <w:basedOn w:val="a"/>
    <w:rsid w:val="00403AD6"/>
    <w:pPr>
      <w:keepNext/>
      <w:widowControl w:val="0"/>
      <w:suppressAutoHyphens w:val="0"/>
      <w:overflowPunct w:val="0"/>
      <w:autoSpaceDE w:val="0"/>
      <w:spacing w:before="283" w:after="170" w:line="296" w:lineRule="atLeast"/>
      <w:jc w:val="center"/>
    </w:pPr>
    <w:rPr>
      <w:rFonts w:ascii="PragmaticaC" w:eastAsia="Times New Roman" w:hAnsi="PragmaticaC" w:cs="Times New Roman"/>
      <w:b/>
      <w:color w:val="000000"/>
      <w:sz w:val="26"/>
      <w:szCs w:val="20"/>
    </w:rPr>
  </w:style>
  <w:style w:type="paragraph" w:customStyle="1" w:styleId="afff3">
    <w:name w:val="??????? (???)"/>
    <w:basedOn w:val="a"/>
    <w:rsid w:val="00403AD6"/>
    <w:pPr>
      <w:widowControl w:val="0"/>
      <w:suppressAutoHyphens w:val="0"/>
      <w:overflowPunct w:val="0"/>
      <w:autoSpaceDE w:val="0"/>
      <w:spacing w:before="130" w:after="130" w:line="36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fff4">
    <w:name w:val="????? ??????"/>
    <w:basedOn w:val="a"/>
    <w:rsid w:val="00403AD6"/>
    <w:pPr>
      <w:widowControl w:val="0"/>
      <w:suppressAutoHyphens w:val="0"/>
      <w:overflowPunct w:val="0"/>
      <w:autoSpaceDE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fff5">
    <w:name w:val="Заголовок таблицы"/>
    <w:basedOn w:val="afff0"/>
    <w:rsid w:val="00403AD6"/>
    <w:pPr>
      <w:jc w:val="center"/>
    </w:pPr>
    <w:rPr>
      <w:b/>
      <w:bCs/>
    </w:rPr>
  </w:style>
  <w:style w:type="paragraph" w:customStyle="1" w:styleId="afff6">
    <w:name w:val="Базовый"/>
    <w:rsid w:val="00BC1A8E"/>
    <w:pPr>
      <w:tabs>
        <w:tab w:val="left" w:pos="709"/>
      </w:tabs>
      <w:suppressAutoHyphens/>
      <w:spacing w:line="100" w:lineRule="atLeast"/>
    </w:pPr>
    <w:rPr>
      <w:rFonts w:ascii="Arial" w:eastAsia="Arial Unicode MS" w:hAnsi="Arial" w:cs="Mangal"/>
      <w:color w:val="00000A"/>
      <w:szCs w:val="24"/>
      <w:lang w:eastAsia="zh-CN" w:bidi="hi-IN"/>
    </w:rPr>
  </w:style>
  <w:style w:type="paragraph" w:customStyle="1" w:styleId="afff7">
    <w:name w:val="Сноска"/>
    <w:basedOn w:val="aff"/>
    <w:rsid w:val="00BC1A8E"/>
  </w:style>
  <w:style w:type="character" w:customStyle="1" w:styleId="-">
    <w:name w:val="Интернет-ссылка"/>
    <w:basedOn w:val="a0"/>
    <w:rsid w:val="00BC1A8E"/>
    <w:rPr>
      <w:rFonts w:cs="Times New Roman"/>
      <w:color w:val="0000FF"/>
      <w:u w:val="single"/>
      <w:lang w:val="uz-Cyrl-UZ" w:eastAsia="uz-Cyrl-UZ"/>
    </w:rPr>
  </w:style>
  <w:style w:type="character" w:customStyle="1" w:styleId="afff8">
    <w:name w:val="Выделение жирным"/>
    <w:basedOn w:val="a0"/>
    <w:rsid w:val="00BC1A8E"/>
    <w:rPr>
      <w:rFonts w:cs="Times New Roman"/>
      <w:b/>
      <w:bCs/>
    </w:rPr>
  </w:style>
  <w:style w:type="character" w:customStyle="1" w:styleId="afff9">
    <w:name w:val="Привязка сноски"/>
    <w:rsid w:val="00BC1A8E"/>
    <w:rPr>
      <w:vertAlign w:val="superscript"/>
    </w:rPr>
  </w:style>
  <w:style w:type="character" w:customStyle="1" w:styleId="afffa">
    <w:name w:val="Привязка концевой сноски"/>
    <w:rsid w:val="00BC1A8E"/>
    <w:rPr>
      <w:vertAlign w:val="superscript"/>
    </w:rPr>
  </w:style>
  <w:style w:type="table" w:styleId="afffb">
    <w:name w:val="Table Grid"/>
    <w:basedOn w:val="a1"/>
    <w:uiPriority w:val="59"/>
    <w:rsid w:val="00BC1A8E"/>
    <w:rPr>
      <w:rFonts w:ascii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c">
    <w:name w:val="annotation text"/>
    <w:basedOn w:val="a"/>
    <w:link w:val="afffd"/>
    <w:uiPriority w:val="99"/>
    <w:semiHidden/>
    <w:unhideWhenUsed/>
    <w:rsid w:val="00BC1A8E"/>
    <w:pPr>
      <w:spacing w:line="240" w:lineRule="auto"/>
    </w:pPr>
    <w:rPr>
      <w:sz w:val="20"/>
      <w:szCs w:val="20"/>
      <w:lang w:eastAsia="en-US"/>
    </w:rPr>
  </w:style>
  <w:style w:type="character" w:customStyle="1" w:styleId="afffd">
    <w:name w:val="Текст примечания Знак"/>
    <w:basedOn w:val="a0"/>
    <w:link w:val="afffc"/>
    <w:uiPriority w:val="99"/>
    <w:semiHidden/>
    <w:locked/>
    <w:rsid w:val="00BC1A8E"/>
    <w:rPr>
      <w:rFonts w:ascii="Calibri" w:eastAsia="Arial Unicode MS" w:hAnsi="Calibri" w:cs="Calibri"/>
      <w:color w:val="00000A"/>
      <w:kern w:val="1"/>
      <w:lang w:eastAsia="en-US"/>
    </w:rPr>
  </w:style>
  <w:style w:type="paragraph" w:styleId="afffe">
    <w:name w:val="annotation subject"/>
    <w:basedOn w:val="afffc"/>
    <w:next w:val="afffc"/>
    <w:link w:val="affff"/>
    <w:uiPriority w:val="99"/>
    <w:semiHidden/>
    <w:unhideWhenUsed/>
    <w:rsid w:val="00BC1A8E"/>
    <w:rPr>
      <w:b/>
      <w:bCs/>
    </w:rPr>
  </w:style>
  <w:style w:type="character" w:customStyle="1" w:styleId="affff">
    <w:name w:val="Тема примечания Знак"/>
    <w:basedOn w:val="afffd"/>
    <w:link w:val="afffe"/>
    <w:uiPriority w:val="99"/>
    <w:semiHidden/>
    <w:locked/>
    <w:rsid w:val="00BC1A8E"/>
    <w:rPr>
      <w:rFonts w:ascii="Calibri" w:eastAsia="Arial Unicode MS" w:hAnsi="Calibri" w:cs="Calibri"/>
      <w:b/>
      <w:bCs/>
      <w:color w:val="00000A"/>
      <w:kern w:val="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2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29892-8361-4E28-A113-EE7C0EB16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219</Pages>
  <Words>52632</Words>
  <Characters>300005</Characters>
  <Application>Microsoft Office Word</Application>
  <DocSecurity>0</DocSecurity>
  <Lines>2500</Lines>
  <Paragraphs>703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Бахтиярова</cp:lastModifiedBy>
  <cp:revision>7</cp:revision>
  <cp:lastPrinted>2015-10-19T09:35:00Z</cp:lastPrinted>
  <dcterms:created xsi:type="dcterms:W3CDTF">2016-08-03T09:53:00Z</dcterms:created>
  <dcterms:modified xsi:type="dcterms:W3CDTF">2026-02-19T14:08:00Z</dcterms:modified>
</cp:coreProperties>
</file>